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EA" w:rsidRPr="0080625A" w:rsidRDefault="00DD1BEF">
      <w:pPr>
        <w:spacing w:before="9" w:line="140" w:lineRule="exact"/>
        <w:rPr>
          <w:sz w:val="13"/>
          <w:szCs w:val="15"/>
        </w:rPr>
      </w:pPr>
      <w:r>
        <w:rPr>
          <w:sz w:val="18"/>
        </w:rPr>
        <w:pict>
          <v:group id="_x0000_s4885" style="position:absolute;margin-left:486.6pt;margin-top:707.85pt;width:43.8pt;height:21.3pt;z-index:-6105;mso-position-horizontal-relative:page;mso-position-vertical-relative:page" coordorigin="9732,14157" coordsize="876,426">
            <v:shape id="_x0000_s4886" style="position:absolute;left:9732;top:14157;width:876;height:426" coordorigin="9732,14157" coordsize="876,426" path="m9732,14157r,426l10608,14583r,-426l9732,14157xe" stroked="f">
              <v:path arrowok="t"/>
            </v:shape>
            <w10:wrap anchorx="page" anchory="page"/>
          </v:group>
        </w:pict>
      </w:r>
      <w:r>
        <w:rPr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884" type="#_x0000_t202" style="position:absolute;margin-left:486.6pt;margin-top:707.85pt;width:43.8pt;height:21.3pt;z-index:-6106;mso-position-horizontal-relative:page;mso-position-vertical-relative:page" filled="f" stroked="f">
            <v:textbox inset="0,0,0,0">
              <w:txbxContent>
                <w:p w:rsidR="00E02938" w:rsidRDefault="00E02938">
                  <w:pPr>
                    <w:spacing w:before="51"/>
                    <w:ind w:left="247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 w:cs="Cambria"/>
                      <w:w w:val="102"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before="46" w:line="1020" w:lineRule="exact"/>
        <w:ind w:left="399" w:right="4003"/>
        <w:rPr>
          <w:rFonts w:ascii="Cambria" w:eastAsia="Cambria" w:hAnsi="Cambria" w:cs="Cambria"/>
          <w:sz w:val="96"/>
          <w:szCs w:val="100"/>
        </w:rPr>
      </w:pPr>
      <w:r w:rsidRPr="0080625A">
        <w:rPr>
          <w:rFonts w:ascii="Cambria" w:eastAsia="Cambria" w:hAnsi="Cambria" w:cs="Cambria"/>
          <w:spacing w:val="-21"/>
          <w:sz w:val="96"/>
          <w:szCs w:val="100"/>
        </w:rPr>
        <w:t>E</w:t>
      </w:r>
      <w:r w:rsidRPr="0080625A">
        <w:rPr>
          <w:rFonts w:ascii="Cambria" w:eastAsia="Cambria" w:hAnsi="Cambria" w:cs="Cambria"/>
          <w:spacing w:val="-11"/>
          <w:sz w:val="96"/>
          <w:szCs w:val="100"/>
        </w:rPr>
        <w:t xml:space="preserve">nriching </w:t>
      </w:r>
      <w:r w:rsidRPr="0080625A">
        <w:rPr>
          <w:rFonts w:ascii="Cambria" w:eastAsia="Cambria" w:hAnsi="Cambria" w:cs="Cambria"/>
          <w:spacing w:val="-36"/>
          <w:w w:val="109"/>
          <w:sz w:val="96"/>
          <w:szCs w:val="100"/>
        </w:rPr>
        <w:t xml:space="preserve">Our </w:t>
      </w:r>
      <w:r w:rsidRPr="0080625A">
        <w:rPr>
          <w:rFonts w:ascii="Cambria" w:eastAsia="Cambria" w:hAnsi="Cambria" w:cs="Cambria"/>
          <w:spacing w:val="-114"/>
          <w:sz w:val="96"/>
          <w:szCs w:val="100"/>
        </w:rPr>
        <w:t>W</w:t>
      </w:r>
      <w:r w:rsidRPr="0080625A">
        <w:rPr>
          <w:rFonts w:ascii="Cambria" w:eastAsia="Cambria" w:hAnsi="Cambria" w:cs="Cambria"/>
          <w:spacing w:val="-28"/>
          <w:sz w:val="96"/>
          <w:szCs w:val="100"/>
        </w:rPr>
        <w:t>orshi</w:t>
      </w:r>
      <w:r w:rsidRPr="0080625A">
        <w:rPr>
          <w:rFonts w:ascii="Cambria" w:eastAsia="Cambria" w:hAnsi="Cambria" w:cs="Cambria"/>
          <w:sz w:val="96"/>
          <w:szCs w:val="100"/>
        </w:rPr>
        <w:t>p</w:t>
      </w:r>
      <w:r w:rsidRPr="0080625A">
        <w:rPr>
          <w:rFonts w:ascii="Cambria" w:eastAsia="Cambria" w:hAnsi="Cambria" w:cs="Cambria"/>
          <w:spacing w:val="-6"/>
          <w:sz w:val="96"/>
          <w:szCs w:val="100"/>
        </w:rPr>
        <w:t xml:space="preserve"> </w:t>
      </w:r>
      <w:r w:rsidRPr="0080625A">
        <w:rPr>
          <w:rFonts w:ascii="Cambria" w:eastAsia="Cambria" w:hAnsi="Cambria" w:cs="Cambria"/>
          <w:sz w:val="96"/>
          <w:szCs w:val="100"/>
        </w:rPr>
        <w:t>1</w:t>
      </w:r>
    </w:p>
    <w:p w:rsidR="009641EA" w:rsidRPr="0080625A" w:rsidRDefault="009641EA">
      <w:pPr>
        <w:spacing w:before="4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before="16"/>
        <w:ind w:left="500"/>
        <w:rPr>
          <w:sz w:val="32"/>
          <w:szCs w:val="35"/>
        </w:rPr>
      </w:pPr>
      <w:r w:rsidRPr="0080625A">
        <w:rPr>
          <w:b/>
          <w:spacing w:val="-8"/>
          <w:sz w:val="32"/>
          <w:szCs w:val="35"/>
        </w:rPr>
        <w:t>Mornin</w:t>
      </w:r>
      <w:r w:rsidRPr="0080625A">
        <w:rPr>
          <w:b/>
          <w:sz w:val="32"/>
          <w:szCs w:val="35"/>
        </w:rPr>
        <w:t>g</w:t>
      </w:r>
      <w:r w:rsidRPr="0080625A">
        <w:rPr>
          <w:b/>
          <w:spacing w:val="54"/>
          <w:sz w:val="32"/>
          <w:szCs w:val="35"/>
        </w:rPr>
        <w:t xml:space="preserve"> </w:t>
      </w:r>
      <w:r w:rsidRPr="0080625A">
        <w:rPr>
          <w:b/>
          <w:spacing w:val="-8"/>
          <w:sz w:val="32"/>
          <w:szCs w:val="35"/>
        </w:rPr>
        <w:t>an</w:t>
      </w:r>
      <w:r w:rsidRPr="0080625A">
        <w:rPr>
          <w:b/>
          <w:sz w:val="32"/>
          <w:szCs w:val="35"/>
        </w:rPr>
        <w:t>d</w:t>
      </w:r>
      <w:r w:rsidRPr="0080625A">
        <w:rPr>
          <w:b/>
          <w:spacing w:val="41"/>
          <w:sz w:val="32"/>
          <w:szCs w:val="35"/>
        </w:rPr>
        <w:t xml:space="preserve"> </w:t>
      </w:r>
      <w:r w:rsidRPr="0080625A">
        <w:rPr>
          <w:b/>
          <w:spacing w:val="-8"/>
          <w:sz w:val="32"/>
          <w:szCs w:val="35"/>
        </w:rPr>
        <w:t>Evenin</w:t>
      </w:r>
      <w:r w:rsidRPr="0080625A">
        <w:rPr>
          <w:b/>
          <w:sz w:val="32"/>
          <w:szCs w:val="35"/>
        </w:rPr>
        <w:t>g</w:t>
      </w:r>
      <w:r w:rsidRPr="0080625A">
        <w:rPr>
          <w:b/>
          <w:spacing w:val="17"/>
          <w:sz w:val="32"/>
          <w:szCs w:val="35"/>
        </w:rPr>
        <w:t xml:space="preserve"> </w:t>
      </w:r>
      <w:r w:rsidRPr="0080625A">
        <w:rPr>
          <w:b/>
          <w:spacing w:val="-8"/>
          <w:sz w:val="32"/>
          <w:szCs w:val="35"/>
        </w:rPr>
        <w:t>Prayer</w:t>
      </w:r>
    </w:p>
    <w:p w:rsidR="009641EA" w:rsidRPr="0080625A" w:rsidRDefault="00E02938">
      <w:pPr>
        <w:spacing w:before="17"/>
        <w:ind w:left="500"/>
        <w:rPr>
          <w:sz w:val="32"/>
          <w:szCs w:val="35"/>
        </w:rPr>
      </w:pPr>
      <w:r w:rsidRPr="0080625A">
        <w:rPr>
          <w:b/>
          <w:spacing w:val="-9"/>
          <w:sz w:val="32"/>
          <w:szCs w:val="35"/>
        </w:rPr>
        <w:t>Th</w:t>
      </w:r>
      <w:r w:rsidRPr="0080625A">
        <w:rPr>
          <w:b/>
          <w:sz w:val="32"/>
          <w:szCs w:val="35"/>
        </w:rPr>
        <w:t>e</w:t>
      </w:r>
      <w:r w:rsidRPr="0080625A">
        <w:rPr>
          <w:b/>
          <w:spacing w:val="35"/>
          <w:sz w:val="32"/>
          <w:szCs w:val="35"/>
        </w:rPr>
        <w:t xml:space="preserve"> </w:t>
      </w:r>
      <w:r w:rsidRPr="0080625A">
        <w:rPr>
          <w:b/>
          <w:spacing w:val="-9"/>
          <w:sz w:val="32"/>
          <w:szCs w:val="35"/>
        </w:rPr>
        <w:t>Grea</w:t>
      </w:r>
      <w:r w:rsidRPr="0080625A">
        <w:rPr>
          <w:b/>
          <w:sz w:val="32"/>
          <w:szCs w:val="35"/>
        </w:rPr>
        <w:t>t</w:t>
      </w:r>
      <w:r w:rsidRPr="0080625A">
        <w:rPr>
          <w:b/>
          <w:spacing w:val="-8"/>
          <w:sz w:val="32"/>
          <w:szCs w:val="35"/>
        </w:rPr>
        <w:t xml:space="preserve"> </w:t>
      </w:r>
      <w:r w:rsidRPr="0080625A">
        <w:rPr>
          <w:b/>
          <w:spacing w:val="-9"/>
          <w:sz w:val="32"/>
          <w:szCs w:val="35"/>
        </w:rPr>
        <w:t>Litany</w:t>
      </w:r>
    </w:p>
    <w:p w:rsidR="009641EA" w:rsidRPr="0080625A" w:rsidRDefault="00E02938">
      <w:pPr>
        <w:spacing w:before="17" w:line="380" w:lineRule="exact"/>
        <w:ind w:left="500"/>
        <w:rPr>
          <w:sz w:val="32"/>
          <w:szCs w:val="35"/>
        </w:rPr>
      </w:pPr>
      <w:r w:rsidRPr="0080625A">
        <w:rPr>
          <w:b/>
          <w:spacing w:val="-9"/>
          <w:position w:val="-1"/>
          <w:sz w:val="32"/>
          <w:szCs w:val="35"/>
        </w:rPr>
        <w:t>Th</w:t>
      </w:r>
      <w:r w:rsidRPr="0080625A">
        <w:rPr>
          <w:b/>
          <w:position w:val="-1"/>
          <w:sz w:val="32"/>
          <w:szCs w:val="35"/>
        </w:rPr>
        <w:t>e</w:t>
      </w:r>
      <w:r w:rsidRPr="0080625A">
        <w:rPr>
          <w:b/>
          <w:spacing w:val="47"/>
          <w:position w:val="-1"/>
          <w:sz w:val="32"/>
          <w:szCs w:val="35"/>
        </w:rPr>
        <w:t xml:space="preserve"> </w:t>
      </w:r>
      <w:r w:rsidRPr="0080625A">
        <w:rPr>
          <w:b/>
          <w:spacing w:val="-9"/>
          <w:position w:val="-1"/>
          <w:sz w:val="32"/>
          <w:szCs w:val="35"/>
        </w:rPr>
        <w:t>Hol</w:t>
      </w:r>
      <w:r w:rsidRPr="0080625A">
        <w:rPr>
          <w:b/>
          <w:position w:val="-1"/>
          <w:sz w:val="32"/>
          <w:szCs w:val="35"/>
        </w:rPr>
        <w:t>y</w:t>
      </w:r>
      <w:r w:rsidRPr="0080625A">
        <w:rPr>
          <w:b/>
          <w:spacing w:val="66"/>
          <w:position w:val="-1"/>
          <w:sz w:val="32"/>
          <w:szCs w:val="35"/>
        </w:rPr>
        <w:t xml:space="preserve"> </w:t>
      </w:r>
      <w:r w:rsidRPr="0080625A">
        <w:rPr>
          <w:b/>
          <w:spacing w:val="-9"/>
          <w:position w:val="-1"/>
          <w:sz w:val="32"/>
          <w:szCs w:val="35"/>
        </w:rPr>
        <w:t>Eucharist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6" w:line="200" w:lineRule="exact"/>
        <w:rPr>
          <w:sz w:val="18"/>
        </w:rPr>
      </w:pPr>
    </w:p>
    <w:p w:rsidR="009641EA" w:rsidRPr="0080625A" w:rsidRDefault="00E02938">
      <w:pPr>
        <w:spacing w:before="20"/>
        <w:ind w:left="500"/>
        <w:rPr>
          <w:sz w:val="28"/>
          <w:szCs w:val="30"/>
        </w:rPr>
      </w:pPr>
      <w:r w:rsidRPr="0080625A">
        <w:rPr>
          <w:i/>
          <w:spacing w:val="-1"/>
          <w:w w:val="107"/>
          <w:sz w:val="28"/>
          <w:szCs w:val="30"/>
        </w:rPr>
        <w:t>Supplementa</w:t>
      </w:r>
      <w:r w:rsidRPr="0080625A">
        <w:rPr>
          <w:i/>
          <w:w w:val="107"/>
          <w:sz w:val="28"/>
          <w:szCs w:val="30"/>
        </w:rPr>
        <w:t>l</w:t>
      </w:r>
      <w:r w:rsidRPr="0080625A">
        <w:rPr>
          <w:i/>
          <w:spacing w:val="-19"/>
          <w:w w:val="107"/>
          <w:sz w:val="28"/>
          <w:szCs w:val="30"/>
        </w:rPr>
        <w:t xml:space="preserve"> </w:t>
      </w:r>
      <w:r w:rsidRPr="0080625A">
        <w:rPr>
          <w:i/>
          <w:spacing w:val="-1"/>
          <w:sz w:val="28"/>
          <w:szCs w:val="30"/>
        </w:rPr>
        <w:t>Liturgica</w:t>
      </w:r>
      <w:r w:rsidRPr="0080625A">
        <w:rPr>
          <w:i/>
          <w:sz w:val="28"/>
          <w:szCs w:val="30"/>
        </w:rPr>
        <w:t>l</w:t>
      </w:r>
      <w:r w:rsidRPr="0080625A">
        <w:rPr>
          <w:i/>
          <w:spacing w:val="45"/>
          <w:sz w:val="28"/>
          <w:szCs w:val="30"/>
        </w:rPr>
        <w:t xml:space="preserve"> </w:t>
      </w:r>
      <w:r w:rsidRPr="0080625A">
        <w:rPr>
          <w:i/>
          <w:spacing w:val="-1"/>
          <w:sz w:val="28"/>
          <w:szCs w:val="30"/>
        </w:rPr>
        <w:t>Material</w:t>
      </w:r>
      <w:r w:rsidRPr="0080625A">
        <w:rPr>
          <w:i/>
          <w:sz w:val="28"/>
          <w:szCs w:val="30"/>
        </w:rPr>
        <w:t>s</w:t>
      </w:r>
      <w:r w:rsidRPr="0080625A">
        <w:rPr>
          <w:i/>
          <w:spacing w:val="32"/>
          <w:sz w:val="28"/>
          <w:szCs w:val="30"/>
        </w:rPr>
        <w:t xml:space="preserve"> </w:t>
      </w:r>
      <w:r w:rsidRPr="0080625A">
        <w:rPr>
          <w:i/>
          <w:spacing w:val="-1"/>
          <w:sz w:val="28"/>
          <w:szCs w:val="30"/>
        </w:rPr>
        <w:t>prepare</w:t>
      </w:r>
      <w:r w:rsidRPr="0080625A">
        <w:rPr>
          <w:i/>
          <w:sz w:val="28"/>
          <w:szCs w:val="30"/>
        </w:rPr>
        <w:t>d</w:t>
      </w:r>
      <w:r w:rsidRPr="0080625A">
        <w:rPr>
          <w:i/>
          <w:spacing w:val="29"/>
          <w:sz w:val="28"/>
          <w:szCs w:val="30"/>
        </w:rPr>
        <w:t xml:space="preserve"> </w:t>
      </w:r>
      <w:r w:rsidRPr="0080625A">
        <w:rPr>
          <w:i/>
          <w:spacing w:val="-1"/>
          <w:w w:val="111"/>
          <w:sz w:val="28"/>
          <w:szCs w:val="30"/>
        </w:rPr>
        <w:t>by</w:t>
      </w:r>
    </w:p>
    <w:p w:rsidR="009641EA" w:rsidRPr="0080625A" w:rsidRDefault="00E02938">
      <w:pPr>
        <w:spacing w:before="15"/>
        <w:ind w:left="500"/>
        <w:rPr>
          <w:sz w:val="28"/>
          <w:szCs w:val="30"/>
        </w:rPr>
      </w:pPr>
      <w:r w:rsidRPr="0080625A">
        <w:rPr>
          <w:i/>
          <w:sz w:val="28"/>
          <w:szCs w:val="30"/>
        </w:rPr>
        <w:t>The</w:t>
      </w:r>
      <w:r w:rsidRPr="0080625A">
        <w:rPr>
          <w:i/>
          <w:spacing w:val="36"/>
          <w:sz w:val="28"/>
          <w:szCs w:val="30"/>
        </w:rPr>
        <w:t xml:space="preserve"> </w:t>
      </w:r>
      <w:r w:rsidRPr="0080625A">
        <w:rPr>
          <w:i/>
          <w:sz w:val="28"/>
          <w:szCs w:val="30"/>
        </w:rPr>
        <w:t>Standing</w:t>
      </w:r>
      <w:r w:rsidRPr="0080625A">
        <w:rPr>
          <w:i/>
          <w:spacing w:val="51"/>
          <w:sz w:val="28"/>
          <w:szCs w:val="30"/>
        </w:rPr>
        <w:t xml:space="preserve"> </w:t>
      </w:r>
      <w:r w:rsidRPr="0080625A">
        <w:rPr>
          <w:i/>
          <w:sz w:val="28"/>
          <w:szCs w:val="30"/>
        </w:rPr>
        <w:t>Liturgical</w:t>
      </w:r>
      <w:r w:rsidRPr="0080625A">
        <w:rPr>
          <w:i/>
          <w:spacing w:val="47"/>
          <w:sz w:val="28"/>
          <w:szCs w:val="30"/>
        </w:rPr>
        <w:t xml:space="preserve"> </w:t>
      </w:r>
      <w:r w:rsidRPr="0080625A">
        <w:rPr>
          <w:i/>
          <w:w w:val="109"/>
          <w:sz w:val="28"/>
          <w:szCs w:val="30"/>
        </w:rPr>
        <w:t>Commission</w:t>
      </w:r>
      <w:r w:rsidRPr="0080625A">
        <w:rPr>
          <w:i/>
          <w:spacing w:val="-20"/>
          <w:w w:val="109"/>
          <w:sz w:val="28"/>
          <w:szCs w:val="30"/>
        </w:rPr>
        <w:t xml:space="preserve"> </w:t>
      </w:r>
      <w:r w:rsidRPr="0080625A">
        <w:rPr>
          <w:i/>
          <w:spacing w:val="-1"/>
          <w:w w:val="111"/>
          <w:sz w:val="28"/>
          <w:szCs w:val="30"/>
        </w:rPr>
        <w:t>1997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5" w:line="280" w:lineRule="exact"/>
        <w:rPr>
          <w:sz w:val="24"/>
          <w:szCs w:val="28"/>
        </w:rPr>
      </w:pPr>
    </w:p>
    <w:p w:rsidR="009641EA" w:rsidRPr="0080625A" w:rsidRDefault="00587555">
      <w:pPr>
        <w:ind w:left="500"/>
        <w:rPr>
          <w:sz w:val="18"/>
        </w:rPr>
      </w:pPr>
      <w:r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2.25pt">
            <v:imagedata r:id="rId7" o:title=""/>
          </v:shape>
        </w:pict>
      </w:r>
    </w:p>
    <w:p w:rsidR="009641EA" w:rsidRPr="0080625A" w:rsidRDefault="009641EA">
      <w:pPr>
        <w:spacing w:before="12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18"/>
          <w:szCs w:val="19"/>
        </w:rPr>
        <w:sectPr w:rsidR="009641EA" w:rsidRPr="0080625A">
          <w:pgSz w:w="12240" w:h="15840"/>
          <w:pgMar w:top="1480" w:right="1720" w:bottom="280" w:left="1720" w:header="720" w:footer="720" w:gutter="0"/>
          <w:cols w:space="720"/>
        </w:sectPr>
      </w:pPr>
      <w:r w:rsidRPr="0080625A">
        <w:rPr>
          <w:rFonts w:ascii="Cambria" w:eastAsia="Cambria" w:hAnsi="Cambria" w:cs="Cambria"/>
          <w:spacing w:val="-2"/>
          <w:w w:val="117"/>
          <w:sz w:val="24"/>
          <w:szCs w:val="28"/>
        </w:rPr>
        <w:t>C</w:t>
      </w:r>
      <w:r w:rsidRPr="0080625A">
        <w:rPr>
          <w:rFonts w:ascii="Cambria" w:eastAsia="Cambria" w:hAnsi="Cambria" w:cs="Cambria"/>
          <w:spacing w:val="-3"/>
          <w:w w:val="117"/>
          <w:sz w:val="18"/>
          <w:szCs w:val="19"/>
        </w:rPr>
        <w:t>HURC</w:t>
      </w:r>
      <w:r w:rsidRPr="0080625A">
        <w:rPr>
          <w:rFonts w:ascii="Cambria" w:eastAsia="Cambria" w:hAnsi="Cambria" w:cs="Cambria"/>
          <w:w w:val="117"/>
          <w:sz w:val="18"/>
          <w:szCs w:val="19"/>
        </w:rPr>
        <w:t xml:space="preserve">H  </w:t>
      </w:r>
      <w:r w:rsidRPr="0080625A">
        <w:rPr>
          <w:rFonts w:ascii="Cambria" w:eastAsia="Cambria" w:hAnsi="Cambria" w:cs="Cambria"/>
          <w:spacing w:val="-2"/>
          <w:w w:val="117"/>
          <w:sz w:val="24"/>
          <w:szCs w:val="28"/>
        </w:rPr>
        <w:t>P</w:t>
      </w:r>
      <w:r w:rsidRPr="0080625A">
        <w:rPr>
          <w:rFonts w:ascii="Cambria" w:eastAsia="Cambria" w:hAnsi="Cambria" w:cs="Cambria"/>
          <w:spacing w:val="-3"/>
          <w:w w:val="117"/>
          <w:sz w:val="18"/>
          <w:szCs w:val="19"/>
        </w:rPr>
        <w:t>UBLISHIN</w:t>
      </w:r>
      <w:r w:rsidRPr="0080625A">
        <w:rPr>
          <w:rFonts w:ascii="Cambria" w:eastAsia="Cambria" w:hAnsi="Cambria" w:cs="Cambria"/>
          <w:w w:val="117"/>
          <w:sz w:val="18"/>
          <w:szCs w:val="19"/>
        </w:rPr>
        <w:t>G</w:t>
      </w:r>
      <w:r w:rsidRPr="0080625A">
        <w:rPr>
          <w:rFonts w:ascii="Cambria" w:eastAsia="Cambria" w:hAnsi="Cambria" w:cs="Cambria"/>
          <w:spacing w:val="7"/>
          <w:w w:val="117"/>
          <w:sz w:val="18"/>
          <w:szCs w:val="19"/>
        </w:rPr>
        <w:t xml:space="preserve"> </w:t>
      </w:r>
      <w:r w:rsidRPr="0080625A">
        <w:rPr>
          <w:rFonts w:ascii="Cambria" w:eastAsia="Cambria" w:hAnsi="Cambria" w:cs="Cambria"/>
          <w:spacing w:val="-2"/>
          <w:w w:val="117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-2"/>
          <w:w w:val="117"/>
          <w:sz w:val="18"/>
          <w:szCs w:val="19"/>
        </w:rPr>
        <w:t>NCORPOR</w:t>
      </w:r>
      <w:r w:rsidRPr="0080625A">
        <w:rPr>
          <w:rFonts w:ascii="Cambria" w:eastAsia="Cambria" w:hAnsi="Cambria" w:cs="Cambria"/>
          <w:spacing w:val="-20"/>
          <w:w w:val="117"/>
          <w:sz w:val="18"/>
          <w:szCs w:val="19"/>
        </w:rPr>
        <w:t>A</w:t>
      </w:r>
      <w:r w:rsidRPr="0080625A">
        <w:rPr>
          <w:rFonts w:ascii="Cambria" w:eastAsia="Cambria" w:hAnsi="Cambria" w:cs="Cambria"/>
          <w:spacing w:val="-2"/>
          <w:w w:val="117"/>
          <w:sz w:val="18"/>
          <w:szCs w:val="19"/>
        </w:rPr>
        <w:t>TE</w:t>
      </w:r>
      <w:r w:rsidRPr="0080625A">
        <w:rPr>
          <w:rFonts w:ascii="Cambria" w:eastAsia="Cambria" w:hAnsi="Cambria" w:cs="Cambria"/>
          <w:spacing w:val="-3"/>
          <w:w w:val="117"/>
          <w:sz w:val="18"/>
          <w:szCs w:val="19"/>
        </w:rPr>
        <w:t>D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"/>
          <w:w w:val="1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-3"/>
          <w:w w:val="117"/>
          <w:sz w:val="18"/>
          <w:szCs w:val="19"/>
        </w:rPr>
        <w:t>E</w:t>
      </w:r>
      <w:r w:rsidRPr="0080625A">
        <w:rPr>
          <w:rFonts w:ascii="Cambria" w:eastAsia="Cambria" w:hAnsi="Cambria" w:cs="Cambria"/>
          <w:w w:val="117"/>
          <w:sz w:val="18"/>
          <w:szCs w:val="19"/>
        </w:rPr>
        <w:t>W</w:t>
      </w:r>
      <w:r w:rsidRPr="0080625A">
        <w:rPr>
          <w:rFonts w:ascii="Cambria" w:eastAsia="Cambria" w:hAnsi="Cambria" w:cs="Cambria"/>
          <w:spacing w:val="-4"/>
          <w:w w:val="117"/>
          <w:sz w:val="18"/>
          <w:szCs w:val="19"/>
        </w:rPr>
        <w:t xml:space="preserve"> </w:t>
      </w:r>
      <w:r w:rsidRPr="0080625A">
        <w:rPr>
          <w:rFonts w:ascii="Cambria" w:eastAsia="Cambria" w:hAnsi="Cambria" w:cs="Cambria"/>
          <w:spacing w:val="-2"/>
          <w:w w:val="129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-3"/>
          <w:w w:val="121"/>
          <w:sz w:val="18"/>
          <w:szCs w:val="19"/>
        </w:rPr>
        <w:t>ORK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9" w:line="260" w:lineRule="exact"/>
        <w:rPr>
          <w:sz w:val="24"/>
          <w:szCs w:val="26"/>
        </w:rPr>
      </w:pPr>
    </w:p>
    <w:p w:rsidR="009641EA" w:rsidRPr="0080625A" w:rsidRDefault="00E02938">
      <w:pPr>
        <w:spacing w:before="25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Copyright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©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1998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Pension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Fund</w:t>
      </w:r>
    </w:p>
    <w:p w:rsidR="009641EA" w:rsidRPr="0080625A" w:rsidRDefault="009641EA">
      <w:pPr>
        <w:spacing w:before="3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line="250" w:lineRule="auto"/>
        <w:ind w:left="351" w:right="68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5"/>
          <w:sz w:val="24"/>
          <w:szCs w:val="28"/>
        </w:rPr>
        <w:t>Portion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thi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boo</w:t>
      </w:r>
      <w:r w:rsidRPr="0080625A">
        <w:rPr>
          <w:rFonts w:ascii="Cambria" w:eastAsia="Cambria" w:hAnsi="Cambria" w:cs="Cambria"/>
          <w:sz w:val="24"/>
          <w:szCs w:val="28"/>
        </w:rPr>
        <w:t>k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ma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b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reproduce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b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congregatio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4"/>
          <w:sz w:val="24"/>
          <w:szCs w:val="28"/>
        </w:rPr>
        <w:t>fo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ow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use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Commercia</w:t>
      </w:r>
      <w:r w:rsidRPr="0080625A">
        <w:rPr>
          <w:rFonts w:ascii="Cambria" w:eastAsia="Cambria" w:hAnsi="Cambria" w:cs="Cambria"/>
          <w:sz w:val="24"/>
          <w:szCs w:val="28"/>
        </w:rPr>
        <w:t xml:space="preserve">l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large-scal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reproduction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2"/>
          <w:sz w:val="24"/>
          <w:szCs w:val="28"/>
        </w:rPr>
        <w:t>o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reproduction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sale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portio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thi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boo</w:t>
      </w:r>
      <w:r w:rsidRPr="0080625A">
        <w:rPr>
          <w:rFonts w:ascii="Cambria" w:eastAsia="Cambria" w:hAnsi="Cambria" w:cs="Cambria"/>
          <w:sz w:val="24"/>
          <w:szCs w:val="28"/>
        </w:rPr>
        <w:t>k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6"/>
          <w:sz w:val="24"/>
          <w:szCs w:val="28"/>
        </w:rPr>
        <w:t>boo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k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whole,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withou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writte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permissio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Churc</w:t>
      </w:r>
      <w:r w:rsidRPr="0080625A">
        <w:rPr>
          <w:rFonts w:ascii="Cambria" w:eastAsia="Cambria" w:hAnsi="Cambria" w:cs="Cambria"/>
          <w:sz w:val="24"/>
          <w:szCs w:val="28"/>
        </w:rPr>
        <w:t xml:space="preserve">h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1"/>
          <w:sz w:val="24"/>
          <w:szCs w:val="28"/>
        </w:rPr>
        <w:t>Publishin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Incorporated,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2"/>
          <w:sz w:val="24"/>
          <w:szCs w:val="28"/>
        </w:rPr>
        <w:t>prohibited.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9" w:line="260" w:lineRule="exact"/>
        <w:rPr>
          <w:sz w:val="24"/>
          <w:szCs w:val="2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Publishing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Incorporated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445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Fifth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w w:val="117"/>
          <w:sz w:val="24"/>
          <w:szCs w:val="28"/>
        </w:rPr>
        <w:t>A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venue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ork,</w:t>
      </w:r>
      <w:r w:rsidRPr="0080625A">
        <w:rPr>
          <w:rFonts w:ascii="Cambria" w:eastAsia="Cambria" w:hAnsi="Cambria" w:cs="Cambria"/>
          <w:spacing w:val="16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NY</w:t>
      </w:r>
      <w:r w:rsidRPr="0080625A">
        <w:rPr>
          <w:rFonts w:ascii="Cambria" w:eastAsia="Cambria" w:hAnsi="Cambria" w:cs="Cambria"/>
          <w:spacing w:val="56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10016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3" w:line="260" w:lineRule="exact"/>
        <w:rPr>
          <w:sz w:val="24"/>
          <w:szCs w:val="26"/>
        </w:rPr>
      </w:pPr>
    </w:p>
    <w:p w:rsidR="009641EA" w:rsidRPr="0080625A" w:rsidRDefault="00DD1BEF">
      <w:pPr>
        <w:ind w:left="3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80" w:right="1720" w:bottom="280" w:left="1720" w:header="720" w:footer="720" w:gutter="0"/>
          <w:cols w:space="720"/>
        </w:sectPr>
      </w:pPr>
      <w:r>
        <w:rPr>
          <w:sz w:val="18"/>
        </w:rPr>
        <w:pict>
          <v:shape id="_x0000_s4882" type="#_x0000_t202" style="position:absolute;left:0;text-align:left;margin-left:96.6pt;margin-top:707.85pt;width:43.8pt;height:25.05pt;z-index:-6104;mso-position-horizontal-relative:page;mso-position-vertical-relative:page" filled="f" stroked="f">
            <v:textbox inset="0,0,0,0">
              <w:txbxContent>
                <w:p w:rsidR="00E02938" w:rsidRDefault="00E02938">
                  <w:pPr>
                    <w:spacing w:before="51"/>
                    <w:ind w:left="163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 w:cs="Cambria"/>
                      <w:w w:val="102"/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sz w:val="18"/>
        </w:rPr>
        <w:pict>
          <v:group id="_x0000_s4880" style="position:absolute;left:0;text-align:left;margin-left:96.6pt;margin-top:707.85pt;width:43.8pt;height:25.05pt;z-index:-6103;mso-position-horizontal-relative:page;mso-position-vertical-relative:page" coordorigin="1932,14157" coordsize="876,501">
            <v:shape id="_x0000_s4881" style="position:absolute;left:1932;top:14157;width:876;height:501" coordorigin="1932,14157" coordsize="876,501" path="m1932,14157r,501l2808,14658r,-501l1932,14157xe" stroked="f">
              <v:path arrowok="t"/>
            </v:shape>
            <w10:wrap anchorx="page" anchory="page"/>
          </v:group>
        </w:pict>
      </w:r>
      <w:r w:rsidR="00E02938" w:rsidRPr="0080625A">
        <w:rPr>
          <w:rFonts w:ascii="Cambria" w:eastAsia="Cambria" w:hAnsi="Cambria" w:cs="Cambria"/>
          <w:sz w:val="24"/>
          <w:szCs w:val="28"/>
        </w:rPr>
        <w:t xml:space="preserve">10  </w:t>
      </w:r>
      <w:r w:rsidR="00E02938"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="00E02938" w:rsidRPr="0080625A">
        <w:rPr>
          <w:rFonts w:ascii="Cambria" w:eastAsia="Cambria" w:hAnsi="Cambria" w:cs="Cambria"/>
          <w:sz w:val="24"/>
          <w:szCs w:val="28"/>
        </w:rPr>
        <w:t xml:space="preserve">9  </w:t>
      </w:r>
      <w:r w:rsidR="00E02938"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="00E02938" w:rsidRPr="0080625A">
        <w:rPr>
          <w:rFonts w:ascii="Cambria" w:eastAsia="Cambria" w:hAnsi="Cambria" w:cs="Cambria"/>
          <w:sz w:val="24"/>
          <w:szCs w:val="28"/>
        </w:rPr>
        <w:t xml:space="preserve">8  </w:t>
      </w:r>
      <w:r w:rsidR="00E02938"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="00E02938" w:rsidRPr="0080625A">
        <w:rPr>
          <w:rFonts w:ascii="Cambria" w:eastAsia="Cambria" w:hAnsi="Cambria" w:cs="Cambria"/>
          <w:sz w:val="24"/>
          <w:szCs w:val="28"/>
        </w:rPr>
        <w:t xml:space="preserve">7  </w:t>
      </w:r>
      <w:r w:rsidR="00E02938"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="00E02938" w:rsidRPr="0080625A">
        <w:rPr>
          <w:rFonts w:ascii="Cambria" w:eastAsia="Cambria" w:hAnsi="Cambria" w:cs="Cambria"/>
          <w:sz w:val="24"/>
          <w:szCs w:val="28"/>
        </w:rPr>
        <w:t xml:space="preserve">6  </w:t>
      </w:r>
      <w:r w:rsidR="00E02938"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="00E02938" w:rsidRPr="0080625A">
        <w:rPr>
          <w:rFonts w:ascii="Cambria" w:eastAsia="Cambria" w:hAnsi="Cambria" w:cs="Cambria"/>
          <w:w w:val="102"/>
          <w:sz w:val="24"/>
          <w:szCs w:val="28"/>
        </w:rPr>
        <w:t>5</w:t>
      </w:r>
    </w:p>
    <w:p w:rsidR="009641EA" w:rsidRPr="0080625A" w:rsidRDefault="00DD1BEF">
      <w:pPr>
        <w:spacing w:before="22"/>
        <w:ind w:left="439" w:right="6122"/>
        <w:jc w:val="center"/>
        <w:rPr>
          <w:rFonts w:ascii="Cambria" w:eastAsia="Cambria" w:hAnsi="Cambria" w:cs="Cambria"/>
          <w:sz w:val="52"/>
          <w:szCs w:val="55"/>
        </w:rPr>
      </w:pPr>
      <w:r>
        <w:rPr>
          <w:sz w:val="18"/>
        </w:rPr>
        <w:lastRenderedPageBreak/>
        <w:pict>
          <v:group id="_x0000_s4878" style="position:absolute;left:0;text-align:left;margin-left:479.1pt;margin-top:707.85pt;width:58.8pt;height:21.3pt;z-index:-6101;mso-position-horizontal-relative:page;mso-position-vertical-relative:page" coordorigin="9582,14157" coordsize="1176,426">
            <v:shape id="_x0000_s4879" style="position:absolute;left:9582;top:14157;width:1176;height:426" coordorigin="9582,14157" coordsize="1176,426" path="m9582,14157r,426l10758,14583r,-426l9582,14157xe" stroked="f">
              <v:path arrowok="t"/>
            </v:shape>
            <w10:wrap anchorx="page" anchory="page"/>
          </v:group>
        </w:pict>
      </w:r>
      <w:r>
        <w:rPr>
          <w:sz w:val="18"/>
        </w:rPr>
        <w:pict>
          <v:shape id="_x0000_s4877" type="#_x0000_t202" style="position:absolute;left:0;text-align:left;margin-left:479.1pt;margin-top:707.85pt;width:58.8pt;height:21.3pt;z-index:-6102;mso-position-horizontal-relative:page;mso-position-vertical-relative:page" filled="f" stroked="f">
            <v:textbox inset="0,0,0,0">
              <w:txbxContent>
                <w:p w:rsidR="00E02938" w:rsidRDefault="00E02938">
                  <w:pPr>
                    <w:spacing w:before="51"/>
                    <w:ind w:left="357" w:right="585"/>
                    <w:jc w:val="center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 w:cs="Cambria"/>
                      <w:w w:val="102"/>
                      <w:sz w:val="28"/>
                      <w:szCs w:val="2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E02938" w:rsidRPr="0080625A">
        <w:rPr>
          <w:rFonts w:ascii="Cambria" w:eastAsia="Cambria" w:hAnsi="Cambria" w:cs="Cambria"/>
          <w:spacing w:val="-3"/>
          <w:w w:val="102"/>
          <w:sz w:val="52"/>
          <w:szCs w:val="55"/>
        </w:rPr>
        <w:t>Contents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8" w:line="260" w:lineRule="exact"/>
        <w:rPr>
          <w:sz w:val="24"/>
          <w:szCs w:val="26"/>
        </w:rPr>
      </w:pPr>
    </w:p>
    <w:p w:rsidR="009641EA" w:rsidRPr="0080625A" w:rsidRDefault="00E02938">
      <w:pPr>
        <w:ind w:left="781"/>
        <w:rPr>
          <w:rFonts w:ascii="Cambria" w:eastAsia="Cambria" w:hAnsi="Cambria" w:cs="Cambria"/>
          <w:sz w:val="28"/>
          <w:szCs w:val="30"/>
        </w:rPr>
      </w:pPr>
      <w:r w:rsidRPr="0080625A">
        <w:rPr>
          <w:rFonts w:ascii="Cambria" w:eastAsia="Cambria" w:hAnsi="Cambria" w:cs="Cambria"/>
          <w:sz w:val="28"/>
          <w:szCs w:val="30"/>
        </w:rPr>
        <w:t xml:space="preserve">5    </w:t>
      </w:r>
      <w:r w:rsidRPr="0080625A">
        <w:rPr>
          <w:rFonts w:ascii="Cambria" w:eastAsia="Cambria" w:hAnsi="Cambria" w:cs="Cambria"/>
          <w:spacing w:val="48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2"/>
          <w:sz w:val="28"/>
          <w:szCs w:val="30"/>
        </w:rPr>
        <w:t>Preface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9" w:line="240" w:lineRule="exact"/>
        <w:rPr>
          <w:sz w:val="22"/>
          <w:szCs w:val="24"/>
        </w:rPr>
      </w:pPr>
    </w:p>
    <w:p w:rsidR="009641EA" w:rsidRPr="0080625A" w:rsidRDefault="00E02938">
      <w:pPr>
        <w:ind w:left="781"/>
        <w:rPr>
          <w:rFonts w:ascii="Cambria" w:eastAsia="Cambria" w:hAnsi="Cambria" w:cs="Cambria"/>
          <w:sz w:val="28"/>
          <w:szCs w:val="30"/>
        </w:rPr>
      </w:pPr>
      <w:r w:rsidRPr="0080625A">
        <w:rPr>
          <w:rFonts w:ascii="Cambria" w:eastAsia="Cambria" w:hAnsi="Cambria" w:cs="Cambria"/>
          <w:sz w:val="28"/>
          <w:szCs w:val="30"/>
        </w:rPr>
        <w:t xml:space="preserve">7    </w:t>
      </w:r>
      <w:r w:rsidRPr="0080625A">
        <w:rPr>
          <w:rFonts w:ascii="Cambria" w:eastAsia="Cambria" w:hAnsi="Cambria" w:cs="Cambria"/>
          <w:spacing w:val="48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2"/>
          <w:sz w:val="28"/>
          <w:szCs w:val="30"/>
        </w:rPr>
        <w:t>Introduction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7" w:line="240" w:lineRule="exact"/>
        <w:rPr>
          <w:sz w:val="22"/>
          <w:szCs w:val="24"/>
        </w:rPr>
      </w:pPr>
    </w:p>
    <w:p w:rsidR="009641EA" w:rsidRPr="0080625A" w:rsidRDefault="00E02938">
      <w:pPr>
        <w:ind w:left="613"/>
        <w:rPr>
          <w:rFonts w:ascii="Cambria" w:eastAsia="Cambria" w:hAnsi="Cambria" w:cs="Cambria"/>
          <w:sz w:val="28"/>
          <w:szCs w:val="30"/>
        </w:rPr>
      </w:pPr>
      <w:r w:rsidRPr="0080625A">
        <w:rPr>
          <w:rFonts w:ascii="Cambria" w:eastAsia="Cambria" w:hAnsi="Cambria" w:cs="Cambria"/>
          <w:spacing w:val="5"/>
          <w:sz w:val="28"/>
          <w:szCs w:val="30"/>
        </w:rPr>
        <w:t>1</w:t>
      </w:r>
      <w:r w:rsidRPr="0080625A">
        <w:rPr>
          <w:rFonts w:ascii="Cambria" w:eastAsia="Cambria" w:hAnsi="Cambria" w:cs="Cambria"/>
          <w:sz w:val="28"/>
          <w:szCs w:val="30"/>
        </w:rPr>
        <w:t xml:space="preserve">3    </w:t>
      </w:r>
      <w:r w:rsidRPr="0080625A">
        <w:rPr>
          <w:rFonts w:ascii="Cambria" w:eastAsia="Cambria" w:hAnsi="Cambria" w:cs="Cambria"/>
          <w:spacing w:val="44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1"/>
          <w:sz w:val="28"/>
          <w:szCs w:val="30"/>
        </w:rPr>
        <w:t>Th</w:t>
      </w:r>
      <w:r w:rsidRPr="0080625A">
        <w:rPr>
          <w:rFonts w:ascii="Cambria" w:eastAsia="Cambria" w:hAnsi="Cambria" w:cs="Cambria"/>
          <w:sz w:val="28"/>
          <w:szCs w:val="30"/>
        </w:rPr>
        <w:t>e</w:t>
      </w:r>
      <w:r w:rsidRPr="0080625A">
        <w:rPr>
          <w:rFonts w:ascii="Cambria" w:eastAsia="Cambria" w:hAnsi="Cambria" w:cs="Cambria"/>
          <w:spacing w:val="5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1"/>
          <w:sz w:val="28"/>
          <w:szCs w:val="30"/>
        </w:rPr>
        <w:t>Us</w:t>
      </w:r>
      <w:r w:rsidRPr="0080625A">
        <w:rPr>
          <w:rFonts w:ascii="Cambria" w:eastAsia="Cambria" w:hAnsi="Cambria" w:cs="Cambria"/>
          <w:sz w:val="28"/>
          <w:szCs w:val="30"/>
        </w:rPr>
        <w:t>e</w:t>
      </w:r>
      <w:r w:rsidRPr="0080625A">
        <w:rPr>
          <w:rFonts w:ascii="Cambria" w:eastAsia="Cambria" w:hAnsi="Cambria" w:cs="Cambria"/>
          <w:spacing w:val="-10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1"/>
          <w:sz w:val="28"/>
          <w:szCs w:val="30"/>
        </w:rPr>
        <w:t>o</w:t>
      </w:r>
      <w:r w:rsidRPr="0080625A">
        <w:rPr>
          <w:rFonts w:ascii="Cambria" w:eastAsia="Cambria" w:hAnsi="Cambria" w:cs="Cambria"/>
          <w:sz w:val="28"/>
          <w:szCs w:val="30"/>
        </w:rPr>
        <w:t>f</w:t>
      </w:r>
      <w:r w:rsidRPr="0080625A">
        <w:rPr>
          <w:rFonts w:ascii="Cambria" w:eastAsia="Cambria" w:hAnsi="Cambria" w:cs="Cambria"/>
          <w:spacing w:val="10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1"/>
          <w:w w:val="97"/>
          <w:sz w:val="28"/>
          <w:szCs w:val="30"/>
        </w:rPr>
        <w:t>Supplementa</w:t>
      </w:r>
      <w:r w:rsidRPr="0080625A">
        <w:rPr>
          <w:rFonts w:ascii="Cambria" w:eastAsia="Cambria" w:hAnsi="Cambria" w:cs="Cambria"/>
          <w:w w:val="97"/>
          <w:sz w:val="28"/>
          <w:szCs w:val="30"/>
        </w:rPr>
        <w:t>l</w:t>
      </w:r>
      <w:r w:rsidRPr="0080625A">
        <w:rPr>
          <w:rFonts w:ascii="Cambria" w:eastAsia="Cambria" w:hAnsi="Cambria" w:cs="Cambria"/>
          <w:spacing w:val="14"/>
          <w:w w:val="97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1"/>
          <w:sz w:val="28"/>
          <w:szCs w:val="30"/>
        </w:rPr>
        <w:t>Liturgica</w:t>
      </w:r>
      <w:r w:rsidRPr="0080625A">
        <w:rPr>
          <w:rFonts w:ascii="Cambria" w:eastAsia="Cambria" w:hAnsi="Cambria" w:cs="Cambria"/>
          <w:sz w:val="28"/>
          <w:szCs w:val="30"/>
        </w:rPr>
        <w:t>l</w:t>
      </w:r>
      <w:r w:rsidRPr="0080625A">
        <w:rPr>
          <w:rFonts w:ascii="Cambria" w:eastAsia="Cambria" w:hAnsi="Cambria" w:cs="Cambria"/>
          <w:spacing w:val="7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8"/>
          <w:szCs w:val="30"/>
        </w:rPr>
        <w:t>Materials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9" w:line="240" w:lineRule="exact"/>
        <w:rPr>
          <w:sz w:val="22"/>
          <w:szCs w:val="24"/>
        </w:rPr>
      </w:pPr>
    </w:p>
    <w:p w:rsidR="009641EA" w:rsidRPr="0080625A" w:rsidRDefault="00E02938">
      <w:pPr>
        <w:ind w:left="613"/>
        <w:rPr>
          <w:rFonts w:ascii="Cambria" w:eastAsia="Cambria" w:hAnsi="Cambria" w:cs="Cambria"/>
          <w:sz w:val="28"/>
          <w:szCs w:val="30"/>
        </w:rPr>
      </w:pPr>
      <w:r w:rsidRPr="0080625A">
        <w:rPr>
          <w:rFonts w:ascii="Cambria" w:eastAsia="Cambria" w:hAnsi="Cambria" w:cs="Cambria"/>
          <w:spacing w:val="5"/>
          <w:sz w:val="28"/>
          <w:szCs w:val="30"/>
        </w:rPr>
        <w:t>1</w:t>
      </w:r>
      <w:r w:rsidRPr="0080625A">
        <w:rPr>
          <w:rFonts w:ascii="Cambria" w:eastAsia="Cambria" w:hAnsi="Cambria" w:cs="Cambria"/>
          <w:sz w:val="28"/>
          <w:szCs w:val="30"/>
        </w:rPr>
        <w:t xml:space="preserve">8    </w:t>
      </w:r>
      <w:r w:rsidRPr="0080625A">
        <w:rPr>
          <w:rFonts w:ascii="Cambria" w:eastAsia="Cambria" w:hAnsi="Cambria" w:cs="Cambria"/>
          <w:spacing w:val="44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2"/>
          <w:w w:val="97"/>
          <w:sz w:val="28"/>
          <w:szCs w:val="30"/>
        </w:rPr>
        <w:t>Supplementa</w:t>
      </w:r>
      <w:r w:rsidRPr="0080625A">
        <w:rPr>
          <w:rFonts w:ascii="Cambria" w:eastAsia="Cambria" w:hAnsi="Cambria" w:cs="Cambria"/>
          <w:w w:val="97"/>
          <w:sz w:val="28"/>
          <w:szCs w:val="30"/>
        </w:rPr>
        <w:t>l</w:t>
      </w:r>
      <w:r w:rsidRPr="0080625A">
        <w:rPr>
          <w:rFonts w:ascii="Cambria" w:eastAsia="Cambria" w:hAnsi="Cambria" w:cs="Cambria"/>
          <w:spacing w:val="12"/>
          <w:w w:val="97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2"/>
          <w:sz w:val="28"/>
          <w:szCs w:val="30"/>
        </w:rPr>
        <w:t>Liturgica</w:t>
      </w:r>
      <w:r w:rsidRPr="0080625A">
        <w:rPr>
          <w:rFonts w:ascii="Cambria" w:eastAsia="Cambria" w:hAnsi="Cambria" w:cs="Cambria"/>
          <w:sz w:val="28"/>
          <w:szCs w:val="30"/>
        </w:rPr>
        <w:t>l</w:t>
      </w:r>
      <w:r w:rsidRPr="0080625A">
        <w:rPr>
          <w:rFonts w:ascii="Cambria" w:eastAsia="Cambria" w:hAnsi="Cambria" w:cs="Cambria"/>
          <w:spacing w:val="5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2"/>
          <w:w w:val="102"/>
          <w:sz w:val="28"/>
          <w:szCs w:val="30"/>
        </w:rPr>
        <w:t>Materials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7" w:line="240" w:lineRule="exact"/>
        <w:rPr>
          <w:sz w:val="22"/>
          <w:szCs w:val="24"/>
        </w:rPr>
      </w:pPr>
    </w:p>
    <w:p w:rsidR="009641EA" w:rsidRPr="0080625A" w:rsidRDefault="00E02938">
      <w:pPr>
        <w:ind w:left="613"/>
        <w:rPr>
          <w:rFonts w:ascii="Cambria" w:eastAsia="Cambria" w:hAnsi="Cambria" w:cs="Cambria"/>
          <w:sz w:val="28"/>
          <w:szCs w:val="30"/>
        </w:rPr>
      </w:pPr>
      <w:r w:rsidRPr="0080625A">
        <w:rPr>
          <w:rFonts w:ascii="Cambria" w:eastAsia="Cambria" w:hAnsi="Cambria" w:cs="Cambria"/>
          <w:spacing w:val="5"/>
          <w:sz w:val="28"/>
          <w:szCs w:val="30"/>
        </w:rPr>
        <w:t>7</w:t>
      </w:r>
      <w:r w:rsidRPr="0080625A">
        <w:rPr>
          <w:rFonts w:ascii="Cambria" w:eastAsia="Cambria" w:hAnsi="Cambria" w:cs="Cambria"/>
          <w:sz w:val="28"/>
          <w:szCs w:val="30"/>
        </w:rPr>
        <w:t xml:space="preserve">2    </w:t>
      </w:r>
      <w:r w:rsidRPr="0080625A">
        <w:rPr>
          <w:rFonts w:ascii="Cambria" w:eastAsia="Cambria" w:hAnsi="Cambria" w:cs="Cambria"/>
          <w:spacing w:val="44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4"/>
          <w:w w:val="103"/>
          <w:sz w:val="28"/>
          <w:szCs w:val="30"/>
        </w:rPr>
        <w:t>Notes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7" w:line="240" w:lineRule="exact"/>
        <w:rPr>
          <w:sz w:val="22"/>
          <w:szCs w:val="24"/>
        </w:rPr>
      </w:pPr>
    </w:p>
    <w:p w:rsidR="009641EA" w:rsidRPr="0080625A" w:rsidRDefault="00E02938">
      <w:pPr>
        <w:ind w:left="613"/>
        <w:rPr>
          <w:rFonts w:ascii="Cambria" w:eastAsia="Cambria" w:hAnsi="Cambria" w:cs="Cambria"/>
          <w:sz w:val="28"/>
          <w:szCs w:val="30"/>
        </w:rPr>
        <w:sectPr w:rsidR="009641EA" w:rsidRPr="0080625A">
          <w:pgSz w:w="12240" w:h="15840"/>
          <w:pgMar w:top="1440" w:right="1720" w:bottom="280" w:left="1720" w:header="720" w:footer="720" w:gutter="0"/>
          <w:cols w:space="720"/>
        </w:sectPr>
      </w:pPr>
      <w:r w:rsidRPr="0080625A">
        <w:rPr>
          <w:rFonts w:ascii="Cambria" w:eastAsia="Cambria" w:hAnsi="Cambria" w:cs="Cambria"/>
          <w:spacing w:val="5"/>
          <w:sz w:val="28"/>
          <w:szCs w:val="30"/>
        </w:rPr>
        <w:t>8</w:t>
      </w:r>
      <w:r w:rsidRPr="0080625A">
        <w:rPr>
          <w:rFonts w:ascii="Cambria" w:eastAsia="Cambria" w:hAnsi="Cambria" w:cs="Cambria"/>
          <w:sz w:val="28"/>
          <w:szCs w:val="30"/>
        </w:rPr>
        <w:t xml:space="preserve">0    </w:t>
      </w:r>
      <w:r w:rsidRPr="0080625A">
        <w:rPr>
          <w:rFonts w:ascii="Cambria" w:eastAsia="Cambria" w:hAnsi="Cambria" w:cs="Cambria"/>
          <w:spacing w:val="44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1"/>
          <w:sz w:val="28"/>
          <w:szCs w:val="30"/>
        </w:rPr>
        <w:t>Musi</w:t>
      </w:r>
      <w:r w:rsidRPr="0080625A">
        <w:rPr>
          <w:rFonts w:ascii="Cambria" w:eastAsia="Cambria" w:hAnsi="Cambria" w:cs="Cambria"/>
          <w:sz w:val="28"/>
          <w:szCs w:val="30"/>
        </w:rPr>
        <w:t>c</w:t>
      </w:r>
      <w:r w:rsidRPr="0080625A">
        <w:rPr>
          <w:rFonts w:ascii="Cambria" w:eastAsia="Cambria" w:hAnsi="Cambria" w:cs="Cambria"/>
          <w:spacing w:val="40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1"/>
          <w:sz w:val="28"/>
          <w:szCs w:val="30"/>
        </w:rPr>
        <w:t>fo</w:t>
      </w:r>
      <w:r w:rsidRPr="0080625A">
        <w:rPr>
          <w:rFonts w:ascii="Cambria" w:eastAsia="Cambria" w:hAnsi="Cambria" w:cs="Cambria"/>
          <w:sz w:val="28"/>
          <w:szCs w:val="30"/>
        </w:rPr>
        <w:t>r</w:t>
      </w:r>
      <w:r w:rsidRPr="0080625A">
        <w:rPr>
          <w:rFonts w:ascii="Cambria" w:eastAsia="Cambria" w:hAnsi="Cambria" w:cs="Cambria"/>
          <w:spacing w:val="2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1"/>
          <w:sz w:val="28"/>
          <w:szCs w:val="30"/>
        </w:rPr>
        <w:t>th</w:t>
      </w:r>
      <w:r w:rsidRPr="0080625A">
        <w:rPr>
          <w:rFonts w:ascii="Cambria" w:eastAsia="Cambria" w:hAnsi="Cambria" w:cs="Cambria"/>
          <w:sz w:val="28"/>
          <w:szCs w:val="30"/>
        </w:rPr>
        <w:t>e</w:t>
      </w:r>
      <w:r w:rsidRPr="0080625A">
        <w:rPr>
          <w:rFonts w:ascii="Cambria" w:eastAsia="Cambria" w:hAnsi="Cambria" w:cs="Cambria"/>
          <w:spacing w:val="-22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1"/>
          <w:sz w:val="28"/>
          <w:szCs w:val="30"/>
        </w:rPr>
        <w:t>Eucharisti</w:t>
      </w:r>
      <w:r w:rsidRPr="0080625A">
        <w:rPr>
          <w:rFonts w:ascii="Cambria" w:eastAsia="Cambria" w:hAnsi="Cambria" w:cs="Cambria"/>
          <w:sz w:val="28"/>
          <w:szCs w:val="30"/>
        </w:rPr>
        <w:t>c</w:t>
      </w:r>
      <w:r w:rsidRPr="0080625A">
        <w:rPr>
          <w:rFonts w:ascii="Cambria" w:eastAsia="Cambria" w:hAnsi="Cambria" w:cs="Cambria"/>
          <w:spacing w:val="-19"/>
          <w:sz w:val="28"/>
          <w:szCs w:val="30"/>
        </w:rPr>
        <w:t xml:space="preserve"> </w:t>
      </w:r>
      <w:r w:rsidRPr="0080625A">
        <w:rPr>
          <w:rFonts w:ascii="Cambria" w:eastAsia="Cambria" w:hAnsi="Cambria" w:cs="Cambria"/>
          <w:spacing w:val="-1"/>
          <w:sz w:val="28"/>
          <w:szCs w:val="30"/>
        </w:rPr>
        <w:t>Prayers</w:t>
      </w:r>
    </w:p>
    <w:p w:rsidR="009641EA" w:rsidRPr="0080625A" w:rsidRDefault="00DD1BEF">
      <w:pPr>
        <w:spacing w:line="200" w:lineRule="exact"/>
        <w:rPr>
          <w:sz w:val="18"/>
        </w:rPr>
        <w:sectPr w:rsidR="009641EA" w:rsidRPr="0080625A">
          <w:pgSz w:w="12240" w:h="15840"/>
          <w:pgMar w:top="1480" w:right="1720" w:bottom="280" w:left="1720" w:header="720" w:footer="720" w:gutter="0"/>
          <w:cols w:space="720"/>
        </w:sectPr>
      </w:pPr>
      <w:r>
        <w:rPr>
          <w:sz w:val="18"/>
        </w:rPr>
        <w:lastRenderedPageBreak/>
        <w:pict>
          <v:group id="_x0000_s4875" style="position:absolute;margin-left:89.1pt;margin-top:692.85pt;width:51.3pt;height:36.3pt;z-index:-6099;mso-position-horizontal-relative:page;mso-position-vertical-relative:page" coordorigin="1782,13857" coordsize="1026,726">
            <v:shape id="_x0000_s4876" style="position:absolute;left:1782;top:13857;width:1026;height:726" coordorigin="1782,13857" coordsize="1026,726" path="m1782,13857r,726l2808,14583r,-726l1782,13857xe" stroked="f">
              <v:path arrowok="t"/>
            </v:shape>
            <w10:wrap anchorx="page" anchory="page"/>
          </v:group>
        </w:pict>
      </w:r>
      <w:r>
        <w:rPr>
          <w:sz w:val="18"/>
        </w:rPr>
        <w:pict>
          <v:shape id="_x0000_s4874" type="#_x0000_t202" style="position:absolute;margin-left:89.1pt;margin-top:692.85pt;width:51.3pt;height:36.3pt;z-index:-6100;mso-position-horizontal-relative:page;mso-position-vertical-relative:page" filled="f" stroked="f">
            <v:textbox inset="0,0,0,0">
              <w:txbxContent>
                <w:p w:rsidR="00E02938" w:rsidRDefault="00E02938">
                  <w:pPr>
                    <w:spacing w:before="1" w:line="140" w:lineRule="exact"/>
                    <w:rPr>
                      <w:sz w:val="15"/>
                      <w:szCs w:val="15"/>
                    </w:rPr>
                  </w:pPr>
                </w:p>
                <w:p w:rsidR="00E02938" w:rsidRDefault="00E02938">
                  <w:pPr>
                    <w:spacing w:line="200" w:lineRule="exact"/>
                  </w:pPr>
                </w:p>
                <w:p w:rsidR="00E02938" w:rsidRDefault="00E02938">
                  <w:pPr>
                    <w:ind w:left="313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 w:cs="Cambria"/>
                      <w:w w:val="102"/>
                      <w:sz w:val="28"/>
                      <w:szCs w:val="2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9641EA" w:rsidRPr="0080625A" w:rsidRDefault="00E02938">
      <w:pPr>
        <w:spacing w:before="22"/>
        <w:ind w:left="500"/>
        <w:rPr>
          <w:rFonts w:ascii="Cambria" w:eastAsia="Cambria" w:hAnsi="Cambria" w:cs="Cambria"/>
          <w:sz w:val="52"/>
          <w:szCs w:val="55"/>
        </w:rPr>
      </w:pPr>
      <w:r w:rsidRPr="0080625A">
        <w:rPr>
          <w:rFonts w:ascii="Cambria" w:eastAsia="Cambria" w:hAnsi="Cambria" w:cs="Cambria"/>
          <w:spacing w:val="-1"/>
          <w:sz w:val="52"/>
          <w:szCs w:val="55"/>
        </w:rPr>
        <w:lastRenderedPageBreak/>
        <w:t>Preface</w:t>
      </w:r>
    </w:p>
    <w:p w:rsidR="009641EA" w:rsidRPr="0080625A" w:rsidRDefault="00E02938">
      <w:pPr>
        <w:spacing w:line="280" w:lineRule="exact"/>
        <w:ind w:left="500"/>
        <w:rPr>
          <w:sz w:val="24"/>
          <w:szCs w:val="28"/>
        </w:rPr>
      </w:pPr>
      <w:r w:rsidRPr="0080625A">
        <w:rPr>
          <w:i/>
          <w:spacing w:val="10"/>
          <w:w w:val="114"/>
          <w:sz w:val="24"/>
          <w:szCs w:val="28"/>
        </w:rPr>
        <w:t>by</w:t>
      </w:r>
    </w:p>
    <w:p w:rsidR="009641EA" w:rsidRPr="0080625A" w:rsidRDefault="00E02938">
      <w:pPr>
        <w:spacing w:before="18" w:line="300" w:lineRule="exact"/>
        <w:ind w:left="500"/>
        <w:rPr>
          <w:sz w:val="24"/>
          <w:szCs w:val="28"/>
        </w:rPr>
      </w:pPr>
      <w:r w:rsidRPr="0080625A">
        <w:rPr>
          <w:i/>
          <w:position w:val="-1"/>
          <w:sz w:val="24"/>
          <w:szCs w:val="28"/>
        </w:rPr>
        <w:t xml:space="preserve">The </w:t>
      </w:r>
      <w:r w:rsidRPr="0080625A">
        <w:rPr>
          <w:i/>
          <w:spacing w:val="15"/>
          <w:position w:val="-1"/>
          <w:sz w:val="24"/>
          <w:szCs w:val="28"/>
        </w:rPr>
        <w:t xml:space="preserve"> </w:t>
      </w:r>
      <w:r w:rsidRPr="0080625A">
        <w:rPr>
          <w:i/>
          <w:position w:val="-1"/>
          <w:sz w:val="24"/>
          <w:szCs w:val="28"/>
        </w:rPr>
        <w:t xml:space="preserve">Most </w:t>
      </w:r>
      <w:r w:rsidRPr="0080625A">
        <w:rPr>
          <w:i/>
          <w:spacing w:val="33"/>
          <w:position w:val="-1"/>
          <w:sz w:val="24"/>
          <w:szCs w:val="28"/>
        </w:rPr>
        <w:t xml:space="preserve"> </w:t>
      </w:r>
      <w:r w:rsidRPr="0080625A">
        <w:rPr>
          <w:i/>
          <w:w w:val="109"/>
          <w:position w:val="-1"/>
          <w:sz w:val="24"/>
          <w:szCs w:val="28"/>
        </w:rPr>
        <w:t>Reverend</w:t>
      </w:r>
      <w:r w:rsidRPr="0080625A">
        <w:rPr>
          <w:i/>
          <w:spacing w:val="24"/>
          <w:w w:val="109"/>
          <w:position w:val="-1"/>
          <w:sz w:val="24"/>
          <w:szCs w:val="28"/>
        </w:rPr>
        <w:t xml:space="preserve"> </w:t>
      </w:r>
      <w:r w:rsidRPr="0080625A">
        <w:rPr>
          <w:i/>
          <w:position w:val="-1"/>
          <w:sz w:val="24"/>
          <w:szCs w:val="28"/>
        </w:rPr>
        <w:t xml:space="preserve">Frank </w:t>
      </w:r>
      <w:r w:rsidRPr="0080625A">
        <w:rPr>
          <w:i/>
          <w:spacing w:val="1"/>
          <w:position w:val="-1"/>
          <w:sz w:val="24"/>
          <w:szCs w:val="28"/>
        </w:rPr>
        <w:t xml:space="preserve"> </w:t>
      </w:r>
      <w:r w:rsidRPr="0080625A">
        <w:rPr>
          <w:i/>
          <w:spacing w:val="-14"/>
          <w:position w:val="-1"/>
          <w:sz w:val="24"/>
          <w:szCs w:val="28"/>
        </w:rPr>
        <w:t>T</w:t>
      </w:r>
      <w:r w:rsidRPr="0080625A">
        <w:rPr>
          <w:i/>
          <w:position w:val="-1"/>
          <w:sz w:val="24"/>
          <w:szCs w:val="28"/>
        </w:rPr>
        <w:t xml:space="preserve">racy </w:t>
      </w:r>
      <w:r w:rsidRPr="0080625A">
        <w:rPr>
          <w:i/>
          <w:spacing w:val="19"/>
          <w:position w:val="-1"/>
          <w:sz w:val="24"/>
          <w:szCs w:val="28"/>
        </w:rPr>
        <w:t xml:space="preserve"> </w:t>
      </w:r>
      <w:r w:rsidRPr="0080625A">
        <w:rPr>
          <w:i/>
          <w:w w:val="111"/>
          <w:position w:val="-1"/>
          <w:sz w:val="24"/>
          <w:szCs w:val="28"/>
        </w:rPr>
        <w:t>Griswold</w:t>
      </w:r>
    </w:p>
    <w:p w:rsidR="009641EA" w:rsidRPr="0080625A" w:rsidRDefault="009641EA">
      <w:pPr>
        <w:spacing w:before="4" w:line="180" w:lineRule="exact"/>
        <w:rPr>
          <w:sz w:val="16"/>
          <w:szCs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before="25" w:line="250" w:lineRule="auto"/>
        <w:ind w:left="500" w:right="30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z w:val="24"/>
          <w:szCs w:val="28"/>
        </w:rPr>
        <w:t xml:space="preserve">Enriching </w:t>
      </w:r>
      <w:r w:rsidRPr="0080625A">
        <w:rPr>
          <w:i/>
          <w:spacing w:val="31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Our </w:t>
      </w:r>
      <w:r w:rsidRPr="0080625A">
        <w:rPr>
          <w:i/>
          <w:spacing w:val="21"/>
          <w:sz w:val="24"/>
          <w:szCs w:val="28"/>
        </w:rPr>
        <w:t xml:space="preserve"> </w:t>
      </w:r>
      <w:r w:rsidRPr="0080625A">
        <w:rPr>
          <w:i/>
          <w:spacing w:val="-21"/>
          <w:w w:val="111"/>
          <w:sz w:val="24"/>
          <w:szCs w:val="28"/>
        </w:rPr>
        <w:t>W</w:t>
      </w:r>
      <w:r w:rsidRPr="0080625A">
        <w:rPr>
          <w:i/>
          <w:w w:val="111"/>
          <w:sz w:val="24"/>
          <w:szCs w:val="28"/>
        </w:rPr>
        <w:t>orship</w:t>
      </w:r>
      <w:r w:rsidRPr="0080625A">
        <w:rPr>
          <w:i/>
          <w:spacing w:val="22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offered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Standing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Liturgical </w:t>
      </w:r>
      <w:r w:rsidRPr="0080625A">
        <w:rPr>
          <w:rFonts w:ascii="Cambria" w:eastAsia="Cambria" w:hAnsi="Cambria" w:cs="Cambria"/>
          <w:sz w:val="24"/>
          <w:szCs w:val="28"/>
        </w:rPr>
        <w:t xml:space="preserve">Commission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General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Convention 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enrichment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 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collection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ongoing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process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listening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saying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diverse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experience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gather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celebrate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sacramental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rites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fashion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identify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god.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500" w:right="357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z w:val="24"/>
          <w:szCs w:val="28"/>
        </w:rPr>
        <w:t xml:space="preserve">Enriching </w:t>
      </w:r>
      <w:r w:rsidRPr="0080625A">
        <w:rPr>
          <w:i/>
          <w:spacing w:val="1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Our </w:t>
      </w:r>
      <w:r w:rsidRPr="0080625A">
        <w:rPr>
          <w:i/>
          <w:spacing w:val="8"/>
          <w:sz w:val="24"/>
          <w:szCs w:val="28"/>
        </w:rPr>
        <w:t xml:space="preserve"> </w:t>
      </w:r>
      <w:r w:rsidRPr="0080625A">
        <w:rPr>
          <w:i/>
          <w:spacing w:val="-19"/>
          <w:w w:val="111"/>
          <w:sz w:val="24"/>
          <w:szCs w:val="28"/>
        </w:rPr>
        <w:t>W</w:t>
      </w:r>
      <w:r w:rsidRPr="0080625A">
        <w:rPr>
          <w:i/>
          <w:w w:val="111"/>
          <w:sz w:val="24"/>
          <w:szCs w:val="28"/>
        </w:rPr>
        <w:t>orship</w:t>
      </w:r>
      <w:r w:rsidRPr="0080625A">
        <w:rPr>
          <w:i/>
          <w:spacing w:val="8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intended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supplant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Book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Common</w:t>
      </w:r>
      <w:r w:rsidRPr="0080625A">
        <w:rPr>
          <w:rFonts w:ascii="Cambria" w:eastAsia="Cambria" w:hAnsi="Cambria" w:cs="Cambria"/>
          <w:spacing w:val="25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rather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ovide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additional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esources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to </w:t>
      </w:r>
      <w:r w:rsidRPr="0080625A">
        <w:rPr>
          <w:rFonts w:ascii="Cambria" w:eastAsia="Cambria" w:hAnsi="Cambria" w:cs="Cambria"/>
          <w:sz w:val="24"/>
          <w:szCs w:val="28"/>
        </w:rPr>
        <w:t>assist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worshiping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communities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wishing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expand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language, </w:t>
      </w:r>
      <w:r w:rsidRPr="0080625A">
        <w:rPr>
          <w:rFonts w:ascii="Cambria" w:eastAsia="Cambria" w:hAnsi="Cambria" w:cs="Cambria"/>
          <w:sz w:val="24"/>
          <w:szCs w:val="28"/>
        </w:rPr>
        <w:t>images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metaphors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worship. 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cases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can-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ticles</w:t>
      </w:r>
      <w:proofErr w:type="spellEnd"/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represent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recovery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ancient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biblical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z w:val="24"/>
          <w:szCs w:val="28"/>
        </w:rPr>
        <w:t>patristic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images,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such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identification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w w:val="103"/>
          <w:sz w:val="24"/>
          <w:szCs w:val="28"/>
        </w:rPr>
        <w:t>Wis</w:t>
      </w:r>
      <w:proofErr w:type="spellEnd"/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-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dom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other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cases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images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speak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other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familiar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masculine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terms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much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part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Expanding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vocabula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One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bear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witness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fact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mystery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transcends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categories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know-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proofErr w:type="spellStart"/>
      <w:r w:rsidRPr="0080625A">
        <w:rPr>
          <w:rFonts w:ascii="Cambria" w:eastAsia="Cambria" w:hAnsi="Cambria" w:cs="Cambria"/>
          <w:sz w:val="24"/>
          <w:szCs w:val="28"/>
        </w:rPr>
        <w:t>ing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masculine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feminine.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500" w:right="358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One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considerations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choosing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developing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 included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collection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experience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sz w:val="24"/>
          <w:szCs w:val="28"/>
        </w:rPr>
        <w:t>women,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desire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experience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while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remaining faithful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constituent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elements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norms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received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understood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them. 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points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along</w:t>
      </w:r>
      <w:r w:rsidRPr="0080625A">
        <w:rPr>
          <w:rFonts w:ascii="Cambria" w:eastAsia="Cambria" w:hAnsi="Cambria" w:cs="Cambria"/>
          <w:spacing w:val="5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way</w:t>
      </w:r>
      <w:r w:rsidRPr="0080625A">
        <w:rPr>
          <w:rFonts w:ascii="Cambria" w:eastAsia="Cambria" w:hAnsi="Cambria" w:cs="Cambria"/>
          <w:spacing w:val="4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process</w:t>
      </w:r>
      <w:r w:rsidRPr="0080625A">
        <w:rPr>
          <w:rFonts w:ascii="Cambria" w:eastAsia="Cambria" w:hAnsi="Cambria" w:cs="Cambria"/>
          <w:spacing w:val="1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selection</w:t>
      </w:r>
      <w:r w:rsidRPr="0080625A">
        <w:rPr>
          <w:rFonts w:ascii="Cambria" w:eastAsia="Cambria" w:hAnsi="Cambria" w:cs="Cambria"/>
          <w:spacing w:val="2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7"/>
        </w:rPr>
        <w:t>and</w:t>
      </w:r>
      <w:r w:rsidRPr="0080625A">
        <w:rPr>
          <w:rFonts w:ascii="Cambria" w:eastAsia="Cambria" w:hAnsi="Cambria" w:cs="Cambria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development</w:t>
      </w:r>
      <w:r w:rsidRPr="0080625A">
        <w:rPr>
          <w:rFonts w:ascii="Cambria" w:eastAsia="Cambria" w:hAnsi="Cambria" w:cs="Cambria"/>
          <w:spacing w:val="1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7"/>
        </w:rPr>
        <w:t>of</w:t>
      </w:r>
    </w:p>
    <w:p w:rsidR="009641EA" w:rsidRPr="0080625A" w:rsidRDefault="00E02938">
      <w:pPr>
        <w:spacing w:before="1"/>
        <w:ind w:left="500"/>
        <w:rPr>
          <w:rFonts w:ascii="Cambria" w:eastAsia="Cambria" w:hAnsi="Cambria" w:cs="Cambria"/>
          <w:sz w:val="24"/>
          <w:szCs w:val="28"/>
        </w:rPr>
        <w:sectPr w:rsidR="009641EA" w:rsidRPr="0080625A">
          <w:footerReference w:type="default" r:id="rId8"/>
          <w:pgSz w:w="12240" w:h="15840"/>
          <w:pgMar w:top="1440" w:right="1720" w:bottom="280" w:left="1720" w:header="0" w:footer="1195" w:gutter="0"/>
          <w:pgNumType w:start="5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question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asked: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consistent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</w:p>
    <w:p w:rsidR="009641EA" w:rsidRPr="0080625A" w:rsidRDefault="00E02938">
      <w:pPr>
        <w:spacing w:before="67" w:line="251" w:lineRule="auto"/>
        <w:ind w:left="351" w:right="69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0"/>
          <w:sz w:val="24"/>
          <w:szCs w:val="28"/>
        </w:rPr>
        <w:lastRenderedPageBreak/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rinitarian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Christological</w:t>
      </w:r>
      <w:r w:rsidRPr="0080625A">
        <w:rPr>
          <w:rFonts w:ascii="Cambria" w:eastAsia="Cambria" w:hAnsi="Cambria" w:cs="Cambria"/>
          <w:spacing w:val="34"/>
          <w:w w:val="10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mulations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we,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as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Angli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cans,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regard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normative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ground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common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9"/>
          <w:sz w:val="24"/>
          <w:szCs w:val="28"/>
        </w:rPr>
        <w:t>prayer?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351" w:right="51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local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Enriching </w:t>
      </w:r>
      <w:r w:rsidRPr="0080625A">
        <w:rPr>
          <w:i/>
          <w:spacing w:val="2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Our </w:t>
      </w:r>
      <w:r w:rsidRPr="0080625A">
        <w:rPr>
          <w:i/>
          <w:spacing w:val="15"/>
          <w:sz w:val="24"/>
          <w:szCs w:val="28"/>
        </w:rPr>
        <w:t xml:space="preserve"> </w:t>
      </w:r>
      <w:r w:rsidRPr="0080625A">
        <w:rPr>
          <w:i/>
          <w:spacing w:val="-21"/>
          <w:w w:val="111"/>
          <w:sz w:val="24"/>
          <w:szCs w:val="28"/>
        </w:rPr>
        <w:t>W</w:t>
      </w:r>
      <w:r w:rsidRPr="0080625A">
        <w:rPr>
          <w:i/>
          <w:w w:val="111"/>
          <w:sz w:val="24"/>
          <w:szCs w:val="28"/>
        </w:rPr>
        <w:t>orship</w:t>
      </w:r>
      <w:r w:rsidRPr="0080625A">
        <w:rPr>
          <w:i/>
          <w:spacing w:val="17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subject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w w:val="102"/>
          <w:sz w:val="24"/>
          <w:szCs w:val="28"/>
        </w:rPr>
        <w:t>authoriza</w:t>
      </w:r>
      <w:proofErr w:type="spellEnd"/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-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tion</w:t>
      </w:r>
      <w:proofErr w:type="spellEnd"/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Bishop,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serves</w:t>
      </w:r>
      <w:r w:rsidRPr="0080625A">
        <w:rPr>
          <w:rFonts w:ascii="Cambria" w:eastAsia="Cambria" w:hAnsi="Cambria" w:cs="Cambria"/>
          <w:spacing w:val="-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Chief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Liturgical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Minister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Diocese.  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pastoral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bond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maintained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relates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local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 texts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large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w w:val="108"/>
          <w:sz w:val="24"/>
          <w:szCs w:val="28"/>
        </w:rPr>
        <w:t>Church.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351" w:right="676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hope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praying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singing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canticles 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collection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deepen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strengthen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encounter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make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possible,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increasing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conviction,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c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St.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Amb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ose,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51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24"/>
          <w:w w:val="129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shown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yourself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me,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 xml:space="preserve">O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face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face. 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met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sacraments.”</w:t>
      </w:r>
    </w:p>
    <w:p w:rsidR="009641EA" w:rsidRPr="0080625A" w:rsidRDefault="00E02938">
      <w:pPr>
        <w:spacing w:before="22"/>
        <w:ind w:left="500"/>
        <w:rPr>
          <w:rFonts w:ascii="Cambria" w:eastAsia="Cambria" w:hAnsi="Cambria" w:cs="Cambria"/>
          <w:sz w:val="52"/>
          <w:szCs w:val="55"/>
        </w:rPr>
      </w:pPr>
      <w:r w:rsidRPr="0080625A">
        <w:rPr>
          <w:rFonts w:ascii="Cambria" w:eastAsia="Cambria" w:hAnsi="Cambria" w:cs="Cambria"/>
          <w:spacing w:val="-3"/>
          <w:sz w:val="52"/>
          <w:szCs w:val="55"/>
        </w:rPr>
        <w:lastRenderedPageBreak/>
        <w:t>Introduction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line="250" w:lineRule="auto"/>
        <w:ind w:left="500" w:right="4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178</w:t>
      </w:r>
      <w:r w:rsidRPr="0080625A">
        <w:rPr>
          <w:rFonts w:ascii="Cambria" w:eastAsia="Cambria" w:hAnsi="Cambria" w:cs="Cambria"/>
          <w:spacing w:val="2"/>
          <w:w w:val="102"/>
          <w:sz w:val="24"/>
          <w:szCs w:val="28"/>
        </w:rPr>
        <w:t>9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fledgling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Episcopal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Church, 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meeting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Philadelphia,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adopted</w:t>
      </w:r>
      <w:r w:rsidRPr="0080625A">
        <w:rPr>
          <w:rFonts w:ascii="Cambria" w:eastAsia="Cambria" w:hAnsi="Cambria" w:cs="Cambria"/>
          <w:spacing w:val="3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first</w:t>
      </w:r>
      <w:r w:rsidRPr="0080625A">
        <w:rPr>
          <w:rFonts w:ascii="Cambria" w:eastAsia="Cambria" w:hAnsi="Cambria" w:cs="Cambria"/>
          <w:spacing w:val="2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American</w:t>
      </w:r>
      <w:r w:rsidRPr="0080625A">
        <w:rPr>
          <w:rFonts w:ascii="Cambria" w:eastAsia="Cambria" w:hAnsi="Cambria" w:cs="Cambria"/>
          <w:spacing w:val="5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Book</w:t>
      </w:r>
      <w:r w:rsidRPr="0080625A">
        <w:rPr>
          <w:rFonts w:ascii="Cambria" w:eastAsia="Cambria" w:hAnsi="Cambria" w:cs="Cambria"/>
          <w:spacing w:val="5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7"/>
        </w:rPr>
        <w:t>Common</w:t>
      </w:r>
      <w:r w:rsidRPr="0080625A">
        <w:rPr>
          <w:rFonts w:ascii="Cambria" w:eastAsia="Cambria" w:hAnsi="Cambria" w:cs="Cambria"/>
          <w:spacing w:val="2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7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7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7"/>
        </w:rPr>
        <w:t>.</w:t>
      </w:r>
      <w:r w:rsidRPr="0080625A">
        <w:rPr>
          <w:rFonts w:ascii="Cambria" w:eastAsia="Cambria" w:hAnsi="Cambria" w:cs="Cambria"/>
          <w:spacing w:val="2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Explaining</w:t>
      </w:r>
      <w:r w:rsidRPr="0080625A">
        <w:rPr>
          <w:rFonts w:ascii="Cambria" w:eastAsia="Cambria" w:hAnsi="Cambria" w:cs="Cambria"/>
          <w:spacing w:val="5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departure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certain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respects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BCP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England,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preface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observes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that</w:t>
      </w:r>
    </w:p>
    <w:p w:rsidR="009641EA" w:rsidRPr="0080625A" w:rsidRDefault="009641EA">
      <w:pPr>
        <w:spacing w:before="6" w:line="120" w:lineRule="exact"/>
        <w:rPr>
          <w:sz w:val="10"/>
          <w:szCs w:val="12"/>
        </w:rPr>
      </w:pPr>
    </w:p>
    <w:p w:rsidR="009641EA" w:rsidRPr="0080625A" w:rsidRDefault="00E02938">
      <w:pPr>
        <w:spacing w:line="249" w:lineRule="auto"/>
        <w:ind w:left="1100" w:right="101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most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invaluable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part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“liberty </w:t>
      </w:r>
      <w:r w:rsidRPr="0080625A">
        <w:rPr>
          <w:rFonts w:ascii="Cambria" w:eastAsia="Cambria" w:hAnsi="Cambria" w:cs="Cambria"/>
          <w:sz w:val="24"/>
          <w:szCs w:val="28"/>
        </w:rPr>
        <w:t>wherewith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free,”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 worship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different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forms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usages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without </w:t>
      </w:r>
      <w:r w:rsidRPr="0080625A">
        <w:rPr>
          <w:rFonts w:ascii="Cambria" w:eastAsia="Cambria" w:hAnsi="Cambria" w:cs="Cambria"/>
          <w:sz w:val="24"/>
          <w:szCs w:val="28"/>
        </w:rPr>
        <w:t>offense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allowed,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provided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substance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Faith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kept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entire...therefore,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common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consent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authorit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altered,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abridged,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enla</w:t>
      </w:r>
      <w:r w:rsidRPr="0080625A">
        <w:rPr>
          <w:rFonts w:ascii="Cambria" w:eastAsia="Cambria" w:hAnsi="Cambria" w:cs="Cambria"/>
          <w:spacing w:val="2"/>
          <w:w w:val="99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ged, </w:t>
      </w:r>
      <w:r w:rsidRPr="0080625A">
        <w:rPr>
          <w:rFonts w:ascii="Cambria" w:eastAsia="Cambria" w:hAnsi="Cambria" w:cs="Cambria"/>
          <w:sz w:val="24"/>
          <w:szCs w:val="28"/>
        </w:rPr>
        <w:t>amended,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otherwise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disposed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of,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seem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most</w:t>
      </w:r>
    </w:p>
    <w:p w:rsidR="009641EA" w:rsidRPr="0080625A" w:rsidRDefault="00E02938">
      <w:pPr>
        <w:spacing w:before="1" w:line="249" w:lineRule="auto"/>
        <w:ind w:left="1100" w:right="97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convenient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edification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people,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“according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various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exigency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occasions.”</w:t>
      </w:r>
    </w:p>
    <w:p w:rsidR="009641EA" w:rsidRPr="0080625A" w:rsidRDefault="009641EA">
      <w:pPr>
        <w:spacing w:before="7" w:line="120" w:lineRule="exact"/>
        <w:rPr>
          <w:sz w:val="10"/>
          <w:szCs w:val="12"/>
        </w:rPr>
      </w:pPr>
    </w:p>
    <w:p w:rsidR="009641EA" w:rsidRPr="0080625A" w:rsidRDefault="00E02938">
      <w:pPr>
        <w:spacing w:line="250" w:lineRule="auto"/>
        <w:ind w:left="500" w:right="32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Since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historic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decision,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continued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seek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an </w:t>
      </w:r>
      <w:r w:rsidRPr="0080625A">
        <w:rPr>
          <w:rFonts w:ascii="Cambria" w:eastAsia="Cambria" w:hAnsi="Cambria" w:cs="Cambria"/>
          <w:sz w:val="24"/>
          <w:szCs w:val="28"/>
        </w:rPr>
        <w:t>authorized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Common</w:t>
      </w:r>
      <w:r w:rsidRPr="0080625A">
        <w:rPr>
          <w:rFonts w:ascii="Cambria" w:eastAsia="Cambria" w:hAnsi="Cambria" w:cs="Cambria"/>
          <w:spacing w:val="35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capable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expressing</w:t>
      </w:r>
      <w:r w:rsidRPr="0080625A">
        <w:rPr>
          <w:rFonts w:ascii="Cambria" w:eastAsia="Cambria" w:hAnsi="Cambria" w:cs="Cambria"/>
          <w:spacing w:val="-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about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20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well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reflecting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own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corporate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individual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relationship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Godhead.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formu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lating</w:t>
      </w:r>
      <w:proofErr w:type="spellEnd"/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we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0"/>
          <w:w w:val="10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closel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decision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p</w:t>
      </w:r>
      <w:r w:rsidRPr="0080625A">
        <w:rPr>
          <w:rFonts w:ascii="Cambria" w:eastAsia="Cambria" w:hAnsi="Cambria" w:cs="Cambria"/>
          <w:spacing w:val="-2"/>
          <w:w w:val="99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ovide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contemporary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lan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guage</w:t>
      </w:r>
      <w:proofErr w:type="spellEnd"/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rites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197</w:t>
      </w:r>
      <w:r w:rsidRPr="0080625A">
        <w:rPr>
          <w:rFonts w:ascii="Cambria" w:eastAsia="Cambria" w:hAnsi="Cambria" w:cs="Cambria"/>
          <w:sz w:val="24"/>
          <w:szCs w:val="28"/>
        </w:rPr>
        <w:t>9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Book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Common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reaffirma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tion</w:t>
      </w:r>
      <w:proofErr w:type="spellEnd"/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principles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stated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that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original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American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preface.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subsequent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decade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saw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further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efforts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produce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supplemen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</w:p>
    <w:p w:rsidR="009641EA" w:rsidRPr="0080625A" w:rsidRDefault="00E02938">
      <w:pPr>
        <w:spacing w:before="17" w:line="254" w:lineRule="auto"/>
        <w:ind w:left="500" w:right="359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proofErr w:type="spellStart"/>
      <w:r w:rsidRPr="0080625A">
        <w:rPr>
          <w:rFonts w:ascii="Cambria" w:eastAsia="Cambria" w:hAnsi="Cambria" w:cs="Cambria"/>
          <w:sz w:val="24"/>
          <w:szCs w:val="28"/>
        </w:rPr>
        <w:t>tal</w:t>
      </w:r>
      <w:proofErr w:type="spellEnd"/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rites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American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vernacular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would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expand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 language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metaphors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speak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God.</w:t>
      </w:r>
      <w:r w:rsidRPr="0080625A">
        <w:rPr>
          <w:rFonts w:ascii="Cambria" w:eastAsia="Cambria" w:hAnsi="Cambria" w:cs="Cambria"/>
          <w:spacing w:val="53"/>
          <w:w w:val="1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 xml:space="preserve">This </w:t>
      </w:r>
      <w:r w:rsidRPr="0080625A">
        <w:rPr>
          <w:rFonts w:ascii="Cambria" w:eastAsia="Cambria" w:hAnsi="Cambria" w:cs="Cambria"/>
          <w:sz w:val="24"/>
          <w:szCs w:val="28"/>
        </w:rPr>
        <w:t>expansiveness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attempt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reflect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current concerns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with,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sa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gender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issues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transfo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mation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society</w:t>
      </w:r>
    </w:p>
    <w:p w:rsidR="009641EA" w:rsidRPr="0080625A" w:rsidRDefault="00E02938">
      <w:pPr>
        <w:spacing w:before="72" w:line="254" w:lineRule="auto"/>
        <w:ind w:left="351" w:right="76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from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predominantly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rural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culture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urban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one;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though </w:t>
      </w:r>
      <w:r w:rsidRPr="0080625A">
        <w:rPr>
          <w:rFonts w:ascii="Cambria" w:eastAsia="Cambria" w:hAnsi="Cambria" w:cs="Cambria"/>
          <w:sz w:val="24"/>
          <w:szCs w:val="28"/>
        </w:rPr>
        <w:t>assuredly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addresses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vital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matters.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w w:val="109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et</w:t>
      </w:r>
      <w:r w:rsidRPr="0080625A">
        <w:rPr>
          <w:rFonts w:ascii="Cambria" w:eastAsia="Cambria" w:hAnsi="Cambria" w:cs="Cambria"/>
          <w:spacing w:val="33"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trying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closer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experiences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throughout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ages,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often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returns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resonant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imagery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earlier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periods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Chu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ch’s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history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—in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particular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writings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Early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Church,</w:t>
      </w:r>
    </w:p>
    <w:p w:rsidR="009641EA" w:rsidRPr="0080625A" w:rsidRDefault="00E02938">
      <w:pPr>
        <w:spacing w:before="19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along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ecstatic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evocations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Medieval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mystics—</w:t>
      </w:r>
    </w:p>
    <w:p w:rsidR="009641EA" w:rsidRPr="0080625A" w:rsidRDefault="00E02938">
      <w:pPr>
        <w:spacing w:before="1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sometimes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neglected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liturgies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recent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centuries.</w:t>
      </w:r>
    </w:p>
    <w:p w:rsidR="009641EA" w:rsidRPr="0080625A" w:rsidRDefault="009641EA">
      <w:pPr>
        <w:spacing w:before="1" w:line="160" w:lineRule="exact"/>
        <w:rPr>
          <w:sz w:val="16"/>
          <w:szCs w:val="17"/>
        </w:rPr>
      </w:pPr>
    </w:p>
    <w:p w:rsidR="009641EA" w:rsidRPr="0080625A" w:rsidRDefault="00E02938">
      <w:pPr>
        <w:spacing w:line="253" w:lineRule="auto"/>
        <w:ind w:left="351" w:right="49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199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7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General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Convention 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Episcopal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Church,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again </w:t>
      </w:r>
      <w:r w:rsidRPr="0080625A">
        <w:rPr>
          <w:rFonts w:ascii="Cambria" w:eastAsia="Cambria" w:hAnsi="Cambria" w:cs="Cambria"/>
          <w:sz w:val="24"/>
          <w:szCs w:val="28"/>
        </w:rPr>
        <w:t>meeting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Philadelphia,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authorized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Enriching </w:t>
      </w:r>
      <w:r w:rsidRPr="0080625A">
        <w:rPr>
          <w:i/>
          <w:spacing w:val="27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>Our</w:t>
      </w:r>
      <w:r w:rsidRPr="0080625A">
        <w:rPr>
          <w:i/>
          <w:spacing w:val="19"/>
          <w:sz w:val="24"/>
          <w:szCs w:val="28"/>
        </w:rPr>
        <w:t xml:space="preserve"> </w:t>
      </w:r>
      <w:r w:rsidRPr="0080625A">
        <w:rPr>
          <w:i/>
          <w:spacing w:val="-21"/>
          <w:w w:val="113"/>
          <w:sz w:val="24"/>
          <w:szCs w:val="28"/>
        </w:rPr>
        <w:t>W</w:t>
      </w:r>
      <w:r w:rsidRPr="0080625A">
        <w:rPr>
          <w:i/>
          <w:w w:val="113"/>
          <w:sz w:val="24"/>
          <w:szCs w:val="28"/>
        </w:rPr>
        <w:t>orship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2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fourth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edition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i/>
          <w:w w:val="108"/>
          <w:sz w:val="24"/>
          <w:szCs w:val="28"/>
        </w:rPr>
        <w:t>Supplemental</w:t>
      </w:r>
      <w:r w:rsidRPr="0080625A">
        <w:rPr>
          <w:i/>
          <w:spacing w:val="35"/>
          <w:w w:val="108"/>
          <w:sz w:val="24"/>
          <w:szCs w:val="28"/>
        </w:rPr>
        <w:t xml:space="preserve"> </w:t>
      </w:r>
      <w:r w:rsidRPr="0080625A">
        <w:rPr>
          <w:i/>
          <w:w w:val="108"/>
          <w:sz w:val="24"/>
          <w:szCs w:val="28"/>
        </w:rPr>
        <w:t>Liturgical</w:t>
      </w:r>
      <w:r w:rsidRPr="0080625A">
        <w:rPr>
          <w:i/>
          <w:spacing w:val="25"/>
          <w:sz w:val="24"/>
          <w:szCs w:val="28"/>
        </w:rPr>
        <w:t xml:space="preserve"> </w:t>
      </w:r>
      <w:r w:rsidRPr="0080625A">
        <w:rPr>
          <w:i/>
          <w:w w:val="106"/>
          <w:sz w:val="24"/>
          <w:szCs w:val="28"/>
        </w:rPr>
        <w:t>Materials.</w:t>
      </w:r>
      <w:r w:rsidRPr="0080625A">
        <w:rPr>
          <w:i/>
          <w:spacing w:val="21"/>
          <w:w w:val="10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book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contains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expansive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language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currently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autho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rized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superseding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previous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editions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should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longer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used.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Inclusi</w:t>
      </w:r>
      <w:r w:rsidRPr="0080625A">
        <w:rPr>
          <w:rFonts w:ascii="Cambria" w:eastAsia="Cambria" w:hAnsi="Cambria" w:cs="Cambria"/>
          <w:spacing w:val="-2"/>
          <w:w w:val="101"/>
          <w:sz w:val="24"/>
          <w:szCs w:val="28"/>
        </w:rPr>
        <w:t>v</w:t>
      </w:r>
      <w:r w:rsidRPr="0080625A">
        <w:rPr>
          <w:rFonts w:ascii="Cambria" w:eastAsia="Cambria" w:hAnsi="Cambria" w:cs="Cambria"/>
          <w:spacing w:val="12"/>
          <w:w w:val="92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-12"/>
          <w:w w:val="57"/>
          <w:sz w:val="24"/>
          <w:szCs w:val="28"/>
        </w:rPr>
        <w:t>/</w:t>
      </w:r>
      <w:r w:rsidRPr="0080625A">
        <w:rPr>
          <w:rFonts w:ascii="Cambria" w:eastAsia="Cambria" w:hAnsi="Cambria" w:cs="Cambria"/>
          <w:sz w:val="24"/>
          <w:szCs w:val="28"/>
        </w:rPr>
        <w:t xml:space="preserve">expansive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language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developed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considerably since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early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efforts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published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Prayer</w:t>
      </w:r>
      <w:r w:rsidRPr="0080625A">
        <w:rPr>
          <w:i/>
          <w:spacing w:val="52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>Book</w:t>
      </w:r>
      <w:r w:rsidRPr="0080625A">
        <w:rPr>
          <w:i/>
          <w:spacing w:val="10"/>
          <w:w w:val="11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Studies </w:t>
      </w:r>
      <w:r w:rsidRPr="0080625A">
        <w:rPr>
          <w:i/>
          <w:spacing w:val="8"/>
          <w:sz w:val="24"/>
          <w:szCs w:val="28"/>
        </w:rPr>
        <w:t xml:space="preserve"> </w:t>
      </w:r>
      <w:r w:rsidRPr="0080625A">
        <w:rPr>
          <w:i/>
          <w:spacing w:val="-1"/>
          <w:w w:val="117"/>
          <w:sz w:val="24"/>
          <w:szCs w:val="28"/>
        </w:rPr>
        <w:t>3</w:t>
      </w:r>
      <w:r w:rsidRPr="0080625A">
        <w:rPr>
          <w:i/>
          <w:w w:val="117"/>
          <w:sz w:val="24"/>
          <w:szCs w:val="28"/>
        </w:rPr>
        <w:t>0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14"/>
          <w:w w:val="1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Then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-26"/>
          <w:w w:val="102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attuned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contemporary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cultu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grew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uncomfortable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metaphors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forms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address,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inherited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largely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8th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9th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centuries,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primarily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envisioned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kind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i/>
          <w:w w:val="106"/>
          <w:sz w:val="24"/>
          <w:szCs w:val="28"/>
        </w:rPr>
        <w:t>Paterfamilias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Howeve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search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emedies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smooth.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Both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positive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negative </w:t>
      </w:r>
      <w:r w:rsidRPr="0080625A">
        <w:rPr>
          <w:rFonts w:ascii="Cambria" w:eastAsia="Cambria" w:hAnsi="Cambria" w:cs="Cambria"/>
          <w:spacing w:val="-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reactions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early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experiments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emphasized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substantial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number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Episcopalians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most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wary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which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strikes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abstract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depersonalizing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(hence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widespread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distaste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for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“Creator/Redeemer/Sancti-</w:t>
      </w:r>
    </w:p>
    <w:p w:rsidR="009641EA" w:rsidRPr="0080625A" w:rsidRDefault="00E02938">
      <w:pPr>
        <w:spacing w:before="19" w:line="253" w:lineRule="auto"/>
        <w:ind w:left="351" w:right="527"/>
        <w:rPr>
          <w:rFonts w:ascii="Cambria" w:eastAsia="Cambria" w:hAnsi="Cambria" w:cs="Cambria"/>
          <w:sz w:val="24"/>
          <w:szCs w:val="28"/>
        </w:rPr>
      </w:pPr>
      <w:proofErr w:type="spellStart"/>
      <w:r w:rsidRPr="0080625A">
        <w:rPr>
          <w:rFonts w:ascii="Cambria" w:eastAsia="Cambria" w:hAnsi="Cambria" w:cs="Cambria"/>
          <w:sz w:val="24"/>
          <w:szCs w:val="28"/>
        </w:rPr>
        <w:t>fier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”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among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formulation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modalist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).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fairly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conservative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fellow-parishioner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once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to </w:t>
      </w:r>
      <w:r w:rsidRPr="0080625A">
        <w:rPr>
          <w:rFonts w:ascii="Cambria" w:eastAsia="Cambria" w:hAnsi="Cambria" w:cs="Cambria"/>
          <w:sz w:val="24"/>
          <w:szCs w:val="28"/>
        </w:rPr>
        <w:t>me,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“I</w:t>
      </w:r>
      <w:r w:rsidRPr="0080625A">
        <w:rPr>
          <w:rFonts w:ascii="Cambria" w:eastAsia="Cambria" w:hAnsi="Cambria" w:cs="Cambria"/>
          <w:spacing w:val="9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would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rather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call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‘Mother’</w:t>
      </w:r>
      <w:r w:rsidRPr="0080625A">
        <w:rPr>
          <w:rFonts w:ascii="Cambria" w:eastAsia="Cambria" w:hAnsi="Cambria" w:cs="Cambria"/>
          <w:spacing w:val="21"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something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neutral.”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frequently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greet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fresh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images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enthusiasm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expressions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seem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illuminating—the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well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absorbed more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readily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minor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alterations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familiar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texts. 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same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howeve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worshipers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need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able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relate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w w:val="103"/>
          <w:sz w:val="24"/>
          <w:szCs w:val="28"/>
        </w:rPr>
        <w:t>unfamil</w:t>
      </w:r>
      <w:proofErr w:type="spellEnd"/>
      <w:r w:rsidRPr="0080625A">
        <w:rPr>
          <w:rFonts w:ascii="Cambria" w:eastAsia="Cambria" w:hAnsi="Cambria" w:cs="Cambria"/>
          <w:w w:val="103"/>
          <w:sz w:val="24"/>
          <w:szCs w:val="28"/>
        </w:rPr>
        <w:t>-</w:t>
      </w:r>
    </w:p>
    <w:p w:rsidR="009641EA" w:rsidRPr="0080625A" w:rsidRDefault="00E02938">
      <w:pPr>
        <w:spacing w:before="19" w:line="251" w:lineRule="auto"/>
        <w:ind w:left="351" w:right="563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proofErr w:type="spellStart"/>
      <w:r w:rsidRPr="0080625A">
        <w:rPr>
          <w:rFonts w:ascii="Cambria" w:eastAsia="Cambria" w:hAnsi="Cambria" w:cs="Cambria"/>
          <w:sz w:val="24"/>
          <w:szCs w:val="28"/>
        </w:rPr>
        <w:t>iar</w:t>
      </w:r>
      <w:proofErr w:type="spellEnd"/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metaphors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context,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language </w:t>
      </w:r>
      <w:r w:rsidRPr="0080625A">
        <w:rPr>
          <w:rFonts w:ascii="Cambria" w:eastAsia="Cambria" w:hAnsi="Cambria" w:cs="Cambria"/>
          <w:sz w:val="24"/>
          <w:szCs w:val="28"/>
        </w:rPr>
        <w:t>expresses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  <w:r w:rsidRPr="0080625A">
        <w:rPr>
          <w:rFonts w:ascii="Cambria" w:eastAsia="Cambria" w:hAnsi="Cambria" w:cs="Cambria"/>
          <w:spacing w:val="17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a </w:t>
      </w:r>
      <w:r w:rsidRPr="0080625A">
        <w:rPr>
          <w:rFonts w:ascii="Cambria" w:eastAsia="Cambria" w:hAnsi="Cambria" w:cs="Cambria"/>
          <w:sz w:val="24"/>
          <w:szCs w:val="28"/>
        </w:rPr>
        <w:t>major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sense</w:t>
      </w:r>
      <w:r w:rsidRPr="0080625A">
        <w:rPr>
          <w:rFonts w:ascii="Cambria" w:eastAsia="Cambria" w:hAnsi="Cambria" w:cs="Cambria"/>
          <w:spacing w:val="-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context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spring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experiences;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others look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continuity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biblical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ecclesiastical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tradition. </w:t>
      </w:r>
      <w:r w:rsidRPr="0080625A">
        <w:rPr>
          <w:rFonts w:ascii="Cambria" w:eastAsia="Cambria" w:hAnsi="Cambria" w:cs="Cambria"/>
          <w:sz w:val="24"/>
          <w:szCs w:val="28"/>
        </w:rPr>
        <w:t>Keeping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various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points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mind,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introduction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 notes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volume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explains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how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draw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riches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scripture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Christian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tradition,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which</w:t>
      </w:r>
    </w:p>
    <w:p w:rsidR="009641EA" w:rsidRPr="0080625A" w:rsidRDefault="00E02938">
      <w:pPr>
        <w:spacing w:before="67" w:line="250" w:lineRule="auto"/>
        <w:ind w:left="500" w:right="35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include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abundance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images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  <w:r w:rsidRPr="0080625A">
        <w:rPr>
          <w:rFonts w:ascii="Cambria" w:eastAsia="Cambria" w:hAnsi="Cambria" w:cs="Cambria"/>
          <w:spacing w:val="18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committee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sought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imagery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would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speak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diversity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Episcopal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toda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 who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well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steeped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tradition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whose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knowledge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scripture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Christian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tradition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is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fragmentary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whom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much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traditional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language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puzzling.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goal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employ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evocative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which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would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worshipers</w:t>
      </w:r>
      <w:r w:rsidRPr="0080625A">
        <w:rPr>
          <w:rFonts w:ascii="Cambria" w:eastAsia="Cambria" w:hAnsi="Cambria" w:cs="Cambria"/>
          <w:spacing w:val="-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deeper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mystery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500" w:right="397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z w:val="24"/>
          <w:szCs w:val="28"/>
        </w:rPr>
        <w:t xml:space="preserve">Enriching </w:t>
      </w:r>
      <w:r w:rsidRPr="0080625A">
        <w:rPr>
          <w:i/>
          <w:spacing w:val="2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Our </w:t>
      </w:r>
      <w:r w:rsidRPr="0080625A">
        <w:rPr>
          <w:i/>
          <w:spacing w:val="16"/>
          <w:sz w:val="24"/>
          <w:szCs w:val="28"/>
        </w:rPr>
        <w:t xml:space="preserve"> </w:t>
      </w:r>
      <w:r w:rsidRPr="0080625A">
        <w:rPr>
          <w:i/>
          <w:spacing w:val="-21"/>
          <w:w w:val="111"/>
          <w:sz w:val="24"/>
          <w:szCs w:val="28"/>
        </w:rPr>
        <w:t>W</w:t>
      </w:r>
      <w:r w:rsidRPr="0080625A">
        <w:rPr>
          <w:i/>
          <w:w w:val="111"/>
          <w:sz w:val="24"/>
          <w:szCs w:val="28"/>
        </w:rPr>
        <w:t>orship</w:t>
      </w:r>
      <w:r w:rsidRPr="0080625A">
        <w:rPr>
          <w:i/>
          <w:spacing w:val="17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adds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significantly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 already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available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199</w:t>
      </w:r>
      <w:r w:rsidRPr="0080625A">
        <w:rPr>
          <w:rFonts w:ascii="Cambria" w:eastAsia="Cambria" w:hAnsi="Cambria" w:cs="Cambria"/>
          <w:sz w:val="24"/>
          <w:szCs w:val="28"/>
        </w:rPr>
        <w:t>6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edition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Supplemental</w:t>
      </w:r>
      <w:r w:rsidRPr="0080625A">
        <w:rPr>
          <w:i/>
          <w:spacing w:val="26"/>
          <w:sz w:val="24"/>
          <w:szCs w:val="28"/>
        </w:rPr>
        <w:t xml:space="preserve"> </w:t>
      </w:r>
      <w:r w:rsidRPr="0080625A">
        <w:rPr>
          <w:i/>
          <w:w w:val="107"/>
          <w:sz w:val="24"/>
          <w:szCs w:val="28"/>
        </w:rPr>
        <w:t xml:space="preserve">Liturgical </w:t>
      </w:r>
      <w:r w:rsidRPr="0080625A">
        <w:rPr>
          <w:i/>
          <w:w w:val="106"/>
          <w:sz w:val="24"/>
          <w:szCs w:val="28"/>
        </w:rPr>
        <w:t>Materials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aking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consideration 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evaluations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received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congregations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earlier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editions,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we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revised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certain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removed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notes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which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seemed,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retrospect,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merely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editorialize.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Notes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identifying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sources,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containing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substantive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explanations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helpful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users,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 been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left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intact.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Where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evaluations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indicated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confusion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celebrating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rite,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annotations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were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appended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clarifica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tion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Following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practice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199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199</w:t>
      </w:r>
      <w:r w:rsidRPr="0080625A">
        <w:rPr>
          <w:rFonts w:ascii="Cambria" w:eastAsia="Cambria" w:hAnsi="Cambria" w:cs="Cambria"/>
          <w:sz w:val="24"/>
          <w:szCs w:val="28"/>
        </w:rPr>
        <w:t>6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editions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Supplemental</w:t>
      </w:r>
      <w:r w:rsidRPr="0080625A">
        <w:rPr>
          <w:i/>
          <w:spacing w:val="27"/>
          <w:w w:val="10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Liturgical </w:t>
      </w:r>
      <w:r w:rsidRPr="0080625A">
        <w:rPr>
          <w:i/>
          <w:spacing w:val="41"/>
          <w:sz w:val="24"/>
          <w:szCs w:val="28"/>
        </w:rPr>
        <w:t xml:space="preserve"> </w:t>
      </w:r>
      <w:r w:rsidRPr="0080625A">
        <w:rPr>
          <w:i/>
          <w:w w:val="106"/>
          <w:sz w:val="24"/>
          <w:szCs w:val="28"/>
        </w:rPr>
        <w:t>Material</w:t>
      </w:r>
      <w:r w:rsidRPr="0080625A">
        <w:rPr>
          <w:i/>
          <w:spacing w:val="2"/>
          <w:w w:val="106"/>
          <w:sz w:val="24"/>
          <w:szCs w:val="28"/>
        </w:rPr>
        <w:t>s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Enriching </w:t>
      </w:r>
      <w:r w:rsidRPr="0080625A">
        <w:rPr>
          <w:i/>
          <w:spacing w:val="4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Our </w:t>
      </w:r>
      <w:r w:rsidRPr="0080625A">
        <w:rPr>
          <w:i/>
          <w:spacing w:val="32"/>
          <w:sz w:val="24"/>
          <w:szCs w:val="28"/>
        </w:rPr>
        <w:t xml:space="preserve"> </w:t>
      </w:r>
      <w:r w:rsidRPr="0080625A">
        <w:rPr>
          <w:i/>
          <w:spacing w:val="-19"/>
          <w:w w:val="111"/>
          <w:sz w:val="24"/>
          <w:szCs w:val="28"/>
        </w:rPr>
        <w:t>W</w:t>
      </w:r>
      <w:r w:rsidRPr="0080625A">
        <w:rPr>
          <w:i/>
          <w:w w:val="111"/>
          <w:sz w:val="24"/>
          <w:szCs w:val="28"/>
        </w:rPr>
        <w:t>orship</w:t>
      </w:r>
      <w:r w:rsidRPr="0080625A">
        <w:rPr>
          <w:i/>
          <w:spacing w:val="4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avoids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supplying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complete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rites,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providing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instead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collection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texts,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(or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several)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incorporated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Rite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wo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Eucharist,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Morning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line="140" w:lineRule="exact"/>
        <w:rPr>
          <w:sz w:val="13"/>
          <w:szCs w:val="15"/>
        </w:rPr>
      </w:pPr>
    </w:p>
    <w:p w:rsidR="009641EA" w:rsidRPr="0080625A" w:rsidRDefault="00E02938">
      <w:pPr>
        <w:spacing w:line="250" w:lineRule="auto"/>
        <w:ind w:left="500" w:right="304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determining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directions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should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also </w:t>
      </w:r>
      <w:r w:rsidRPr="0080625A">
        <w:rPr>
          <w:rFonts w:ascii="Cambria" w:eastAsia="Cambria" w:hAnsi="Cambria" w:cs="Cambria"/>
          <w:sz w:val="24"/>
          <w:szCs w:val="28"/>
        </w:rPr>
        <w:t>looked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recent,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widely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other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branches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Church. 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particula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considered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</w:t>
      </w:r>
      <w:r w:rsidRPr="0080625A">
        <w:rPr>
          <w:i/>
          <w:spacing w:val="57"/>
          <w:sz w:val="24"/>
          <w:szCs w:val="28"/>
        </w:rPr>
        <w:t xml:space="preserve"> </w:t>
      </w:r>
      <w:r w:rsidRPr="0080625A">
        <w:rPr>
          <w:i/>
          <w:w w:val="117"/>
          <w:sz w:val="24"/>
          <w:szCs w:val="28"/>
        </w:rPr>
        <w:t>New</w:t>
      </w:r>
      <w:r w:rsidRPr="0080625A">
        <w:rPr>
          <w:i/>
          <w:spacing w:val="23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Zealand</w:t>
      </w:r>
    </w:p>
    <w:p w:rsidR="009641EA" w:rsidRPr="0080625A" w:rsidRDefault="00E02938">
      <w:pPr>
        <w:spacing w:before="1" w:line="250" w:lineRule="auto"/>
        <w:ind w:left="500" w:right="343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i/>
          <w:sz w:val="24"/>
          <w:szCs w:val="28"/>
        </w:rPr>
        <w:t>Prayer</w:t>
      </w:r>
      <w:r w:rsidRPr="0080625A">
        <w:rPr>
          <w:i/>
          <w:spacing w:val="54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>Book</w:t>
      </w:r>
      <w:r w:rsidRPr="0080625A">
        <w:rPr>
          <w:i/>
          <w:spacing w:val="12"/>
          <w:w w:val="1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(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198</w:t>
      </w:r>
      <w:r w:rsidRPr="0080625A">
        <w:rPr>
          <w:rFonts w:ascii="Cambria" w:eastAsia="Cambria" w:hAnsi="Cambria" w:cs="Cambria"/>
          <w:sz w:val="24"/>
          <w:szCs w:val="28"/>
        </w:rPr>
        <w:t>9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)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Celebrating </w:t>
      </w:r>
      <w:r w:rsidRPr="0080625A">
        <w:rPr>
          <w:i/>
          <w:spacing w:val="33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Common</w:t>
      </w:r>
      <w:r w:rsidRPr="0080625A">
        <w:rPr>
          <w:i/>
          <w:spacing w:val="13"/>
          <w:w w:val="1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Prayer</w:t>
      </w:r>
      <w:r w:rsidRPr="0080625A">
        <w:rPr>
          <w:i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(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199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>),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199</w:t>
      </w:r>
      <w:r w:rsidRPr="0080625A">
        <w:rPr>
          <w:rFonts w:ascii="Cambria" w:eastAsia="Cambria" w:hAnsi="Cambria" w:cs="Cambria"/>
          <w:sz w:val="24"/>
          <w:szCs w:val="28"/>
        </w:rPr>
        <w:t>4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Psalter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Canticles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produced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Roman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Catholic </w:t>
      </w:r>
      <w:r w:rsidRPr="0080625A">
        <w:rPr>
          <w:rFonts w:ascii="Cambria" w:eastAsia="Cambria" w:hAnsi="Cambria" w:cs="Cambria"/>
          <w:sz w:val="24"/>
          <w:szCs w:val="28"/>
        </w:rPr>
        <w:t>International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Consultation</w:t>
      </w:r>
      <w:r w:rsidRPr="0080625A">
        <w:rPr>
          <w:rFonts w:ascii="Cambria" w:eastAsia="Cambria" w:hAnsi="Cambria" w:cs="Cambria"/>
          <w:spacing w:val="25"/>
          <w:w w:val="10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English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Liturgy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 xml:space="preserve">(ICEL). </w:t>
      </w:r>
      <w:r w:rsidRPr="0080625A">
        <w:rPr>
          <w:rFonts w:ascii="Cambria" w:eastAsia="Cambria" w:hAnsi="Cambria" w:cs="Cambria"/>
          <w:sz w:val="24"/>
          <w:szCs w:val="28"/>
        </w:rPr>
        <w:t xml:space="preserve">Consulting 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three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volumes,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borrowed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ectly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certain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cases,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adapted,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6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canticles.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Thirteen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are 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taken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scriptural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sources.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included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such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>“A</w:t>
      </w:r>
      <w:r w:rsidRPr="0080625A">
        <w:rPr>
          <w:rFonts w:ascii="Cambria" w:eastAsia="Cambria" w:hAnsi="Cambria" w:cs="Cambria"/>
          <w:spacing w:val="12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Wilderness”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(Isaiah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3</w:t>
      </w:r>
      <w:r w:rsidRPr="0080625A">
        <w:rPr>
          <w:rFonts w:ascii="Cambria" w:eastAsia="Cambria" w:hAnsi="Cambria" w:cs="Cambria"/>
          <w:sz w:val="24"/>
          <w:szCs w:val="28"/>
        </w:rPr>
        <w:t>5: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7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0</w:t>
      </w:r>
      <w:r w:rsidRPr="0080625A">
        <w:rPr>
          <w:rFonts w:ascii="Cambria" w:eastAsia="Cambria" w:hAnsi="Cambria" w:cs="Cambria"/>
          <w:sz w:val="24"/>
          <w:szCs w:val="28"/>
        </w:rPr>
        <w:t>);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>“A</w:t>
      </w:r>
      <w:r w:rsidRPr="0080625A">
        <w:rPr>
          <w:rFonts w:ascii="Cambria" w:eastAsia="Cambria" w:hAnsi="Cambria" w:cs="Cambria"/>
          <w:spacing w:val="8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Jerusalem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Mother”</w:t>
      </w:r>
      <w:r w:rsidRPr="0080625A">
        <w:rPr>
          <w:rFonts w:ascii="Cambria" w:eastAsia="Cambria" w:hAnsi="Cambria" w:cs="Cambria"/>
          <w:spacing w:val="12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(Isaiah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6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6</w:t>
      </w:r>
      <w:r w:rsidRPr="0080625A">
        <w:rPr>
          <w:rFonts w:ascii="Cambria" w:eastAsia="Cambria" w:hAnsi="Cambria" w:cs="Cambria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0-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4);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>“A</w:t>
      </w:r>
      <w:r w:rsidRPr="0080625A">
        <w:rPr>
          <w:rFonts w:ascii="Cambria" w:eastAsia="Cambria" w:hAnsi="Cambria" w:cs="Cambria"/>
          <w:spacing w:val="2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 xml:space="preserve">Adoption” </w:t>
      </w:r>
      <w:r w:rsidRPr="0080625A">
        <w:rPr>
          <w:rFonts w:ascii="Cambria" w:eastAsia="Cambria" w:hAnsi="Cambria" w:cs="Cambria"/>
          <w:sz w:val="24"/>
          <w:szCs w:val="28"/>
        </w:rPr>
        <w:t>(Ephesians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3</w:t>
      </w:r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0);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 xml:space="preserve">“A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Love”</w:t>
      </w:r>
      <w:r w:rsidRPr="0080625A">
        <w:rPr>
          <w:rFonts w:ascii="Cambria" w:eastAsia="Cambria" w:hAnsi="Cambria" w:cs="Cambria"/>
          <w:spacing w:val="12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(I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John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4</w:t>
      </w:r>
      <w:r w:rsidRPr="0080625A">
        <w:rPr>
          <w:rFonts w:ascii="Cambria" w:eastAsia="Cambria" w:hAnsi="Cambria" w:cs="Cambria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7</w:t>
      </w:r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1);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0"/>
          <w:sz w:val="24"/>
          <w:szCs w:val="27"/>
        </w:rPr>
        <w:t>“A</w:t>
      </w:r>
      <w:r w:rsidRPr="0080625A">
        <w:rPr>
          <w:rFonts w:ascii="Cambria" w:eastAsia="Cambria" w:hAnsi="Cambria" w:cs="Cambria"/>
          <w:spacing w:val="14"/>
          <w:w w:val="13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Song</w:t>
      </w:r>
      <w:r w:rsidRPr="0080625A">
        <w:rPr>
          <w:rFonts w:ascii="Cambria" w:eastAsia="Cambria" w:hAnsi="Cambria" w:cs="Cambria"/>
          <w:spacing w:val="4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Heavenly </w:t>
      </w:r>
      <w:r w:rsidRPr="0080625A">
        <w:rPr>
          <w:rFonts w:ascii="Cambria" w:eastAsia="Cambria" w:hAnsi="Cambria" w:cs="Cambria"/>
          <w:spacing w:val="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7"/>
        </w:rPr>
        <w:t xml:space="preserve">City” </w:t>
      </w:r>
      <w:r w:rsidRPr="0080625A">
        <w:rPr>
          <w:rFonts w:ascii="Cambria" w:eastAsia="Cambria" w:hAnsi="Cambria" w:cs="Cambria"/>
          <w:spacing w:val="11"/>
          <w:w w:val="10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7"/>
        </w:rPr>
        <w:t>(Revelation</w:t>
      </w:r>
      <w:r w:rsidRPr="0080625A">
        <w:rPr>
          <w:rFonts w:ascii="Cambria" w:eastAsia="Cambria" w:hAnsi="Cambria" w:cs="Cambria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7"/>
        </w:rPr>
        <w:t>2</w:t>
      </w:r>
      <w:r w:rsidRPr="0080625A">
        <w:rPr>
          <w:rFonts w:ascii="Cambria" w:eastAsia="Cambria" w:hAnsi="Cambria" w:cs="Cambria"/>
          <w:spacing w:val="2"/>
          <w:w w:val="102"/>
          <w:sz w:val="24"/>
          <w:szCs w:val="27"/>
        </w:rPr>
        <w:t>1</w:t>
      </w:r>
      <w:r w:rsidRPr="0080625A">
        <w:rPr>
          <w:rFonts w:ascii="Cambria" w:eastAsia="Cambria" w:hAnsi="Cambria" w:cs="Cambria"/>
          <w:spacing w:val="-2"/>
          <w:w w:val="107"/>
          <w:sz w:val="24"/>
          <w:szCs w:val="27"/>
        </w:rPr>
        <w:t>: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7"/>
        </w:rPr>
        <w:t>2</w:t>
      </w:r>
      <w:r w:rsidRPr="0080625A">
        <w:rPr>
          <w:rFonts w:ascii="Cambria" w:eastAsia="Cambria" w:hAnsi="Cambria" w:cs="Cambria"/>
          <w:w w:val="102"/>
          <w:sz w:val="24"/>
          <w:szCs w:val="27"/>
        </w:rPr>
        <w:t>2-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7"/>
        </w:rPr>
        <w:t>2</w:t>
      </w:r>
      <w:r w:rsidRPr="0080625A">
        <w:rPr>
          <w:rFonts w:ascii="Cambria" w:eastAsia="Cambria" w:hAnsi="Cambria" w:cs="Cambria"/>
          <w:w w:val="102"/>
          <w:sz w:val="24"/>
          <w:szCs w:val="27"/>
        </w:rPr>
        <w:t>6</w:t>
      </w:r>
      <w:r w:rsidRPr="0080625A">
        <w:rPr>
          <w:rFonts w:ascii="Cambria" w:eastAsia="Cambria" w:hAnsi="Cambria" w:cs="Cambria"/>
          <w:w w:val="138"/>
          <w:sz w:val="24"/>
          <w:szCs w:val="27"/>
        </w:rPr>
        <w:t>,</w:t>
      </w:r>
      <w:r w:rsidRPr="0080625A">
        <w:rPr>
          <w:rFonts w:ascii="Cambria" w:eastAsia="Cambria" w:hAnsi="Cambria" w:cs="Cambria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7"/>
        </w:rPr>
        <w:t>2</w:t>
      </w:r>
      <w:r w:rsidRPr="0080625A">
        <w:rPr>
          <w:rFonts w:ascii="Cambria" w:eastAsia="Cambria" w:hAnsi="Cambria" w:cs="Cambria"/>
          <w:sz w:val="24"/>
          <w:szCs w:val="27"/>
        </w:rPr>
        <w:t>2:</w:t>
      </w:r>
      <w:r w:rsidRPr="0080625A">
        <w:rPr>
          <w:rFonts w:ascii="Cambria" w:eastAsia="Cambria" w:hAnsi="Cambria" w:cs="Cambria"/>
          <w:spacing w:val="1"/>
          <w:sz w:val="24"/>
          <w:szCs w:val="27"/>
        </w:rPr>
        <w:t>1</w:t>
      </w:r>
      <w:r w:rsidRPr="0080625A">
        <w:rPr>
          <w:rFonts w:ascii="Cambria" w:eastAsia="Cambria" w:hAnsi="Cambria" w:cs="Cambria"/>
          <w:sz w:val="24"/>
          <w:szCs w:val="27"/>
        </w:rPr>
        <w:t>-</w:t>
      </w:r>
      <w:r w:rsidRPr="0080625A">
        <w:rPr>
          <w:rFonts w:ascii="Cambria" w:eastAsia="Cambria" w:hAnsi="Cambria" w:cs="Cambria"/>
          <w:spacing w:val="-2"/>
          <w:sz w:val="24"/>
          <w:szCs w:val="27"/>
        </w:rPr>
        <w:t>4</w:t>
      </w:r>
      <w:r w:rsidRPr="0080625A">
        <w:rPr>
          <w:rFonts w:ascii="Cambria" w:eastAsia="Cambria" w:hAnsi="Cambria" w:cs="Cambria"/>
          <w:spacing w:val="-1"/>
          <w:sz w:val="24"/>
          <w:szCs w:val="27"/>
        </w:rPr>
        <w:t>)</w:t>
      </w:r>
      <w:r w:rsidRPr="0080625A">
        <w:rPr>
          <w:rFonts w:ascii="Cambria" w:eastAsia="Cambria" w:hAnsi="Cambria" w:cs="Cambria"/>
          <w:sz w:val="24"/>
          <w:szCs w:val="27"/>
        </w:rPr>
        <w:t xml:space="preserve">.  </w:t>
      </w:r>
      <w:r w:rsidRPr="0080625A">
        <w:rPr>
          <w:rFonts w:ascii="Cambria" w:eastAsia="Cambria" w:hAnsi="Cambria" w:cs="Cambria"/>
          <w:spacing w:val="-1"/>
          <w:sz w:val="24"/>
          <w:szCs w:val="27"/>
        </w:rPr>
        <w:t>In</w:t>
      </w:r>
      <w:r w:rsidRPr="0080625A">
        <w:rPr>
          <w:rFonts w:ascii="Cambria" w:eastAsia="Cambria" w:hAnsi="Cambria" w:cs="Cambria"/>
          <w:spacing w:val="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addition,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included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three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non-scriptural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canticles: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Anselm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Canterbury’s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>“A</w:t>
      </w:r>
      <w:r w:rsidRPr="0080625A">
        <w:rPr>
          <w:rFonts w:ascii="Cambria" w:eastAsia="Cambria" w:hAnsi="Cambria" w:cs="Cambria"/>
          <w:spacing w:val="8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Christ’s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Goodness”;</w:t>
      </w:r>
      <w:r w:rsidRPr="0080625A">
        <w:rPr>
          <w:rFonts w:ascii="Cambria" w:eastAsia="Cambria" w:hAnsi="Cambria" w:cs="Cambria"/>
          <w:spacing w:val="21"/>
          <w:w w:val="10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two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pas-</w:t>
      </w:r>
    </w:p>
    <w:p w:rsidR="009641EA" w:rsidRPr="0080625A" w:rsidRDefault="00E02938">
      <w:pPr>
        <w:spacing w:before="67" w:line="250" w:lineRule="auto"/>
        <w:ind w:left="351" w:right="45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sages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om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Julian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Norwich—“A</w:t>
      </w:r>
      <w:r w:rsidRPr="0080625A">
        <w:rPr>
          <w:rFonts w:ascii="Cambria" w:eastAsia="Cambria" w:hAnsi="Cambria" w:cs="Cambria"/>
          <w:spacing w:val="23"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ue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Motherhood”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>“A</w:t>
      </w:r>
      <w:r w:rsidRPr="0080625A">
        <w:rPr>
          <w:rFonts w:ascii="Cambria" w:eastAsia="Cambria" w:hAnsi="Cambria" w:cs="Cambria"/>
          <w:spacing w:val="8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Our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ue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Nature;”</w:t>
      </w:r>
      <w:r w:rsidRPr="0080625A">
        <w:rPr>
          <w:rFonts w:ascii="Cambria" w:eastAsia="Cambria" w:hAnsi="Cambria" w:cs="Cambria"/>
          <w:spacing w:val="21"/>
          <w:w w:val="1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three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proofErr w:type="spellStart"/>
      <w:r w:rsidRPr="0080625A">
        <w:rPr>
          <w:i/>
          <w:w w:val="106"/>
          <w:sz w:val="24"/>
          <w:szCs w:val="28"/>
        </w:rPr>
        <w:t>Celebrat</w:t>
      </w:r>
      <w:proofErr w:type="spellEnd"/>
      <w:r w:rsidRPr="0080625A">
        <w:rPr>
          <w:i/>
          <w:w w:val="106"/>
          <w:sz w:val="24"/>
          <w:szCs w:val="28"/>
        </w:rPr>
        <w:t xml:space="preserve">- </w:t>
      </w:r>
      <w:proofErr w:type="spellStart"/>
      <w:r w:rsidRPr="0080625A">
        <w:rPr>
          <w:i/>
          <w:sz w:val="24"/>
          <w:szCs w:val="28"/>
        </w:rPr>
        <w:t>ing</w:t>
      </w:r>
      <w:proofErr w:type="spellEnd"/>
      <w:r w:rsidRPr="0080625A">
        <w:rPr>
          <w:i/>
          <w:spacing w:val="44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Common</w:t>
      </w:r>
      <w:r w:rsidRPr="0080625A">
        <w:rPr>
          <w:i/>
          <w:spacing w:val="13"/>
          <w:w w:val="114"/>
          <w:sz w:val="24"/>
          <w:szCs w:val="28"/>
        </w:rPr>
        <w:t xml:space="preserve"> </w:t>
      </w:r>
      <w:r w:rsidRPr="0080625A">
        <w:rPr>
          <w:i/>
          <w:w w:val="104"/>
          <w:sz w:val="24"/>
          <w:szCs w:val="28"/>
        </w:rPr>
        <w:t>Praye</w:t>
      </w:r>
      <w:r w:rsidRPr="0080625A">
        <w:rPr>
          <w:i/>
          <w:spacing w:val="-2"/>
          <w:w w:val="104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table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“Suggested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Canticles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ning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Evening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46"/>
          <w:sz w:val="24"/>
          <w:szCs w:val="28"/>
        </w:rPr>
        <w:t>,”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employing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these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offerings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 xml:space="preserve">enriches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list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197</w:t>
      </w:r>
      <w:r w:rsidRPr="0080625A">
        <w:rPr>
          <w:rFonts w:ascii="Cambria" w:eastAsia="Cambria" w:hAnsi="Cambria" w:cs="Cambria"/>
          <w:sz w:val="24"/>
          <w:szCs w:val="28"/>
        </w:rPr>
        <w:t>9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Book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Common</w:t>
      </w:r>
      <w:r w:rsidRPr="0080625A">
        <w:rPr>
          <w:rFonts w:ascii="Cambria" w:eastAsia="Cambria" w:hAnsi="Cambria" w:cs="Cambria"/>
          <w:spacing w:val="16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version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i/>
          <w:spacing w:val="-21"/>
          <w:sz w:val="24"/>
          <w:szCs w:val="28"/>
        </w:rPr>
        <w:t>V</w:t>
      </w:r>
      <w:r w:rsidRPr="0080625A">
        <w:rPr>
          <w:i/>
          <w:sz w:val="24"/>
          <w:szCs w:val="28"/>
        </w:rPr>
        <w:t xml:space="preserve">enite </w:t>
      </w:r>
      <w:r w:rsidRPr="0080625A">
        <w:rPr>
          <w:i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ectly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addresses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manner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already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available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variants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Zechariah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Mary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(ELLC).</w:t>
      </w:r>
      <w:r w:rsidRPr="0080625A">
        <w:rPr>
          <w:rFonts w:ascii="Cambria" w:eastAsia="Cambria" w:hAnsi="Cambria" w:cs="Cambria"/>
          <w:spacing w:val="19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included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fresh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translation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Hannah,</w:t>
      </w:r>
      <w:r w:rsidRPr="0080625A">
        <w:rPr>
          <w:rFonts w:ascii="Cambria" w:eastAsia="Cambria" w:hAnsi="Cambria" w:cs="Cambria"/>
          <w:spacing w:val="22"/>
          <w:w w:val="10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metrical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version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“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Phos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hilaron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” 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(from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Celebrating </w:t>
      </w:r>
      <w:r w:rsidRPr="0080625A">
        <w:rPr>
          <w:i/>
          <w:spacing w:val="36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Common</w:t>
      </w:r>
      <w:r w:rsidRPr="0080625A">
        <w:rPr>
          <w:i/>
          <w:spacing w:val="16"/>
          <w:w w:val="1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Prayer</w:t>
      </w:r>
      <w:r w:rsidRPr="0080625A">
        <w:rPr>
          <w:rFonts w:ascii="Cambria" w:eastAsia="Cambria" w:hAnsi="Cambria" w:cs="Cambria"/>
          <w:sz w:val="24"/>
          <w:szCs w:val="28"/>
        </w:rPr>
        <w:t xml:space="preserve">).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both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office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rites, we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included,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option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conclusion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lessons,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“Hear</w:t>
      </w:r>
      <w:r w:rsidRPr="0080625A">
        <w:rPr>
          <w:rFonts w:ascii="Cambria" w:eastAsia="Cambria" w:hAnsi="Cambria" w:cs="Cambria"/>
          <w:spacing w:val="23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saying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people”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“Hear</w:t>
      </w:r>
      <w:r w:rsidRPr="0080625A">
        <w:rPr>
          <w:rFonts w:ascii="Cambria" w:eastAsia="Cambria" w:hAnsi="Cambria" w:cs="Cambria"/>
          <w:spacing w:val="23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Spirit</w:t>
      </w:r>
      <w:r w:rsidRPr="0080625A">
        <w:rPr>
          <w:rFonts w:ascii="Cambria" w:eastAsia="Cambria" w:hAnsi="Cambria" w:cs="Cambria"/>
          <w:spacing w:val="3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is</w:t>
      </w:r>
      <w:r w:rsidRPr="0080625A">
        <w:rPr>
          <w:rFonts w:ascii="Cambria" w:eastAsia="Cambria" w:hAnsi="Cambria" w:cs="Cambria"/>
          <w:spacing w:val="2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saying</w:t>
      </w:r>
      <w:r w:rsidRPr="0080625A">
        <w:rPr>
          <w:rFonts w:ascii="Cambria" w:eastAsia="Cambria" w:hAnsi="Cambria" w:cs="Cambria"/>
          <w:spacing w:val="3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to</w:t>
      </w:r>
      <w:r w:rsidRPr="0080625A">
        <w:rPr>
          <w:rFonts w:ascii="Cambria" w:eastAsia="Cambria" w:hAnsi="Cambria" w:cs="Cambria"/>
          <w:spacing w:val="4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the </w:t>
      </w:r>
      <w:r w:rsidRPr="0080625A">
        <w:rPr>
          <w:rFonts w:ascii="Cambria" w:eastAsia="Cambria" w:hAnsi="Cambria" w:cs="Cambria"/>
          <w:spacing w:val="-2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7"/>
        </w:rPr>
        <w:t>Churches”;</w:t>
      </w:r>
      <w:r w:rsidRPr="0080625A">
        <w:rPr>
          <w:rFonts w:ascii="Cambria" w:eastAsia="Cambria" w:hAnsi="Cambria" w:cs="Cambria"/>
          <w:spacing w:val="28"/>
          <w:w w:val="10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to</w:t>
      </w:r>
      <w:r w:rsidRPr="0080625A">
        <w:rPr>
          <w:rFonts w:ascii="Cambria" w:eastAsia="Cambria" w:hAnsi="Cambria" w:cs="Cambria"/>
          <w:spacing w:val="4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which</w:t>
      </w:r>
      <w:r w:rsidRPr="0080625A">
        <w:rPr>
          <w:rFonts w:ascii="Cambria" w:eastAsia="Cambria" w:hAnsi="Cambria" w:cs="Cambria"/>
          <w:spacing w:val="4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congregation</w:t>
      </w:r>
      <w:r w:rsidRPr="0080625A">
        <w:rPr>
          <w:rFonts w:ascii="Cambria" w:eastAsia="Cambria" w:hAnsi="Cambria" w:cs="Cambria"/>
          <w:spacing w:val="1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respond,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“Thanks</w:t>
      </w:r>
      <w:r w:rsidRPr="0080625A">
        <w:rPr>
          <w:rFonts w:ascii="Cambria" w:eastAsia="Cambria" w:hAnsi="Cambria" w:cs="Cambria"/>
          <w:spacing w:val="19"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God.”</w:t>
      </w:r>
      <w:r w:rsidRPr="0080625A">
        <w:rPr>
          <w:rFonts w:ascii="Cambria" w:eastAsia="Cambria" w:hAnsi="Cambria" w:cs="Cambria"/>
          <w:spacing w:val="11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options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based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Christ’s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command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seven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Chu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ches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Asia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Minor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Book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Revelation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89"/>
          <w:sz w:val="24"/>
          <w:szCs w:val="28"/>
        </w:rPr>
        <w:t>(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9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3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3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).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49" w:lineRule="auto"/>
        <w:ind w:left="351" w:right="66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6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 xml:space="preserve">e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fina</w:t>
      </w:r>
      <w:r w:rsidRPr="0080625A">
        <w:rPr>
          <w:rFonts w:ascii="Cambria" w:eastAsia="Cambria" w:hAnsi="Cambria" w:cs="Cambria"/>
          <w:sz w:val="24"/>
          <w:szCs w:val="28"/>
        </w:rPr>
        <w:t xml:space="preserve">l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ite</w:t>
      </w:r>
      <w:r w:rsidRPr="0080625A">
        <w:rPr>
          <w:rFonts w:ascii="Cambria" w:eastAsia="Cambria" w:hAnsi="Cambria" w:cs="Cambria"/>
          <w:sz w:val="24"/>
          <w:szCs w:val="28"/>
        </w:rPr>
        <w:t>m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adapte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fro</w:t>
      </w:r>
      <w:r w:rsidRPr="0080625A">
        <w:rPr>
          <w:rFonts w:ascii="Cambria" w:eastAsia="Cambria" w:hAnsi="Cambria" w:cs="Cambria"/>
          <w:sz w:val="24"/>
          <w:szCs w:val="28"/>
        </w:rPr>
        <w:t xml:space="preserve">m 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othe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source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contemporary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languag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versio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 xml:space="preserve">f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“Th</w:t>
      </w:r>
      <w:r w:rsidRPr="0080625A">
        <w:rPr>
          <w:rFonts w:ascii="Cambria" w:eastAsia="Cambria" w:hAnsi="Cambria" w:cs="Cambria"/>
          <w:sz w:val="24"/>
          <w:szCs w:val="28"/>
        </w:rPr>
        <w:t xml:space="preserve">e 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Grea</w:t>
      </w:r>
      <w:r w:rsidRPr="0080625A">
        <w:rPr>
          <w:rFonts w:ascii="Cambria" w:eastAsia="Cambria" w:hAnsi="Cambria" w:cs="Cambria"/>
          <w:sz w:val="24"/>
          <w:szCs w:val="28"/>
        </w:rPr>
        <w:t xml:space="preserve">t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10"/>
          <w:sz w:val="24"/>
          <w:szCs w:val="28"/>
        </w:rPr>
        <w:t>Litany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”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(base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03"/>
          <w:sz w:val="24"/>
          <w:szCs w:val="28"/>
        </w:rPr>
        <w:t>text</w:t>
      </w:r>
    </w:p>
    <w:p w:rsidR="009641EA" w:rsidRPr="0080625A" w:rsidRDefault="00E02938">
      <w:pPr>
        <w:spacing w:before="2" w:line="249" w:lineRule="auto"/>
        <w:ind w:left="351" w:right="465"/>
        <w:rPr>
          <w:sz w:val="24"/>
          <w:szCs w:val="28"/>
        </w:rPr>
      </w:pPr>
      <w:r w:rsidRPr="0080625A">
        <w:rPr>
          <w:rFonts w:ascii="Cambria" w:eastAsia="Cambria" w:hAnsi="Cambria" w:cs="Cambria"/>
          <w:spacing w:val="6"/>
          <w:sz w:val="24"/>
          <w:szCs w:val="28"/>
        </w:rPr>
        <w:t>appearin</w:t>
      </w:r>
      <w:r w:rsidRPr="0080625A">
        <w:rPr>
          <w:rFonts w:ascii="Cambria" w:eastAsia="Cambria" w:hAnsi="Cambria" w:cs="Cambria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i/>
          <w:spacing w:val="6"/>
          <w:sz w:val="24"/>
          <w:szCs w:val="28"/>
        </w:rPr>
        <w:t>A</w:t>
      </w:r>
      <w:r w:rsidRPr="0080625A">
        <w:rPr>
          <w:i/>
          <w:sz w:val="24"/>
          <w:szCs w:val="28"/>
        </w:rPr>
        <w:t xml:space="preserve">n </w:t>
      </w:r>
      <w:r w:rsidRPr="0080625A">
        <w:rPr>
          <w:i/>
          <w:spacing w:val="21"/>
          <w:sz w:val="24"/>
          <w:szCs w:val="28"/>
        </w:rPr>
        <w:t xml:space="preserve"> </w:t>
      </w:r>
      <w:r w:rsidRPr="0080625A">
        <w:rPr>
          <w:i/>
          <w:spacing w:val="6"/>
          <w:w w:val="108"/>
          <w:sz w:val="24"/>
          <w:szCs w:val="28"/>
        </w:rPr>
        <w:t>Alternativ</w:t>
      </w:r>
      <w:r w:rsidRPr="0080625A">
        <w:rPr>
          <w:i/>
          <w:w w:val="108"/>
          <w:sz w:val="24"/>
          <w:szCs w:val="28"/>
        </w:rPr>
        <w:t>e</w:t>
      </w:r>
      <w:r w:rsidRPr="0080625A">
        <w:rPr>
          <w:i/>
          <w:spacing w:val="38"/>
          <w:w w:val="108"/>
          <w:sz w:val="24"/>
          <w:szCs w:val="28"/>
        </w:rPr>
        <w:t xml:space="preserve"> </w:t>
      </w:r>
      <w:r w:rsidRPr="0080625A">
        <w:rPr>
          <w:i/>
          <w:spacing w:val="6"/>
          <w:sz w:val="24"/>
          <w:szCs w:val="28"/>
        </w:rPr>
        <w:t>Praye</w:t>
      </w:r>
      <w:r w:rsidRPr="0080625A">
        <w:rPr>
          <w:i/>
          <w:sz w:val="24"/>
          <w:szCs w:val="28"/>
        </w:rPr>
        <w:t>r</w:t>
      </w:r>
      <w:r w:rsidRPr="0080625A">
        <w:rPr>
          <w:i/>
          <w:spacing w:val="67"/>
          <w:sz w:val="24"/>
          <w:szCs w:val="28"/>
        </w:rPr>
        <w:t xml:space="preserve"> </w:t>
      </w:r>
      <w:r w:rsidRPr="0080625A">
        <w:rPr>
          <w:i/>
          <w:spacing w:val="7"/>
          <w:w w:val="114"/>
          <w:sz w:val="24"/>
          <w:szCs w:val="28"/>
        </w:rPr>
        <w:t>Book</w:t>
      </w:r>
      <w:r w:rsidRPr="0080625A">
        <w:rPr>
          <w:i/>
          <w:w w:val="114"/>
          <w:sz w:val="24"/>
          <w:szCs w:val="28"/>
        </w:rPr>
        <w:t>,</w:t>
      </w:r>
      <w:r w:rsidRPr="0080625A">
        <w:rPr>
          <w:i/>
          <w:spacing w:val="27"/>
          <w:w w:val="114"/>
          <w:sz w:val="24"/>
          <w:szCs w:val="28"/>
        </w:rPr>
        <w:t xml:space="preserve"> </w:t>
      </w:r>
      <w:r w:rsidRPr="0080625A">
        <w:rPr>
          <w:i/>
          <w:spacing w:val="6"/>
          <w:sz w:val="24"/>
          <w:szCs w:val="28"/>
        </w:rPr>
        <w:t>198</w:t>
      </w:r>
      <w:r w:rsidRPr="0080625A">
        <w:rPr>
          <w:i/>
          <w:spacing w:val="7"/>
          <w:sz w:val="24"/>
          <w:szCs w:val="28"/>
        </w:rPr>
        <w:t>4</w:t>
      </w:r>
      <w:r w:rsidRPr="0080625A">
        <w:rPr>
          <w:i/>
          <w:sz w:val="24"/>
          <w:szCs w:val="28"/>
        </w:rPr>
        <w:t xml:space="preserve">,   </w:t>
      </w:r>
      <w:r w:rsidRPr="0080625A">
        <w:rPr>
          <w:i/>
          <w:spacing w:val="8"/>
          <w:sz w:val="24"/>
          <w:szCs w:val="28"/>
        </w:rPr>
        <w:t xml:space="preserve"> </w:t>
      </w:r>
      <w:r w:rsidRPr="0080625A">
        <w:rPr>
          <w:i/>
          <w:spacing w:val="6"/>
          <w:w w:val="108"/>
          <w:sz w:val="24"/>
          <w:szCs w:val="28"/>
        </w:rPr>
        <w:t>Accordin</w:t>
      </w:r>
      <w:r w:rsidRPr="0080625A">
        <w:rPr>
          <w:i/>
          <w:w w:val="108"/>
          <w:sz w:val="24"/>
          <w:szCs w:val="28"/>
        </w:rPr>
        <w:t>g</w:t>
      </w:r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-34"/>
          <w:sz w:val="24"/>
          <w:szCs w:val="28"/>
        </w:rPr>
        <w:t xml:space="preserve"> </w:t>
      </w:r>
      <w:r w:rsidRPr="0080625A">
        <w:rPr>
          <w:i/>
          <w:spacing w:val="6"/>
          <w:sz w:val="24"/>
          <w:szCs w:val="28"/>
        </w:rPr>
        <w:t>to</w:t>
      </w:r>
      <w:r w:rsidRPr="0080625A">
        <w:rPr>
          <w:i/>
          <w:spacing w:val="52"/>
          <w:sz w:val="24"/>
          <w:szCs w:val="28"/>
        </w:rPr>
        <w:t xml:space="preserve"> </w:t>
      </w:r>
      <w:r w:rsidRPr="0080625A">
        <w:rPr>
          <w:i/>
          <w:spacing w:val="6"/>
          <w:sz w:val="24"/>
          <w:szCs w:val="28"/>
        </w:rPr>
        <w:t>th</w:t>
      </w:r>
      <w:r w:rsidRPr="0080625A">
        <w:rPr>
          <w:i/>
          <w:sz w:val="24"/>
          <w:szCs w:val="28"/>
        </w:rPr>
        <w:t xml:space="preserve">e </w:t>
      </w:r>
      <w:r w:rsidRPr="0080625A">
        <w:rPr>
          <w:i/>
          <w:spacing w:val="2"/>
          <w:sz w:val="24"/>
          <w:szCs w:val="28"/>
        </w:rPr>
        <w:t xml:space="preserve"> </w:t>
      </w:r>
      <w:r w:rsidRPr="0080625A">
        <w:rPr>
          <w:i/>
          <w:spacing w:val="6"/>
          <w:sz w:val="24"/>
          <w:szCs w:val="28"/>
        </w:rPr>
        <w:t>Us</w:t>
      </w:r>
      <w:r w:rsidRPr="0080625A">
        <w:rPr>
          <w:i/>
          <w:sz w:val="24"/>
          <w:szCs w:val="28"/>
        </w:rPr>
        <w:t>e</w:t>
      </w:r>
      <w:r w:rsidRPr="0080625A">
        <w:rPr>
          <w:i/>
          <w:spacing w:val="56"/>
          <w:sz w:val="24"/>
          <w:szCs w:val="28"/>
        </w:rPr>
        <w:t xml:space="preserve"> </w:t>
      </w:r>
      <w:r w:rsidRPr="0080625A">
        <w:rPr>
          <w:i/>
          <w:spacing w:val="6"/>
          <w:sz w:val="24"/>
          <w:szCs w:val="28"/>
        </w:rPr>
        <w:t>o</w:t>
      </w:r>
      <w:r w:rsidRPr="0080625A">
        <w:rPr>
          <w:i/>
          <w:sz w:val="24"/>
          <w:szCs w:val="28"/>
        </w:rPr>
        <w:t>f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spacing w:val="6"/>
          <w:sz w:val="24"/>
          <w:szCs w:val="28"/>
        </w:rPr>
        <w:t>th</w:t>
      </w:r>
      <w:r w:rsidRPr="0080625A">
        <w:rPr>
          <w:i/>
          <w:sz w:val="24"/>
          <w:szCs w:val="28"/>
        </w:rPr>
        <w:t xml:space="preserve">e </w:t>
      </w:r>
      <w:r w:rsidRPr="0080625A">
        <w:rPr>
          <w:i/>
          <w:spacing w:val="2"/>
          <w:sz w:val="24"/>
          <w:szCs w:val="28"/>
        </w:rPr>
        <w:t xml:space="preserve"> </w:t>
      </w:r>
      <w:r w:rsidRPr="0080625A">
        <w:rPr>
          <w:i/>
          <w:spacing w:val="6"/>
          <w:sz w:val="24"/>
          <w:szCs w:val="28"/>
        </w:rPr>
        <w:t>Churc</w:t>
      </w:r>
      <w:r w:rsidRPr="0080625A">
        <w:rPr>
          <w:i/>
          <w:sz w:val="24"/>
          <w:szCs w:val="28"/>
        </w:rPr>
        <w:t xml:space="preserve">h </w:t>
      </w:r>
      <w:r w:rsidRPr="0080625A">
        <w:rPr>
          <w:i/>
          <w:spacing w:val="40"/>
          <w:sz w:val="24"/>
          <w:szCs w:val="28"/>
        </w:rPr>
        <w:t xml:space="preserve"> </w:t>
      </w:r>
      <w:r w:rsidRPr="0080625A">
        <w:rPr>
          <w:i/>
          <w:spacing w:val="6"/>
          <w:sz w:val="24"/>
          <w:szCs w:val="28"/>
        </w:rPr>
        <w:t>o</w:t>
      </w:r>
      <w:r w:rsidRPr="0080625A">
        <w:rPr>
          <w:i/>
          <w:sz w:val="24"/>
          <w:szCs w:val="28"/>
        </w:rPr>
        <w:t>f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spacing w:val="6"/>
          <w:sz w:val="24"/>
          <w:szCs w:val="28"/>
        </w:rPr>
        <w:t>Irelan</w:t>
      </w:r>
      <w:r w:rsidRPr="0080625A">
        <w:rPr>
          <w:i/>
          <w:sz w:val="24"/>
          <w:szCs w:val="28"/>
        </w:rPr>
        <w:t xml:space="preserve">d </w:t>
      </w:r>
      <w:r w:rsidRPr="0080625A">
        <w:rPr>
          <w:i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i/>
          <w:spacing w:val="6"/>
          <w:w w:val="106"/>
          <w:sz w:val="24"/>
          <w:szCs w:val="28"/>
        </w:rPr>
        <w:t>Celebratin</w:t>
      </w:r>
      <w:r w:rsidRPr="0080625A">
        <w:rPr>
          <w:i/>
          <w:w w:val="106"/>
          <w:sz w:val="24"/>
          <w:szCs w:val="28"/>
        </w:rPr>
        <w:t>g</w:t>
      </w:r>
      <w:r w:rsidRPr="0080625A">
        <w:rPr>
          <w:i/>
          <w:spacing w:val="34"/>
          <w:sz w:val="24"/>
          <w:szCs w:val="28"/>
        </w:rPr>
        <w:t xml:space="preserve"> </w:t>
      </w:r>
      <w:r w:rsidRPr="0080625A">
        <w:rPr>
          <w:i/>
          <w:spacing w:val="6"/>
          <w:w w:val="114"/>
          <w:sz w:val="24"/>
          <w:szCs w:val="28"/>
        </w:rPr>
        <w:t>Common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6"/>
          <w:sz w:val="24"/>
          <w:szCs w:val="28"/>
        </w:rPr>
        <w:t>Praye</w:t>
      </w:r>
      <w:r w:rsidRPr="0080625A">
        <w:rPr>
          <w:i/>
          <w:spacing w:val="5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)</w:t>
      </w:r>
      <w:r w:rsidRPr="0080625A">
        <w:rPr>
          <w:rFonts w:ascii="Cambria" w:eastAsia="Cambria" w:hAnsi="Cambria" w:cs="Cambria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197</w:t>
      </w:r>
      <w:r w:rsidRPr="0080625A">
        <w:rPr>
          <w:rFonts w:ascii="Cambria" w:eastAsia="Cambria" w:hAnsi="Cambria" w:cs="Cambria"/>
          <w:sz w:val="24"/>
          <w:szCs w:val="28"/>
        </w:rPr>
        <w:t>9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BC</w:t>
      </w:r>
      <w:r w:rsidRPr="0080625A">
        <w:rPr>
          <w:rFonts w:ascii="Cambria" w:eastAsia="Cambria" w:hAnsi="Cambria" w:cs="Cambria"/>
          <w:sz w:val="24"/>
          <w:szCs w:val="28"/>
        </w:rPr>
        <w:t xml:space="preserve">P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continue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follo</w:t>
      </w:r>
      <w:r w:rsidRPr="0080625A">
        <w:rPr>
          <w:rFonts w:ascii="Cambria" w:eastAsia="Cambria" w:hAnsi="Cambria" w:cs="Cambria"/>
          <w:sz w:val="24"/>
          <w:szCs w:val="28"/>
        </w:rPr>
        <w:t xml:space="preserve">w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02"/>
          <w:sz w:val="24"/>
          <w:szCs w:val="28"/>
        </w:rPr>
        <w:t>longstanding</w:t>
      </w:r>
    </w:p>
    <w:p w:rsidR="009641EA" w:rsidRPr="0080625A" w:rsidRDefault="00E02938">
      <w:pPr>
        <w:spacing w:before="12" w:line="250" w:lineRule="auto"/>
        <w:ind w:left="351" w:right="464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6"/>
          <w:sz w:val="24"/>
          <w:szCs w:val="28"/>
        </w:rPr>
        <w:t>traditio</w:t>
      </w:r>
      <w:r w:rsidRPr="0080625A">
        <w:rPr>
          <w:rFonts w:ascii="Cambria" w:eastAsia="Cambria" w:hAnsi="Cambria" w:cs="Cambria"/>
          <w:sz w:val="24"/>
          <w:szCs w:val="28"/>
        </w:rPr>
        <w:t xml:space="preserve">n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whic</w:t>
      </w:r>
      <w:r w:rsidRPr="0080625A">
        <w:rPr>
          <w:rFonts w:ascii="Cambria" w:eastAsia="Cambria" w:hAnsi="Cambria" w:cs="Cambria"/>
          <w:sz w:val="24"/>
          <w:szCs w:val="28"/>
        </w:rPr>
        <w:t xml:space="preserve">h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substitutes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 xml:space="preserve">r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thos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passage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referrin</w:t>
      </w:r>
      <w:r w:rsidRPr="0080625A">
        <w:rPr>
          <w:rFonts w:ascii="Cambria" w:eastAsia="Cambria" w:hAnsi="Cambria" w:cs="Cambria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04"/>
          <w:sz w:val="24"/>
          <w:szCs w:val="28"/>
        </w:rPr>
        <w:t>t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Britis</w:t>
      </w:r>
      <w:r w:rsidRPr="0080625A">
        <w:rPr>
          <w:rFonts w:ascii="Cambria" w:eastAsia="Cambria" w:hAnsi="Cambria" w:cs="Cambria"/>
          <w:sz w:val="24"/>
          <w:szCs w:val="28"/>
        </w:rPr>
        <w:t>h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07"/>
          <w:sz w:val="24"/>
          <w:szCs w:val="28"/>
        </w:rPr>
        <w:t>Monarch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41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intercession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“th</w:t>
      </w:r>
      <w:r w:rsidRPr="0080625A">
        <w:rPr>
          <w:rFonts w:ascii="Cambria" w:eastAsia="Cambria" w:hAnsi="Cambria" w:cs="Cambria"/>
          <w:sz w:val="24"/>
          <w:szCs w:val="28"/>
        </w:rPr>
        <w:t xml:space="preserve">e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Presiden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 xml:space="preserve">e </w:t>
      </w:r>
      <w:r w:rsidRPr="0080625A">
        <w:rPr>
          <w:rFonts w:ascii="Cambria" w:eastAsia="Cambria" w:hAnsi="Cambria" w:cs="Cambria"/>
          <w:spacing w:val="-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United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State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al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other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02"/>
          <w:sz w:val="24"/>
          <w:szCs w:val="28"/>
        </w:rPr>
        <w:t>authorit</w:t>
      </w:r>
      <w:r w:rsidRPr="0080625A">
        <w:rPr>
          <w:rFonts w:ascii="Cambria" w:eastAsia="Cambria" w:hAnsi="Cambria" w:cs="Cambria"/>
          <w:spacing w:val="-19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6"/>
          <w:w w:val="146"/>
          <w:sz w:val="24"/>
          <w:szCs w:val="28"/>
        </w:rPr>
        <w:t>.</w:t>
      </w:r>
      <w:r w:rsidRPr="0080625A">
        <w:rPr>
          <w:rFonts w:ascii="Cambria" w:eastAsia="Cambria" w:hAnsi="Cambria" w:cs="Cambria"/>
          <w:w w:val="146"/>
          <w:sz w:val="24"/>
          <w:szCs w:val="28"/>
        </w:rPr>
        <w:t>”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Som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hav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01"/>
          <w:sz w:val="24"/>
          <w:szCs w:val="28"/>
        </w:rPr>
        <w:t>fel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02"/>
          <w:sz w:val="24"/>
          <w:szCs w:val="28"/>
        </w:rPr>
        <w:t>tha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this</w:t>
      </w:r>
    </w:p>
    <w:p w:rsidR="009641EA" w:rsidRPr="0080625A" w:rsidRDefault="00E02938">
      <w:pPr>
        <w:spacing w:before="1" w:line="249" w:lineRule="auto"/>
        <w:ind w:left="351" w:right="57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6"/>
          <w:sz w:val="24"/>
          <w:szCs w:val="28"/>
        </w:rPr>
        <w:t>formulatio</w:t>
      </w:r>
      <w:r w:rsidRPr="0080625A">
        <w:rPr>
          <w:rFonts w:ascii="Cambria" w:eastAsia="Cambria" w:hAnsi="Cambria" w:cs="Cambria"/>
          <w:sz w:val="24"/>
          <w:szCs w:val="28"/>
        </w:rPr>
        <w:t xml:space="preserve">n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doe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no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reall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reflec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tripartit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natur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08"/>
          <w:sz w:val="24"/>
          <w:szCs w:val="28"/>
        </w:rPr>
        <w:t>o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country’</w:t>
      </w:r>
      <w:r w:rsidRPr="0080625A">
        <w:rPr>
          <w:rFonts w:ascii="Cambria" w:eastAsia="Cambria" w:hAnsi="Cambria" w:cs="Cambria"/>
          <w:sz w:val="24"/>
          <w:szCs w:val="28"/>
        </w:rPr>
        <w:t xml:space="preserve">s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gove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nment</w:t>
      </w:r>
      <w:r w:rsidRPr="0080625A">
        <w:rPr>
          <w:rFonts w:ascii="Cambria" w:eastAsia="Cambria" w:hAnsi="Cambria" w:cs="Cambria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Therefore</w:t>
      </w:r>
      <w:r w:rsidRPr="0080625A">
        <w:rPr>
          <w:rFonts w:ascii="Cambria" w:eastAsia="Cambria" w:hAnsi="Cambria" w:cs="Cambria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adapte</w:t>
      </w:r>
      <w:r w:rsidRPr="0080625A">
        <w:rPr>
          <w:rFonts w:ascii="Cambria" w:eastAsia="Cambria" w:hAnsi="Cambria" w:cs="Cambria"/>
          <w:sz w:val="24"/>
          <w:szCs w:val="28"/>
        </w:rPr>
        <w:t xml:space="preserve">d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versio</w:t>
      </w:r>
      <w:r w:rsidRPr="0080625A">
        <w:rPr>
          <w:rFonts w:ascii="Cambria" w:eastAsia="Cambria" w:hAnsi="Cambria" w:cs="Cambria"/>
          <w:sz w:val="24"/>
          <w:szCs w:val="28"/>
        </w:rPr>
        <w:t xml:space="preserve">n 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makes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6"/>
          <w:sz w:val="24"/>
          <w:szCs w:val="28"/>
        </w:rPr>
        <w:t>specifi</w:t>
      </w:r>
      <w:r w:rsidRPr="0080625A">
        <w:rPr>
          <w:rFonts w:ascii="Cambria" w:eastAsia="Cambria" w:hAnsi="Cambria" w:cs="Cambria"/>
          <w:sz w:val="24"/>
          <w:szCs w:val="28"/>
        </w:rPr>
        <w:t>c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mentio</w:t>
      </w:r>
      <w:r w:rsidRPr="0080625A">
        <w:rPr>
          <w:rFonts w:ascii="Cambria" w:eastAsia="Cambria" w:hAnsi="Cambria" w:cs="Cambria"/>
          <w:sz w:val="24"/>
          <w:szCs w:val="28"/>
        </w:rPr>
        <w:t xml:space="preserve">n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 xml:space="preserve">f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legislative</w:t>
      </w:r>
      <w:r w:rsidRPr="0080625A">
        <w:rPr>
          <w:rFonts w:ascii="Cambria" w:eastAsia="Cambria" w:hAnsi="Cambria" w:cs="Cambria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executiv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6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03"/>
          <w:sz w:val="24"/>
          <w:szCs w:val="28"/>
        </w:rPr>
        <w:t>judicial</w:t>
      </w:r>
    </w:p>
    <w:p w:rsidR="009641EA" w:rsidRPr="0080625A" w:rsidRDefault="00E02938">
      <w:pPr>
        <w:spacing w:before="12" w:line="251" w:lineRule="auto"/>
        <w:ind w:left="351" w:right="63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6"/>
          <w:sz w:val="24"/>
          <w:szCs w:val="28"/>
        </w:rPr>
        <w:t>branches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national</w:t>
      </w:r>
      <w:r w:rsidRPr="0080625A">
        <w:rPr>
          <w:rFonts w:ascii="Cambria" w:eastAsia="Cambria" w:hAnsi="Cambria" w:cs="Cambria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stat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loca</w:t>
      </w:r>
      <w:r w:rsidRPr="0080625A">
        <w:rPr>
          <w:rFonts w:ascii="Cambria" w:eastAsia="Cambria" w:hAnsi="Cambria" w:cs="Cambria"/>
          <w:sz w:val="24"/>
          <w:szCs w:val="28"/>
        </w:rPr>
        <w:t xml:space="preserve">l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levels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 xml:space="preserve">e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ne</w:t>
      </w:r>
      <w:r w:rsidRPr="0080625A">
        <w:rPr>
          <w:rFonts w:ascii="Cambria" w:eastAsia="Cambria" w:hAnsi="Cambria" w:cs="Cambria"/>
          <w:sz w:val="24"/>
          <w:szCs w:val="28"/>
        </w:rPr>
        <w:t xml:space="preserve">w 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version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ca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b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sun</w:t>
      </w:r>
      <w:r w:rsidRPr="0080625A">
        <w:rPr>
          <w:rFonts w:ascii="Cambria" w:eastAsia="Cambria" w:hAnsi="Cambria" w:cs="Cambria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traditiona</w:t>
      </w:r>
      <w:r w:rsidRPr="0080625A">
        <w:rPr>
          <w:rFonts w:ascii="Cambria" w:eastAsia="Cambria" w:hAnsi="Cambria" w:cs="Cambria"/>
          <w:sz w:val="24"/>
          <w:szCs w:val="28"/>
        </w:rPr>
        <w:t xml:space="preserve">l 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chant</w:t>
      </w:r>
      <w:r w:rsidRPr="0080625A">
        <w:rPr>
          <w:rFonts w:ascii="Cambria" w:eastAsia="Cambria" w:hAnsi="Cambria" w:cs="Cambria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hope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02"/>
          <w:sz w:val="24"/>
          <w:szCs w:val="28"/>
        </w:rPr>
        <w:t>tha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this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6"/>
          <w:sz w:val="24"/>
          <w:szCs w:val="28"/>
        </w:rPr>
        <w:t>contemporar</w:t>
      </w:r>
      <w:r w:rsidRPr="0080625A">
        <w:rPr>
          <w:rFonts w:ascii="Cambria" w:eastAsia="Cambria" w:hAnsi="Cambria" w:cs="Cambria"/>
          <w:sz w:val="24"/>
          <w:szCs w:val="28"/>
        </w:rPr>
        <w:t xml:space="preserve">y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versio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 xml:space="preserve">f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Litan</w:t>
      </w:r>
      <w:r w:rsidRPr="0080625A">
        <w:rPr>
          <w:rFonts w:ascii="Cambria" w:eastAsia="Cambria" w:hAnsi="Cambria" w:cs="Cambria"/>
          <w:sz w:val="24"/>
          <w:szCs w:val="28"/>
        </w:rPr>
        <w:t xml:space="preserve">y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ma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giv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man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peopl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6"/>
          <w:sz w:val="24"/>
          <w:szCs w:val="28"/>
        </w:rPr>
        <w:t>fres</w:t>
      </w:r>
      <w:r w:rsidRPr="0080625A">
        <w:rPr>
          <w:rFonts w:ascii="Cambria" w:eastAsia="Cambria" w:hAnsi="Cambria" w:cs="Cambria"/>
          <w:sz w:val="24"/>
          <w:szCs w:val="28"/>
        </w:rPr>
        <w:t>h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understandin</w:t>
      </w:r>
      <w:r w:rsidRPr="0080625A">
        <w:rPr>
          <w:rFonts w:ascii="Cambria" w:eastAsia="Cambria" w:hAnsi="Cambria" w:cs="Cambria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it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w w:val="102"/>
          <w:sz w:val="24"/>
          <w:szCs w:val="28"/>
        </w:rPr>
        <w:t>petitions.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351" w:right="584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derived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ancient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sources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like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proofErr w:type="spellStart"/>
      <w:r w:rsidRPr="0080625A">
        <w:rPr>
          <w:rFonts w:ascii="Cambria" w:eastAsia="Cambria" w:hAnsi="Cambria" w:cs="Cambria"/>
          <w:spacing w:val="1"/>
          <w:sz w:val="24"/>
          <w:szCs w:val="28"/>
        </w:rPr>
        <w:t>Gelasia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Sacramentar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>V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ones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Sacramentar</w:t>
      </w:r>
      <w:r w:rsidRPr="0080625A">
        <w:rPr>
          <w:rFonts w:ascii="Cambria" w:eastAsia="Cambria" w:hAnsi="Cambria" w:cs="Cambria"/>
          <w:spacing w:val="-22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an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w w:val="106"/>
          <w:sz w:val="24"/>
          <w:szCs w:val="28"/>
        </w:rPr>
        <w:t xml:space="preserve">Alcuin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w w:val="109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ork’s</w:t>
      </w:r>
      <w:r w:rsidRPr="0080625A">
        <w:rPr>
          <w:rFonts w:ascii="Cambria" w:eastAsia="Cambria" w:hAnsi="Cambria" w:cs="Cambria"/>
          <w:spacing w:val="27"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Mass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 xml:space="preserve">isdom.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short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St.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Gert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ude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Great </w:t>
      </w:r>
      <w:r w:rsidRPr="0080625A">
        <w:rPr>
          <w:rFonts w:ascii="Cambria" w:eastAsia="Cambria" w:hAnsi="Cambria" w:cs="Cambria"/>
          <w:spacing w:val="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marks</w:t>
      </w:r>
      <w:r w:rsidRPr="0080625A">
        <w:rPr>
          <w:rFonts w:ascii="Cambria" w:eastAsia="Cambria" w:hAnsi="Cambria" w:cs="Cambria"/>
          <w:spacing w:val="3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beginning</w:t>
      </w:r>
      <w:r w:rsidRPr="0080625A">
        <w:rPr>
          <w:rFonts w:ascii="Cambria" w:eastAsia="Cambria" w:hAnsi="Cambria" w:cs="Cambria"/>
          <w:spacing w:val="4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</w:t>
      </w:r>
      <w:r w:rsidRPr="0080625A">
        <w:rPr>
          <w:rFonts w:ascii="Cambria" w:eastAsia="Cambria" w:hAnsi="Cambria" w:cs="Cambria"/>
          <w:spacing w:val="3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project</w:t>
      </w:r>
      <w:r w:rsidRPr="0080625A">
        <w:rPr>
          <w:rFonts w:ascii="Cambria" w:eastAsia="Cambria" w:hAnsi="Cambria" w:cs="Cambria"/>
          <w:spacing w:val="3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include </w:t>
      </w:r>
      <w:r w:rsidRPr="0080625A">
        <w:rPr>
          <w:rFonts w:ascii="Cambria" w:eastAsia="Cambria" w:hAnsi="Cambria" w:cs="Cambria"/>
          <w:spacing w:val="-2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devotions</w:t>
      </w:r>
      <w:r w:rsidRPr="0080625A">
        <w:rPr>
          <w:rFonts w:ascii="Cambria" w:eastAsia="Cambria" w:hAnsi="Cambria" w:cs="Cambria"/>
          <w:spacing w:val="3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by</w:t>
      </w:r>
      <w:r w:rsidRPr="0080625A">
        <w:rPr>
          <w:rFonts w:ascii="Cambria" w:eastAsia="Cambria" w:hAnsi="Cambria" w:cs="Cambria"/>
          <w:spacing w:val="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Mothers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same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BCP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 preserved</w:t>
      </w:r>
      <w:r w:rsidRPr="0080625A">
        <w:rPr>
          <w:rFonts w:ascii="Cambria" w:eastAsia="Cambria" w:hAnsi="Cambria" w:cs="Cambria"/>
          <w:spacing w:val="-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St.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John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Chrysostom,</w:t>
      </w:r>
      <w:r w:rsidRPr="0080625A">
        <w:rPr>
          <w:rFonts w:ascii="Cambria" w:eastAsia="Cambria" w:hAnsi="Cambria" w:cs="Cambria"/>
          <w:spacing w:val="-15"/>
          <w:w w:val="10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St.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Francis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Assisi,</w:t>
      </w:r>
    </w:p>
    <w:p w:rsidR="009641EA" w:rsidRPr="0080625A" w:rsidRDefault="00E02938">
      <w:pPr>
        <w:spacing w:before="67" w:line="250" w:lineRule="auto"/>
        <w:ind w:left="500" w:right="4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other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Fathers.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few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newly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composed, </w:t>
      </w:r>
      <w:r w:rsidRPr="0080625A">
        <w:rPr>
          <w:rFonts w:ascii="Cambria" w:eastAsia="Cambria" w:hAnsi="Cambria" w:cs="Cambria"/>
          <w:sz w:val="24"/>
          <w:szCs w:val="28"/>
        </w:rPr>
        <w:t>employing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scriptural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imagery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underrepresented</w:t>
      </w:r>
      <w:r w:rsidRPr="0080625A">
        <w:rPr>
          <w:rFonts w:ascii="Cambria" w:eastAsia="Cambria" w:hAnsi="Cambria" w:cs="Cambria"/>
          <w:spacing w:val="-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what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currently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available.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All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place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da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alternativel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post </w:t>
      </w:r>
      <w:r w:rsidRPr="0080625A">
        <w:rPr>
          <w:i/>
          <w:spacing w:val="10"/>
          <w:sz w:val="24"/>
          <w:szCs w:val="28"/>
        </w:rPr>
        <w:t xml:space="preserve"> </w:t>
      </w:r>
      <w:proofErr w:type="spellStart"/>
      <w:r w:rsidRPr="0080625A">
        <w:rPr>
          <w:i/>
          <w:w w:val="109"/>
          <w:sz w:val="24"/>
          <w:szCs w:val="28"/>
        </w:rPr>
        <w:t>precum</w:t>
      </w:r>
      <w:proofErr w:type="spellEnd"/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One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borrowed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</w:t>
      </w:r>
      <w:r w:rsidRPr="0080625A">
        <w:rPr>
          <w:i/>
          <w:spacing w:val="56"/>
          <w:sz w:val="24"/>
          <w:szCs w:val="28"/>
        </w:rPr>
        <w:t xml:space="preserve"> </w:t>
      </w:r>
      <w:r w:rsidRPr="0080625A">
        <w:rPr>
          <w:i/>
          <w:w w:val="112"/>
          <w:sz w:val="24"/>
          <w:szCs w:val="28"/>
        </w:rPr>
        <w:t>New</w:t>
      </w:r>
      <w:r w:rsidRPr="0080625A">
        <w:rPr>
          <w:i/>
          <w:spacing w:val="38"/>
          <w:w w:val="112"/>
          <w:sz w:val="24"/>
          <w:szCs w:val="28"/>
        </w:rPr>
        <w:t xml:space="preserve"> </w:t>
      </w:r>
      <w:r w:rsidRPr="0080625A">
        <w:rPr>
          <w:i/>
          <w:w w:val="112"/>
          <w:sz w:val="24"/>
          <w:szCs w:val="28"/>
        </w:rPr>
        <w:t>Zealand</w:t>
      </w:r>
      <w:r w:rsidRPr="0080625A">
        <w:rPr>
          <w:i/>
          <w:spacing w:val="-5"/>
          <w:w w:val="112"/>
          <w:sz w:val="24"/>
          <w:szCs w:val="28"/>
        </w:rPr>
        <w:t xml:space="preserve"> </w:t>
      </w:r>
      <w:proofErr w:type="spellStart"/>
      <w:r w:rsidRPr="0080625A">
        <w:rPr>
          <w:i/>
          <w:w w:val="112"/>
          <w:sz w:val="24"/>
          <w:szCs w:val="28"/>
        </w:rPr>
        <w:t>Prayerbook</w:t>
      </w:r>
      <w:proofErr w:type="spellEnd"/>
      <w:r w:rsidRPr="0080625A">
        <w:rPr>
          <w:i/>
          <w:spacing w:val="-28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because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it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ties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imagery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expressed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Job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3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8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4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which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 used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500" w:right="47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biblical  in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characteristic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w w:val="106"/>
          <w:sz w:val="24"/>
          <w:szCs w:val="28"/>
        </w:rPr>
        <w:t>Angli</w:t>
      </w:r>
      <w:proofErr w:type="spellEnd"/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-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mode,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yet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conveys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contemporary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intimacy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addressed.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notes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explain,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structure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patterned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Thomas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alley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discerns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underlying</w:t>
      </w:r>
    </w:p>
    <w:p w:rsidR="009641EA" w:rsidRPr="0080625A" w:rsidRDefault="009641EA">
      <w:pPr>
        <w:spacing w:before="8" w:line="180" w:lineRule="exact"/>
        <w:rPr>
          <w:sz w:val="16"/>
          <w:szCs w:val="18"/>
        </w:rPr>
      </w:pPr>
    </w:p>
    <w:p w:rsidR="009641EA" w:rsidRPr="0080625A" w:rsidRDefault="00E02938">
      <w:pPr>
        <w:spacing w:line="250" w:lineRule="auto"/>
        <w:ind w:left="1100" w:right="99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diversity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classical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both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eastern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western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traditions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prior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2"/>
          <w:w w:val="105"/>
          <w:sz w:val="24"/>
          <w:szCs w:val="28"/>
        </w:rPr>
        <w:t>Reformation.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1100" w:right="90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classical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pattern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to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Creator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leads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i/>
          <w:w w:val="107"/>
          <w:sz w:val="24"/>
          <w:szCs w:val="28"/>
        </w:rPr>
        <w:t>Sanctus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followed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by </w:t>
      </w:r>
      <w:r w:rsidRPr="0080625A">
        <w:rPr>
          <w:rFonts w:ascii="Cambria" w:eastAsia="Cambria" w:hAnsi="Cambria" w:cs="Cambria"/>
          <w:sz w:val="24"/>
          <w:szCs w:val="28"/>
        </w:rPr>
        <w:t xml:space="preserve">thanksgiving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redemption,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climaxing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narrative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institution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leading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memorial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oblation...Following</w:t>
      </w:r>
      <w:r w:rsidRPr="0080625A">
        <w:rPr>
          <w:rFonts w:ascii="Cambria" w:eastAsia="Cambria" w:hAnsi="Cambria" w:cs="Cambria"/>
          <w:spacing w:val="22"/>
          <w:w w:val="10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oblation,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shifts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to </w:t>
      </w:r>
      <w:r w:rsidRPr="0080625A">
        <w:rPr>
          <w:rFonts w:ascii="Cambria" w:eastAsia="Cambria" w:hAnsi="Cambria" w:cs="Cambria"/>
          <w:sz w:val="24"/>
          <w:szCs w:val="28"/>
        </w:rPr>
        <w:t xml:space="preserve">supplication,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invocation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wine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gathered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communit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o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underscore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institution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rative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</w:p>
    <w:p w:rsidR="009641EA" w:rsidRPr="0080625A" w:rsidRDefault="00E02938">
      <w:pPr>
        <w:spacing w:before="12" w:line="250" w:lineRule="auto"/>
        <w:ind w:left="1100" w:right="921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thanksgiving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redemption,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introduces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institution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narrative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ds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51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22"/>
          <w:w w:val="110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92"/>
          <w:sz w:val="24"/>
          <w:szCs w:val="28"/>
        </w:rPr>
        <w:t xml:space="preserve">e </w:t>
      </w:r>
      <w:r w:rsidRPr="0080625A">
        <w:rPr>
          <w:rFonts w:ascii="Cambria" w:eastAsia="Cambria" w:hAnsi="Cambria" w:cs="Cambria"/>
          <w:sz w:val="24"/>
          <w:szCs w:val="28"/>
        </w:rPr>
        <w:t>thank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5"/>
          <w:sz w:val="24"/>
          <w:szCs w:val="28"/>
        </w:rPr>
        <w:t>you.”</w:t>
      </w:r>
      <w:r w:rsidRPr="0080625A">
        <w:rPr>
          <w:rFonts w:ascii="Cambria" w:eastAsia="Cambria" w:hAnsi="Cambria" w:cs="Cambria"/>
          <w:spacing w:val="20"/>
          <w:w w:val="1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o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strengthen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unity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thanksgiving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redemption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memorial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oblation,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acclama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-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tion</w:t>
      </w:r>
      <w:proofErr w:type="spellEnd"/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follows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oblation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leads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into</w:t>
      </w:r>
    </w:p>
    <w:p w:rsidR="009641EA" w:rsidRPr="0080625A" w:rsidRDefault="00E02938">
      <w:pPr>
        <w:spacing w:before="1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supplication.</w:t>
      </w:r>
    </w:p>
    <w:p w:rsidR="009641EA" w:rsidRPr="0080625A" w:rsidRDefault="009641EA">
      <w:pPr>
        <w:spacing w:before="9" w:line="180" w:lineRule="exact"/>
        <w:rPr>
          <w:sz w:val="18"/>
          <w:szCs w:val="19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addition,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confession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provided,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along</w:t>
      </w:r>
    </w:p>
    <w:p w:rsidR="009641EA" w:rsidRPr="0080625A" w:rsidRDefault="00E02938">
      <w:pPr>
        <w:spacing w:before="14" w:line="250" w:lineRule="auto"/>
        <w:ind w:left="500" w:right="30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two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postcommunion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prayers.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wo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concluding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blessings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 been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Celtic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sources.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final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St.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Clare,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adds another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Mother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Church.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500" w:right="53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5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ultimate</w:t>
      </w:r>
      <w:r w:rsidRPr="0080625A">
        <w:rPr>
          <w:rFonts w:ascii="Cambria" w:eastAsia="Cambria" w:hAnsi="Cambria" w:cs="Cambria"/>
          <w:spacing w:val="4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aim</w:t>
      </w:r>
      <w:r w:rsidRPr="0080625A">
        <w:rPr>
          <w:rFonts w:ascii="Cambria" w:eastAsia="Cambria" w:hAnsi="Cambria" w:cs="Cambria"/>
          <w:spacing w:val="4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expansive</w:t>
      </w:r>
      <w:r w:rsidRPr="0080625A">
        <w:rPr>
          <w:rFonts w:ascii="Cambria" w:eastAsia="Cambria" w:hAnsi="Cambria" w:cs="Cambria"/>
          <w:spacing w:val="3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language</w:t>
      </w:r>
      <w:r w:rsidRPr="0080625A">
        <w:rPr>
          <w:rFonts w:ascii="Cambria" w:eastAsia="Cambria" w:hAnsi="Cambria" w:cs="Cambria"/>
          <w:spacing w:val="4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experiments</w:t>
      </w:r>
      <w:r w:rsidRPr="0080625A">
        <w:rPr>
          <w:rFonts w:ascii="Cambria" w:eastAsia="Cambria" w:hAnsi="Cambria" w:cs="Cambria"/>
          <w:spacing w:val="2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in</w:t>
      </w:r>
      <w:r w:rsidRPr="0080625A">
        <w:rPr>
          <w:rFonts w:ascii="Cambria" w:eastAsia="Cambria" w:hAnsi="Cambria" w:cs="Cambria"/>
          <w:spacing w:val="3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the </w:t>
      </w:r>
      <w:r w:rsidRPr="0080625A">
        <w:rPr>
          <w:rFonts w:ascii="Cambria" w:eastAsia="Cambria" w:hAnsi="Cambria" w:cs="Cambria"/>
          <w:sz w:val="24"/>
          <w:szCs w:val="28"/>
        </w:rPr>
        <w:t>Episcopal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all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z w:val="24"/>
          <w:szCs w:val="28"/>
        </w:rPr>
        <w:t>people.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end,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consulted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congregations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</w:p>
    <w:p w:rsidR="009641EA" w:rsidRPr="0080625A" w:rsidRDefault="00E02938">
      <w:pPr>
        <w:spacing w:before="67" w:line="250" w:lineRule="auto"/>
        <w:ind w:left="351" w:right="469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w w:val="109"/>
          <w:sz w:val="24"/>
          <w:szCs w:val="28"/>
        </w:rPr>
        <w:lastRenderedPageBreak/>
        <w:t>Supplemental</w:t>
      </w:r>
      <w:r w:rsidRPr="0080625A">
        <w:rPr>
          <w:i/>
          <w:spacing w:val="22"/>
          <w:w w:val="10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Liturgical </w:t>
      </w:r>
      <w:r w:rsidRPr="0080625A">
        <w:rPr>
          <w:i/>
          <w:spacing w:val="3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Materials </w:t>
      </w:r>
      <w:r w:rsidRPr="0080625A">
        <w:rPr>
          <w:i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past,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reached out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solicit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spectrum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opinion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among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Anglicans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many </w:t>
      </w:r>
      <w:r w:rsidRPr="0080625A">
        <w:rPr>
          <w:rFonts w:ascii="Cambria" w:eastAsia="Cambria" w:hAnsi="Cambria" w:cs="Cambria"/>
          <w:sz w:val="24"/>
          <w:szCs w:val="28"/>
        </w:rPr>
        <w:t xml:space="preserve">traditions,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including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Anglo-Catholics,</w:t>
      </w:r>
      <w:r w:rsidRPr="0080625A">
        <w:rPr>
          <w:rFonts w:ascii="Cambria" w:eastAsia="Cambria" w:hAnsi="Cambria" w:cs="Cambria"/>
          <w:spacing w:val="44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Evangelicals, 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z w:val="24"/>
          <w:szCs w:val="28"/>
        </w:rPr>
        <w:t xml:space="preserve">Charismatics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(“Hear 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saying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Church”</w:t>
      </w:r>
      <w:r w:rsidRPr="0080625A">
        <w:rPr>
          <w:rFonts w:ascii="Cambria" w:eastAsia="Cambria" w:hAnsi="Cambria" w:cs="Cambria"/>
          <w:spacing w:val="27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is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proclamation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heard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certain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Pentecostal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traditions).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The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opin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ions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theologians,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seminary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monastic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communities,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ecu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menical</w:t>
      </w:r>
      <w:proofErr w:type="spellEnd"/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liturgists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poets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were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sought.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Their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comments have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constructive,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influenced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shape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texts.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351" w:right="546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z w:val="24"/>
          <w:szCs w:val="28"/>
        </w:rPr>
        <w:t xml:space="preserve">Enriching </w:t>
      </w:r>
      <w:r w:rsidRPr="0080625A">
        <w:rPr>
          <w:i/>
          <w:spacing w:val="2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Our </w:t>
      </w:r>
      <w:r w:rsidRPr="0080625A">
        <w:rPr>
          <w:i/>
          <w:spacing w:val="13"/>
          <w:sz w:val="24"/>
          <w:szCs w:val="28"/>
        </w:rPr>
        <w:t xml:space="preserve"> </w:t>
      </w:r>
      <w:r w:rsidRPr="0080625A">
        <w:rPr>
          <w:i/>
          <w:spacing w:val="-21"/>
          <w:w w:val="111"/>
          <w:sz w:val="24"/>
          <w:szCs w:val="28"/>
        </w:rPr>
        <w:t>W</w:t>
      </w:r>
      <w:r w:rsidRPr="0080625A">
        <w:rPr>
          <w:i/>
          <w:w w:val="111"/>
          <w:sz w:val="24"/>
          <w:szCs w:val="28"/>
        </w:rPr>
        <w:t>orship</w:t>
      </w:r>
      <w:r w:rsidRPr="0080625A">
        <w:rPr>
          <w:i/>
          <w:spacing w:val="14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marks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step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ongoing </w:t>
      </w:r>
      <w:r w:rsidRPr="0080625A">
        <w:rPr>
          <w:rFonts w:ascii="Cambria" w:eastAsia="Cambria" w:hAnsi="Cambria" w:cs="Cambria"/>
          <w:sz w:val="24"/>
          <w:szCs w:val="28"/>
        </w:rPr>
        <w:t>process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development.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Though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much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accomplished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during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last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decade,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development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expansive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liturgies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still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early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stage.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More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remains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done.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Perhaps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greatest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stumbling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block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progress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real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short- age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feedback.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Many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Church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yet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encounter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Supplemental</w:t>
      </w:r>
      <w:r w:rsidRPr="0080625A">
        <w:rPr>
          <w:i/>
          <w:spacing w:val="23"/>
          <w:w w:val="10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Liturgical </w:t>
      </w:r>
      <w:r w:rsidRPr="0080625A">
        <w:rPr>
          <w:i/>
          <w:spacing w:val="37"/>
          <w:sz w:val="24"/>
          <w:szCs w:val="28"/>
        </w:rPr>
        <w:t xml:space="preserve"> </w:t>
      </w:r>
      <w:r w:rsidRPr="0080625A">
        <w:rPr>
          <w:i/>
          <w:w w:val="106"/>
          <w:sz w:val="24"/>
          <w:szCs w:val="28"/>
        </w:rPr>
        <w:t>Material</w:t>
      </w:r>
      <w:r w:rsidRPr="0080625A">
        <w:rPr>
          <w:i/>
          <w:spacing w:val="-3"/>
          <w:w w:val="106"/>
          <w:sz w:val="24"/>
          <w:szCs w:val="28"/>
        </w:rPr>
        <w:t>s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if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they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it.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use,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least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tried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it,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don’t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bother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report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reactions.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Nor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do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groups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engaged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writing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liturgies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often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share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Standing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Commission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Liturgy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Music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successor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Standing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Commission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Standing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Commission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Music).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Calls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such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work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often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get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little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response.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order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faithfully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continue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process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discernment needed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develop new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essing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Stand-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ing</w:t>
      </w:r>
      <w:proofErr w:type="spellEnd"/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Commission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Liturgy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Music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needs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parts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Church.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rites,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should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remember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injunction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178</w:t>
      </w:r>
      <w:r w:rsidRPr="0080625A">
        <w:rPr>
          <w:rFonts w:ascii="Cambria" w:eastAsia="Cambria" w:hAnsi="Cambria" w:cs="Cambria"/>
          <w:sz w:val="24"/>
          <w:szCs w:val="28"/>
        </w:rPr>
        <w:t>9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preface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</w:p>
    <w:p w:rsidR="009641EA" w:rsidRPr="0080625A" w:rsidRDefault="00E02938">
      <w:pPr>
        <w:spacing w:before="14" w:line="250" w:lineRule="auto"/>
        <w:ind w:left="351" w:right="54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first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American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Book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Common</w:t>
      </w:r>
      <w:r w:rsidRPr="0080625A">
        <w:rPr>
          <w:rFonts w:ascii="Cambria" w:eastAsia="Cambria" w:hAnsi="Cambria" w:cs="Cambria"/>
          <w:spacing w:val="26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receive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examine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candid,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charitable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spirit,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without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prejudices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presup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positions,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“seriously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considering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Christianity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is,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uths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Gospel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e,”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asking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divine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eternal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rd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best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petition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God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author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creation.</w:t>
      </w:r>
    </w:p>
    <w:p w:rsidR="009641EA" w:rsidRPr="0080625A" w:rsidRDefault="009641EA">
      <w:pPr>
        <w:spacing w:before="5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Phoebe </w:t>
      </w:r>
      <w:r w:rsidRPr="0080625A">
        <w:rPr>
          <w:i/>
          <w:spacing w:val="34"/>
          <w:sz w:val="24"/>
          <w:szCs w:val="28"/>
        </w:rPr>
        <w:t xml:space="preserve"> </w:t>
      </w:r>
      <w:proofErr w:type="spellStart"/>
      <w:r w:rsidRPr="0080625A">
        <w:rPr>
          <w:i/>
          <w:w w:val="106"/>
          <w:sz w:val="24"/>
          <w:szCs w:val="28"/>
        </w:rPr>
        <w:t>Pettingell</w:t>
      </w:r>
      <w:proofErr w:type="spellEnd"/>
    </w:p>
    <w:p w:rsidR="009641EA" w:rsidRPr="0080625A" w:rsidRDefault="00E02938">
      <w:pPr>
        <w:spacing w:before="16"/>
        <w:ind w:left="3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Standing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Commission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Liturgy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Music</w:t>
      </w:r>
    </w:p>
    <w:p w:rsidR="009641EA" w:rsidRPr="0080625A" w:rsidRDefault="00E02938">
      <w:pPr>
        <w:spacing w:before="22"/>
        <w:ind w:left="500"/>
        <w:rPr>
          <w:rFonts w:ascii="Cambria" w:eastAsia="Cambria" w:hAnsi="Cambria" w:cs="Cambria"/>
          <w:sz w:val="52"/>
          <w:szCs w:val="55"/>
        </w:rPr>
      </w:pPr>
      <w:r w:rsidRPr="0080625A">
        <w:rPr>
          <w:rFonts w:ascii="Cambria" w:eastAsia="Cambria" w:hAnsi="Cambria" w:cs="Cambria"/>
          <w:spacing w:val="-1"/>
          <w:sz w:val="52"/>
          <w:szCs w:val="55"/>
        </w:rPr>
        <w:lastRenderedPageBreak/>
        <w:t>Th</w:t>
      </w:r>
      <w:r w:rsidRPr="0080625A">
        <w:rPr>
          <w:rFonts w:ascii="Cambria" w:eastAsia="Cambria" w:hAnsi="Cambria" w:cs="Cambria"/>
          <w:sz w:val="52"/>
          <w:szCs w:val="55"/>
        </w:rPr>
        <w:t>e</w:t>
      </w:r>
      <w:r w:rsidRPr="0080625A">
        <w:rPr>
          <w:rFonts w:ascii="Cambria" w:eastAsia="Cambria" w:hAnsi="Cambria" w:cs="Cambria"/>
          <w:spacing w:val="34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Us</w:t>
      </w:r>
      <w:r w:rsidRPr="0080625A">
        <w:rPr>
          <w:rFonts w:ascii="Cambria" w:eastAsia="Cambria" w:hAnsi="Cambria" w:cs="Cambria"/>
          <w:sz w:val="52"/>
          <w:szCs w:val="55"/>
        </w:rPr>
        <w:t>e</w:t>
      </w:r>
      <w:r w:rsidRPr="0080625A">
        <w:rPr>
          <w:rFonts w:ascii="Cambria" w:eastAsia="Cambria" w:hAnsi="Cambria" w:cs="Cambria"/>
          <w:spacing w:val="7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o</w:t>
      </w:r>
      <w:r w:rsidRPr="0080625A">
        <w:rPr>
          <w:rFonts w:ascii="Cambria" w:eastAsia="Cambria" w:hAnsi="Cambria" w:cs="Cambria"/>
          <w:sz w:val="52"/>
          <w:szCs w:val="55"/>
        </w:rPr>
        <w:t>f</w:t>
      </w:r>
      <w:r w:rsidRPr="0080625A">
        <w:rPr>
          <w:rFonts w:ascii="Cambria" w:eastAsia="Cambria" w:hAnsi="Cambria" w:cs="Cambria"/>
          <w:spacing w:val="43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Supplemental</w:t>
      </w:r>
    </w:p>
    <w:p w:rsidR="009641EA" w:rsidRPr="0080625A" w:rsidRDefault="00E02938">
      <w:pPr>
        <w:spacing w:before="15"/>
        <w:ind w:left="500"/>
        <w:rPr>
          <w:rFonts w:ascii="Cambria" w:eastAsia="Cambria" w:hAnsi="Cambria" w:cs="Cambria"/>
          <w:sz w:val="52"/>
          <w:szCs w:val="55"/>
        </w:rPr>
      </w:pPr>
      <w:r w:rsidRPr="0080625A">
        <w:rPr>
          <w:rFonts w:ascii="Cambria" w:eastAsia="Cambria" w:hAnsi="Cambria" w:cs="Cambria"/>
          <w:spacing w:val="-1"/>
          <w:sz w:val="52"/>
          <w:szCs w:val="55"/>
        </w:rPr>
        <w:t>Liturgica</w:t>
      </w:r>
      <w:r w:rsidRPr="0080625A">
        <w:rPr>
          <w:rFonts w:ascii="Cambria" w:eastAsia="Cambria" w:hAnsi="Cambria" w:cs="Cambria"/>
          <w:sz w:val="52"/>
          <w:szCs w:val="55"/>
        </w:rPr>
        <w:t>l</w:t>
      </w:r>
      <w:r w:rsidRPr="0080625A">
        <w:rPr>
          <w:rFonts w:ascii="Cambria" w:eastAsia="Cambria" w:hAnsi="Cambria" w:cs="Cambria"/>
          <w:spacing w:val="47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52"/>
          <w:szCs w:val="55"/>
        </w:rPr>
        <w:t>Materials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7" w:line="200" w:lineRule="exact"/>
        <w:rPr>
          <w:sz w:val="18"/>
        </w:rPr>
      </w:pPr>
    </w:p>
    <w:p w:rsidR="009641EA" w:rsidRPr="0080625A" w:rsidRDefault="00E02938">
      <w:pPr>
        <w:spacing w:line="250" w:lineRule="auto"/>
        <w:ind w:left="500" w:right="302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z w:val="24"/>
          <w:szCs w:val="28"/>
        </w:rPr>
        <w:t xml:space="preserve">Enriching </w:t>
      </w:r>
      <w:r w:rsidRPr="0080625A">
        <w:rPr>
          <w:i/>
          <w:spacing w:val="2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Our </w:t>
      </w:r>
      <w:r w:rsidRPr="0080625A">
        <w:rPr>
          <w:i/>
          <w:spacing w:val="15"/>
          <w:sz w:val="24"/>
          <w:szCs w:val="28"/>
        </w:rPr>
        <w:t xml:space="preserve"> </w:t>
      </w:r>
      <w:r w:rsidRPr="0080625A">
        <w:rPr>
          <w:i/>
          <w:spacing w:val="-21"/>
          <w:w w:val="111"/>
          <w:sz w:val="24"/>
          <w:szCs w:val="28"/>
        </w:rPr>
        <w:t>W</w:t>
      </w:r>
      <w:r w:rsidRPr="0080625A">
        <w:rPr>
          <w:i/>
          <w:w w:val="111"/>
          <w:sz w:val="24"/>
          <w:szCs w:val="28"/>
        </w:rPr>
        <w:t>orship</w:t>
      </w:r>
      <w:r w:rsidRPr="0080625A">
        <w:rPr>
          <w:i/>
          <w:spacing w:val="18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contains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intended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explorations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development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materials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reflective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diversity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2"/>
          <w:w w:val="106"/>
          <w:sz w:val="24"/>
          <w:szCs w:val="28"/>
        </w:rPr>
        <w:t>C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hurch</w:t>
      </w:r>
      <w:r w:rsidRPr="0080625A">
        <w:rPr>
          <w:rFonts w:ascii="Cambria" w:eastAsia="Cambria" w:hAnsi="Cambria" w:cs="Cambria"/>
          <w:spacing w:val="26"/>
          <w:w w:val="10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looking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forward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dissemination throughout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richer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fabric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expression.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Especially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congregations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this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 xml:space="preserve">three-step </w:t>
      </w:r>
      <w:r w:rsidRPr="0080625A">
        <w:rPr>
          <w:rFonts w:ascii="Cambria" w:eastAsia="Cambria" w:hAnsi="Cambria" w:cs="Cambria"/>
          <w:sz w:val="24"/>
          <w:szCs w:val="28"/>
        </w:rPr>
        <w:t>process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ordered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entry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exploration.  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steps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preparation,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evaluation.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rFonts w:ascii="Cambria" w:eastAsia="Cambria" w:hAnsi="Cambria" w:cs="Cambria"/>
          <w:spacing w:val="1"/>
          <w:w w:val="111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41"/>
          <w:w w:val="111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Preparation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500" w:right="39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All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based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set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agreed-upon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assumptions. </w:t>
      </w:r>
      <w:r w:rsidRPr="0080625A">
        <w:rPr>
          <w:rFonts w:ascii="Cambria" w:eastAsia="Cambria" w:hAnsi="Cambria" w:cs="Cambria"/>
          <w:sz w:val="24"/>
          <w:szCs w:val="28"/>
        </w:rPr>
        <w:t>Whenever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assumptions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altered,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there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possibility 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congregational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reaction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ranging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confusion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z w:val="24"/>
          <w:szCs w:val="28"/>
        </w:rPr>
        <w:t xml:space="preserve">introduction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of 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demands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careful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preparation 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pastoral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sensitivit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any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community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must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accompanied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exploring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issues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raised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reflection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during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after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worship. 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One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begin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introduction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</w:p>
    <w:p w:rsidR="009641EA" w:rsidRPr="0080625A" w:rsidRDefault="00E02938">
      <w:pPr>
        <w:spacing w:before="14" w:line="250" w:lineRule="auto"/>
        <w:ind w:left="500" w:right="56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small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groups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study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begin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obtain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familiarity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 they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principal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serviced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Sunda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Another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strat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egy</w:t>
      </w:r>
      <w:proofErr w:type="spellEnd"/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carefully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announce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new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regularly scheduled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congregational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simultaneously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announcing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opportunities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reflect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experience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atmosphere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non-threatenin</w:t>
      </w:r>
      <w:r w:rsidRPr="0080625A">
        <w:rPr>
          <w:rFonts w:ascii="Cambria" w:eastAsia="Cambria" w:hAnsi="Cambria" w:cs="Cambria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w w:val="104"/>
          <w:sz w:val="24"/>
          <w:szCs w:val="28"/>
        </w:rPr>
        <w:t>dialogue.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49" w:lineRule="auto"/>
        <w:ind w:left="500" w:right="397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7"/>
        </w:rPr>
        <w:t xml:space="preserve">Designing </w:t>
      </w:r>
      <w:r w:rsidRPr="0080625A">
        <w:rPr>
          <w:rFonts w:ascii="Cambria" w:eastAsia="Cambria" w:hAnsi="Cambria" w:cs="Cambria"/>
          <w:spacing w:val="1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liturgies</w:t>
      </w:r>
      <w:r w:rsidRPr="0080625A">
        <w:rPr>
          <w:rFonts w:ascii="Cambria" w:eastAsia="Cambria" w:hAnsi="Cambria" w:cs="Cambria"/>
          <w:spacing w:val="3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using</w:t>
      </w:r>
      <w:r w:rsidRPr="0080625A">
        <w:rPr>
          <w:rFonts w:ascii="Cambria" w:eastAsia="Cambria" w:hAnsi="Cambria" w:cs="Cambria"/>
          <w:spacing w:val="4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supplemental</w:t>
      </w:r>
      <w:r w:rsidRPr="0080625A">
        <w:rPr>
          <w:rFonts w:ascii="Cambria" w:eastAsia="Cambria" w:hAnsi="Cambria" w:cs="Cambria"/>
          <w:spacing w:val="4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liturgical </w:t>
      </w:r>
      <w:r w:rsidRPr="0080625A">
        <w:rPr>
          <w:rFonts w:ascii="Cambria" w:eastAsia="Cambria" w:hAnsi="Cambria" w:cs="Cambria"/>
          <w:spacing w:val="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materials</w:t>
      </w:r>
      <w:r w:rsidRPr="0080625A">
        <w:rPr>
          <w:rFonts w:ascii="Cambria" w:eastAsia="Cambria" w:hAnsi="Cambria" w:cs="Cambria"/>
          <w:spacing w:val="3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7"/>
        </w:rPr>
        <w:t xml:space="preserve">will </w:t>
      </w:r>
      <w:r w:rsidRPr="0080625A">
        <w:rPr>
          <w:rFonts w:ascii="Cambria" w:eastAsia="Cambria" w:hAnsi="Cambria" w:cs="Cambria"/>
          <w:sz w:val="24"/>
          <w:szCs w:val="28"/>
        </w:rPr>
        <w:t>require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careful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thorough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planning.  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Decisions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</w:p>
    <w:p w:rsidR="009641EA" w:rsidRPr="0080625A" w:rsidRDefault="00E02938">
      <w:pPr>
        <w:spacing w:before="67" w:line="251" w:lineRule="auto"/>
        <w:ind w:left="351" w:right="78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made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used. 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There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needs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con-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scious</w:t>
      </w:r>
      <w:proofErr w:type="spellEnd"/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decision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long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enough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worshipers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gain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familiarity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prayers. 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exts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need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</w:p>
    <w:p w:rsidR="009641EA" w:rsidRPr="0080625A" w:rsidRDefault="00E02938">
      <w:pPr>
        <w:spacing w:before="14" w:line="249" w:lineRule="auto"/>
        <w:ind w:left="351" w:right="58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sufficient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period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determine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engage, </w:t>
      </w:r>
      <w:r w:rsidRPr="0080625A">
        <w:rPr>
          <w:rFonts w:ascii="Cambria" w:eastAsia="Cambria" w:hAnsi="Cambria" w:cs="Cambria"/>
          <w:sz w:val="24"/>
          <w:szCs w:val="28"/>
        </w:rPr>
        <w:t>nourish,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sustain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particular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community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relationship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  <w:r w:rsidRPr="0080625A">
        <w:rPr>
          <w:rFonts w:ascii="Cambria" w:eastAsia="Cambria" w:hAnsi="Cambria" w:cs="Cambria"/>
          <w:spacing w:val="16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Only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after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using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significant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period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community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discern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applicability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prayer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life.</w:t>
      </w:r>
    </w:p>
    <w:p w:rsidR="009641EA" w:rsidRPr="0080625A" w:rsidRDefault="009641EA">
      <w:pPr>
        <w:spacing w:before="5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pacing w:val="-2"/>
          <w:sz w:val="24"/>
          <w:szCs w:val="28"/>
        </w:rPr>
        <w:t>2</w:t>
      </w:r>
      <w:r w:rsidRPr="0080625A">
        <w:rPr>
          <w:i/>
          <w:sz w:val="24"/>
          <w:szCs w:val="28"/>
        </w:rPr>
        <w:t>.</w:t>
      </w:r>
      <w:r w:rsidRPr="0080625A">
        <w:rPr>
          <w:i/>
          <w:spacing w:val="5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The </w:t>
      </w:r>
      <w:r w:rsidRPr="0080625A">
        <w:rPr>
          <w:i/>
          <w:spacing w:val="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Use</w:t>
      </w:r>
      <w:r w:rsidRPr="0080625A">
        <w:rPr>
          <w:i/>
          <w:spacing w:val="51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64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Supplemental</w:t>
      </w:r>
      <w:r w:rsidRPr="0080625A">
        <w:rPr>
          <w:i/>
          <w:spacing w:val="23"/>
          <w:w w:val="10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Liturgical </w:t>
      </w:r>
      <w:r w:rsidRPr="0080625A">
        <w:rPr>
          <w:i/>
          <w:spacing w:val="37"/>
          <w:sz w:val="24"/>
          <w:szCs w:val="28"/>
        </w:rPr>
        <w:t xml:space="preserve"> </w:t>
      </w:r>
      <w:r w:rsidRPr="0080625A">
        <w:rPr>
          <w:i/>
          <w:w w:val="106"/>
          <w:sz w:val="24"/>
          <w:szCs w:val="28"/>
        </w:rPr>
        <w:t>Materials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351" w:right="49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Supplemental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 permission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diocesan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bishop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absence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bishop,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app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opriate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ecclesiastical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authorit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This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authorization</w:t>
      </w:r>
    </w:p>
    <w:p w:rsidR="009641EA" w:rsidRPr="0080625A" w:rsidRDefault="00E02938">
      <w:pPr>
        <w:spacing w:before="1" w:line="249" w:lineRule="auto"/>
        <w:ind w:left="351" w:right="5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twofold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purpose.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First,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recognizes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affirms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bishop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ession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unity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Chu</w:t>
      </w:r>
      <w:r w:rsidRPr="0080625A">
        <w:rPr>
          <w:rFonts w:ascii="Cambria" w:eastAsia="Cambria" w:hAnsi="Cambria" w:cs="Cambria"/>
          <w:spacing w:val="2"/>
          <w:w w:val="108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ch.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Secondl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provides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point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dialogue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ongoing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experience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development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rites. 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development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needs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</w:p>
    <w:p w:rsidR="009641EA" w:rsidRPr="0080625A" w:rsidRDefault="00E02938">
      <w:pPr>
        <w:spacing w:before="1" w:line="249" w:lineRule="auto"/>
        <w:ind w:left="351" w:right="90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done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within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purview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whole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where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there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framework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theological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reflection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dialogue.</w:t>
      </w:r>
    </w:p>
    <w:p w:rsidR="009641EA" w:rsidRPr="0080625A" w:rsidRDefault="009641EA">
      <w:pPr>
        <w:spacing w:before="1" w:line="140" w:lineRule="exact"/>
        <w:rPr>
          <w:sz w:val="13"/>
          <w:szCs w:val="15"/>
        </w:rPr>
      </w:pPr>
    </w:p>
    <w:p w:rsidR="009641EA" w:rsidRPr="0080625A" w:rsidRDefault="00E02938">
      <w:pPr>
        <w:spacing w:line="250" w:lineRule="auto"/>
        <w:ind w:left="351" w:right="45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intended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resources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Church.  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two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very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different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ways.</w:t>
      </w:r>
      <w:r w:rsidRPr="0080625A">
        <w:rPr>
          <w:rFonts w:ascii="Cambria" w:eastAsia="Cambria" w:hAnsi="Cambria" w:cs="Cambria"/>
          <w:sz w:val="24"/>
          <w:szCs w:val="28"/>
        </w:rPr>
        <w:t xml:space="preserve"> 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First, </w:t>
      </w:r>
      <w:r w:rsidRPr="0080625A">
        <w:rPr>
          <w:rFonts w:ascii="Cambria" w:eastAsia="Cambria" w:hAnsi="Cambria" w:cs="Cambria"/>
          <w:sz w:val="24"/>
          <w:szCs w:val="28"/>
        </w:rPr>
        <w:t>any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conjunction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Rite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wo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gies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197</w:t>
      </w:r>
      <w:r w:rsidRPr="0080625A">
        <w:rPr>
          <w:rFonts w:ascii="Cambria" w:eastAsia="Cambria" w:hAnsi="Cambria" w:cs="Cambria"/>
          <w:sz w:val="24"/>
          <w:szCs w:val="28"/>
        </w:rPr>
        <w:t>9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BC</w:t>
      </w:r>
      <w:r w:rsidRPr="0080625A">
        <w:rPr>
          <w:rFonts w:ascii="Cambria" w:eastAsia="Cambria" w:hAnsi="Cambria" w:cs="Cambria"/>
          <w:spacing w:val="-41"/>
          <w:w w:val="113"/>
          <w:sz w:val="24"/>
          <w:szCs w:val="28"/>
        </w:rPr>
        <w:t>P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2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instance,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canticles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context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Rite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wo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Morning 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native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Song</w:t>
      </w:r>
      <w:r w:rsidRPr="0080625A">
        <w:rPr>
          <w:i/>
          <w:spacing w:val="5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5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Praise</w:t>
      </w:r>
      <w:r w:rsidRPr="0080625A">
        <w:rPr>
          <w:i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Eucharist. 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supplemental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Rite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wo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Eucharist. 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second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option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develop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entire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using 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supplemental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texts.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entire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designed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BCP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being added.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Either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 options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authorized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principal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Sunday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morning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service.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351" w:right="640"/>
        <w:rPr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Decisions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must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need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 hands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congregation.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minimal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application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simple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insertion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bulletin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suffice.</w:t>
      </w:r>
      <w:r w:rsidRPr="0080625A">
        <w:rPr>
          <w:rFonts w:ascii="Cambria" w:eastAsia="Cambria" w:hAnsi="Cambria" w:cs="Cambria"/>
          <w:sz w:val="24"/>
          <w:szCs w:val="28"/>
        </w:rPr>
        <w:t xml:space="preserve">  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circumstance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entire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built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complete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service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booklet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need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be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developed.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Copyright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extended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congregations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reproduction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included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Enriching </w:t>
      </w:r>
      <w:r w:rsidRPr="0080625A">
        <w:rPr>
          <w:i/>
          <w:spacing w:val="2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Our </w:t>
      </w:r>
      <w:r w:rsidRPr="0080625A">
        <w:rPr>
          <w:i/>
          <w:spacing w:val="13"/>
          <w:sz w:val="24"/>
          <w:szCs w:val="28"/>
        </w:rPr>
        <w:t xml:space="preserve"> </w:t>
      </w:r>
      <w:r w:rsidRPr="0080625A">
        <w:rPr>
          <w:i/>
          <w:spacing w:val="-17"/>
          <w:w w:val="122"/>
          <w:sz w:val="24"/>
          <w:szCs w:val="28"/>
        </w:rPr>
        <w:t>W</w:t>
      </w:r>
      <w:r w:rsidRPr="0080625A">
        <w:rPr>
          <w:i/>
          <w:w w:val="109"/>
          <w:sz w:val="24"/>
          <w:szCs w:val="28"/>
        </w:rPr>
        <w:t>orship.</w:t>
      </w:r>
    </w:p>
    <w:p w:rsidR="009641EA" w:rsidRPr="0080625A" w:rsidRDefault="00E02938">
      <w:pPr>
        <w:spacing w:before="70" w:line="252" w:lineRule="auto"/>
        <w:ind w:left="500" w:right="75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Those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preside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community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a </w:t>
      </w:r>
      <w:r w:rsidRPr="0080625A">
        <w:rPr>
          <w:rFonts w:ascii="Cambria" w:eastAsia="Cambria" w:hAnsi="Cambria" w:cs="Cambria"/>
          <w:sz w:val="24"/>
          <w:szCs w:val="28"/>
        </w:rPr>
        <w:t>particular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responsibility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study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reflect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prayers. One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needs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read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meditate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prior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voicing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whole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communit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2" w:lineRule="auto"/>
        <w:ind w:left="500" w:right="37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Order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Celebrating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Eucharist,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page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400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BC</w:t>
      </w:r>
      <w:r w:rsidRPr="0080625A">
        <w:rPr>
          <w:rFonts w:ascii="Cambria" w:eastAsia="Cambria" w:hAnsi="Cambria" w:cs="Cambria"/>
          <w:spacing w:val="-41"/>
          <w:w w:val="113"/>
          <w:sz w:val="24"/>
          <w:szCs w:val="28"/>
        </w:rPr>
        <w:t>P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5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conjunction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“Forms</w:t>
      </w:r>
      <w:r w:rsidRPr="0080625A">
        <w:rPr>
          <w:rFonts w:ascii="Cambria" w:eastAsia="Cambria" w:hAnsi="Cambria" w:cs="Cambria"/>
          <w:spacing w:val="16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Eucharistic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Prayer”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supplemental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materials. 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option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provides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means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whereby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groups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wish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begin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write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own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except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principal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service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Sunda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New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texts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collects,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people,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postcommunion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prayers, canticles,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etc. 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“Forms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Eucharistic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Prayer”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framework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traditional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elements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basis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9"/>
          <w:w w:val="10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expressions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thanksgiving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praise.</w:t>
      </w:r>
    </w:p>
    <w:p w:rsidR="009641EA" w:rsidRPr="0080625A" w:rsidRDefault="009641EA">
      <w:pPr>
        <w:spacing w:before="4" w:line="160" w:lineRule="exact"/>
        <w:rPr>
          <w:sz w:val="16"/>
          <w:szCs w:val="17"/>
        </w:rPr>
      </w:pPr>
    </w:p>
    <w:p w:rsidR="009641EA" w:rsidRPr="0080625A" w:rsidRDefault="00E02938">
      <w:pPr>
        <w:spacing w:line="252" w:lineRule="auto"/>
        <w:ind w:left="500" w:right="45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Congregations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gifts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compose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extensive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explore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few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options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flexible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rubrics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BC</w:t>
      </w:r>
      <w:r w:rsidRPr="0080625A">
        <w:rPr>
          <w:rFonts w:ascii="Cambria" w:eastAsia="Cambria" w:hAnsi="Cambria" w:cs="Cambria"/>
          <w:spacing w:val="-41"/>
          <w:w w:val="113"/>
          <w:sz w:val="24"/>
          <w:szCs w:val="28"/>
        </w:rPr>
        <w:t>P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1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option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evolve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within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congregation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place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since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advent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</w:p>
    <w:p w:rsidR="009641EA" w:rsidRPr="0080625A" w:rsidRDefault="00E02938">
      <w:pPr>
        <w:spacing w:before="1" w:line="252" w:lineRule="auto"/>
        <w:ind w:left="500" w:right="30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"/>
          <w:sz w:val="24"/>
          <w:szCs w:val="28"/>
        </w:rPr>
        <w:t>197</w:t>
      </w:r>
      <w:r w:rsidRPr="0080625A">
        <w:rPr>
          <w:rFonts w:ascii="Cambria" w:eastAsia="Cambria" w:hAnsi="Cambria" w:cs="Cambria"/>
          <w:sz w:val="24"/>
          <w:szCs w:val="28"/>
        </w:rPr>
        <w:t>9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BC</w:t>
      </w:r>
      <w:r w:rsidRPr="0080625A">
        <w:rPr>
          <w:rFonts w:ascii="Cambria" w:eastAsia="Cambria" w:hAnsi="Cambria" w:cs="Cambria"/>
          <w:spacing w:val="-41"/>
          <w:w w:val="113"/>
          <w:sz w:val="24"/>
          <w:szCs w:val="28"/>
        </w:rPr>
        <w:t>P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7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list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general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intercessory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categories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found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page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383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BC</w:t>
      </w:r>
      <w:r w:rsidRPr="0080625A">
        <w:rPr>
          <w:rFonts w:ascii="Cambria" w:eastAsia="Cambria" w:hAnsi="Cambria" w:cs="Cambria"/>
          <w:spacing w:val="-41"/>
          <w:w w:val="113"/>
          <w:sz w:val="24"/>
          <w:szCs w:val="28"/>
        </w:rPr>
        <w:t>P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7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- cession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written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local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congregation.  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Gathe</w:t>
      </w:r>
      <w:r w:rsidRPr="0080625A">
        <w:rPr>
          <w:rFonts w:ascii="Cambria" w:eastAsia="Cambria" w:hAnsi="Cambria" w:cs="Cambria"/>
          <w:spacing w:val="-14"/>
          <w:w w:val="10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-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ing</w:t>
      </w:r>
      <w:proofErr w:type="spellEnd"/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members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congregation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write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intercessory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prayer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develop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skills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writing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creative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engage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whole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communit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crafting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cessory</w:t>
      </w:r>
      <w:proofErr w:type="spellEnd"/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recommended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common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congregational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response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consistent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basis,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easily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change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Sunday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Sunda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Further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suggestions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i/>
          <w:w w:val="107"/>
          <w:sz w:val="24"/>
          <w:szCs w:val="28"/>
        </w:rPr>
        <w:t>Enriching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Our </w:t>
      </w:r>
      <w:r w:rsidRPr="0080625A">
        <w:rPr>
          <w:i/>
          <w:spacing w:val="15"/>
          <w:sz w:val="24"/>
          <w:szCs w:val="28"/>
        </w:rPr>
        <w:t xml:space="preserve"> </w:t>
      </w:r>
      <w:r w:rsidRPr="0080625A">
        <w:rPr>
          <w:i/>
          <w:spacing w:val="-21"/>
          <w:w w:val="112"/>
          <w:sz w:val="24"/>
          <w:szCs w:val="28"/>
        </w:rPr>
        <w:t>W</w:t>
      </w:r>
      <w:r w:rsidRPr="0080625A">
        <w:rPr>
          <w:i/>
          <w:w w:val="112"/>
          <w:sz w:val="24"/>
          <w:szCs w:val="28"/>
        </w:rPr>
        <w:t>orship.</w:t>
      </w:r>
      <w:r w:rsidRPr="0080625A">
        <w:rPr>
          <w:i/>
          <w:spacing w:val="12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conclusion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prescribed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collect.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congregations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are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process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developing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opportunity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explore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4"/>
          <w:sz w:val="24"/>
          <w:szCs w:val="28"/>
        </w:rPr>
        <w:t>options.</w:t>
      </w:r>
    </w:p>
    <w:p w:rsidR="009641EA" w:rsidRPr="0080625A" w:rsidRDefault="009641EA">
      <w:pPr>
        <w:spacing w:before="4" w:line="160" w:lineRule="exact"/>
        <w:rPr>
          <w:sz w:val="16"/>
          <w:szCs w:val="17"/>
        </w:rPr>
      </w:pPr>
    </w:p>
    <w:p w:rsidR="009641EA" w:rsidRPr="0080625A" w:rsidRDefault="00E02938">
      <w:pPr>
        <w:spacing w:line="252" w:lineRule="auto"/>
        <w:ind w:left="500" w:right="585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 xml:space="preserve">Music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major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consideration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designing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liturg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Hymn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offer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diverse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speak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  <w:r w:rsidRPr="0080625A">
        <w:rPr>
          <w:rFonts w:ascii="Cambria" w:eastAsia="Cambria" w:hAnsi="Cambria" w:cs="Cambria"/>
          <w:spacing w:val="19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There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hymnody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The </w:t>
      </w:r>
      <w:r w:rsidRPr="0080625A">
        <w:rPr>
          <w:i/>
          <w:spacing w:val="2"/>
          <w:sz w:val="24"/>
          <w:szCs w:val="28"/>
        </w:rPr>
        <w:t xml:space="preserve"> </w:t>
      </w:r>
      <w:r w:rsidRPr="0080625A">
        <w:rPr>
          <w:i/>
          <w:w w:val="112"/>
          <w:sz w:val="24"/>
          <w:szCs w:val="28"/>
        </w:rPr>
        <w:t>Hymnal</w:t>
      </w:r>
      <w:r w:rsidRPr="0080625A">
        <w:rPr>
          <w:i/>
          <w:spacing w:val="9"/>
          <w:w w:val="112"/>
          <w:sz w:val="24"/>
          <w:szCs w:val="28"/>
        </w:rPr>
        <w:t xml:space="preserve"> </w:t>
      </w:r>
      <w:r w:rsidRPr="0080625A">
        <w:rPr>
          <w:i/>
          <w:spacing w:val="-1"/>
          <w:sz w:val="24"/>
          <w:szCs w:val="28"/>
        </w:rPr>
        <w:t>198</w:t>
      </w:r>
      <w:r w:rsidRPr="0080625A">
        <w:rPr>
          <w:i/>
          <w:sz w:val="24"/>
          <w:szCs w:val="28"/>
        </w:rPr>
        <w:t xml:space="preserve">2 </w:t>
      </w:r>
      <w:r w:rsidRPr="0080625A">
        <w:rPr>
          <w:i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expands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</w:p>
    <w:p w:rsidR="009641EA" w:rsidRPr="0080625A" w:rsidRDefault="00E02938">
      <w:pPr>
        <w:spacing w:before="70" w:line="250" w:lineRule="auto"/>
        <w:ind w:left="351" w:right="56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 xml:space="preserve">God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consistent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supplemental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regard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to </w:t>
      </w:r>
      <w:r w:rsidRPr="0080625A">
        <w:rPr>
          <w:rFonts w:ascii="Cambria" w:eastAsia="Cambria" w:hAnsi="Cambria" w:cs="Cambria"/>
          <w:sz w:val="24"/>
          <w:szCs w:val="28"/>
        </w:rPr>
        <w:t>references</w:t>
      </w:r>
      <w:r w:rsidRPr="0080625A">
        <w:rPr>
          <w:rFonts w:ascii="Cambria" w:eastAsia="Cambria" w:hAnsi="Cambria" w:cs="Cambria"/>
          <w:spacing w:val="-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human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beings. 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instance,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Hymn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371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rinity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non-gende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elated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language.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Often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metrical settings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canticles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reflect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modern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linguistic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changes 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appropriate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designing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liturgies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using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supple-</w:t>
      </w:r>
      <w:r w:rsidRPr="0080625A">
        <w:rPr>
          <w:rFonts w:ascii="Cambria" w:eastAsia="Cambria" w:hAnsi="Cambria" w:cs="Cambria"/>
          <w:spacing w:val="-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mental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texts.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i/>
          <w:spacing w:val="-24"/>
          <w:w w:val="112"/>
          <w:sz w:val="24"/>
          <w:szCs w:val="28"/>
        </w:rPr>
        <w:t>W</w:t>
      </w:r>
      <w:r w:rsidRPr="0080625A">
        <w:rPr>
          <w:i/>
          <w:w w:val="112"/>
          <w:sz w:val="24"/>
          <w:szCs w:val="28"/>
        </w:rPr>
        <w:t>onde</w:t>
      </w:r>
      <w:r w:rsidRPr="0080625A">
        <w:rPr>
          <w:i/>
          <w:spacing w:val="-32"/>
          <w:w w:val="112"/>
          <w:sz w:val="24"/>
          <w:szCs w:val="28"/>
        </w:rPr>
        <w:t>r</w:t>
      </w:r>
      <w:r w:rsidRPr="0080625A">
        <w:rPr>
          <w:i/>
          <w:w w:val="112"/>
          <w:sz w:val="24"/>
          <w:szCs w:val="28"/>
        </w:rPr>
        <w:t>,</w:t>
      </w:r>
      <w:r w:rsidRPr="0080625A">
        <w:rPr>
          <w:i/>
          <w:spacing w:val="18"/>
          <w:w w:val="11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Love </w:t>
      </w:r>
      <w:r w:rsidRPr="0080625A">
        <w:rPr>
          <w:i/>
          <w:spacing w:val="20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and</w:t>
      </w:r>
      <w:r w:rsidRPr="0080625A">
        <w:rPr>
          <w:i/>
          <w:spacing w:val="5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Praise,</w:t>
      </w:r>
      <w:r w:rsidRPr="0080625A">
        <w:rPr>
          <w:i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supplement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i/>
          <w:spacing w:val="-1"/>
          <w:sz w:val="24"/>
          <w:szCs w:val="28"/>
        </w:rPr>
        <w:t>T</w:t>
      </w:r>
      <w:r w:rsidRPr="0080625A">
        <w:rPr>
          <w:i/>
          <w:spacing w:val="1"/>
          <w:sz w:val="24"/>
          <w:szCs w:val="28"/>
        </w:rPr>
        <w:t>h</w:t>
      </w:r>
      <w:r w:rsidRPr="0080625A">
        <w:rPr>
          <w:i/>
          <w:sz w:val="24"/>
          <w:szCs w:val="28"/>
        </w:rPr>
        <w:t>e</w:t>
      </w:r>
      <w:r w:rsidRPr="0080625A">
        <w:rPr>
          <w:i/>
          <w:spacing w:val="54"/>
          <w:sz w:val="24"/>
          <w:szCs w:val="28"/>
        </w:rPr>
        <w:t xml:space="preserve"> </w:t>
      </w:r>
      <w:r w:rsidRPr="0080625A">
        <w:rPr>
          <w:i/>
          <w:w w:val="113"/>
          <w:sz w:val="24"/>
          <w:szCs w:val="28"/>
        </w:rPr>
        <w:t>Hymnal</w:t>
      </w:r>
      <w:r w:rsidRPr="0080625A">
        <w:rPr>
          <w:i/>
          <w:spacing w:val="-5"/>
          <w:w w:val="113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198</w:t>
      </w:r>
      <w:r w:rsidRPr="0080625A">
        <w:rPr>
          <w:i/>
          <w:spacing w:val="2"/>
          <w:w w:val="113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30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recently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published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Church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Publishing,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Inc.,</w:t>
      </w:r>
    </w:p>
    <w:p w:rsidR="009641EA" w:rsidRPr="0080625A" w:rsidRDefault="00E02938">
      <w:pPr>
        <w:spacing w:before="1" w:line="249" w:lineRule="auto"/>
        <w:ind w:left="351" w:right="65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adds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considerably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diversity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musical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material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available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use.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Music 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available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Eucharistic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"/>
          <w:w w:val="111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1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2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3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volume.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351" w:right="452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Even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though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women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included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ordained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ministers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 lectors,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intercessors,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acolytes,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still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too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often </w:t>
      </w:r>
      <w:r w:rsidRPr="0080625A">
        <w:rPr>
          <w:rFonts w:ascii="Cambria" w:eastAsia="Cambria" w:hAnsi="Cambria" w:cs="Cambria"/>
          <w:sz w:val="24"/>
          <w:szCs w:val="28"/>
        </w:rPr>
        <w:t>invisible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worshiping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communities.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choice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lectionary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readings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Episcopal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Eucharistic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Lectionary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has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often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 xml:space="preserve">deleted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diminished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place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women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salvation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histor</w:t>
      </w:r>
      <w:r w:rsidRPr="0080625A">
        <w:rPr>
          <w:rFonts w:ascii="Cambria" w:eastAsia="Cambria" w:hAnsi="Cambria" w:cs="Cambria"/>
          <w:spacing w:val="-27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i/>
          <w:w w:val="113"/>
          <w:sz w:val="24"/>
          <w:szCs w:val="28"/>
        </w:rPr>
        <w:t>The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z w:val="24"/>
          <w:szCs w:val="28"/>
        </w:rPr>
        <w:t xml:space="preserve">Revised </w:t>
      </w:r>
      <w:r w:rsidRPr="0080625A">
        <w:rPr>
          <w:i/>
          <w:spacing w:val="29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Common</w:t>
      </w:r>
      <w:r w:rsidRPr="0080625A">
        <w:rPr>
          <w:i/>
          <w:spacing w:val="44"/>
          <w:w w:val="111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Lectionary</w:t>
      </w:r>
      <w:r w:rsidRPr="0080625A">
        <w:rPr>
          <w:i/>
          <w:spacing w:val="-11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authorized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trial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use. 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This</w:t>
      </w:r>
    </w:p>
    <w:p w:rsidR="009641EA" w:rsidRPr="0080625A" w:rsidRDefault="00E02938">
      <w:pPr>
        <w:spacing w:before="14" w:line="249" w:lineRule="auto"/>
        <w:ind w:left="351" w:right="47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lectionary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seeks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expand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scripture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appointed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Sunday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Eucharist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passages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reflect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faithful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witness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women.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Congregations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using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supplemental 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explore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lectionar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line="140" w:lineRule="exact"/>
        <w:rPr>
          <w:sz w:val="13"/>
          <w:szCs w:val="15"/>
        </w:rPr>
      </w:pPr>
    </w:p>
    <w:p w:rsidR="009641EA" w:rsidRPr="0080625A" w:rsidRDefault="00E02938">
      <w:pPr>
        <w:spacing w:line="250" w:lineRule="auto"/>
        <w:ind w:left="351" w:right="46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context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supplemental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 used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shape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experience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prayers.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Non-verbal </w:t>
      </w:r>
      <w:r w:rsidRPr="0080625A">
        <w:rPr>
          <w:rFonts w:ascii="Cambria" w:eastAsia="Cambria" w:hAnsi="Cambria" w:cs="Cambria"/>
          <w:sz w:val="24"/>
          <w:szCs w:val="28"/>
        </w:rPr>
        <w:t xml:space="preserve">language—the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language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gesture,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movement,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sign—will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always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ride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Therefore,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care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needs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taken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setting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prayers.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Liturgical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ministry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should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reflect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fullness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worshiping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communit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pacing w:val="-2"/>
          <w:sz w:val="24"/>
          <w:szCs w:val="28"/>
        </w:rPr>
        <w:t>3</w:t>
      </w:r>
      <w:r w:rsidRPr="0080625A">
        <w:rPr>
          <w:i/>
          <w:sz w:val="24"/>
          <w:szCs w:val="28"/>
        </w:rPr>
        <w:t>.</w:t>
      </w:r>
      <w:r w:rsidRPr="0080625A">
        <w:rPr>
          <w:i/>
          <w:spacing w:val="62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Evaluation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351" w:right="45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All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rich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about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also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about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ourselves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relationship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  <w:r w:rsidRPr="0080625A">
        <w:rPr>
          <w:rFonts w:ascii="Cambria" w:eastAsia="Cambria" w:hAnsi="Cambria" w:cs="Cambria"/>
          <w:spacing w:val="19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theological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reflection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experience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sz w:val="24"/>
          <w:szCs w:val="28"/>
        </w:rPr>
        <w:t>litu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gical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Who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does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is,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does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</w:t>
      </w:r>
    </w:p>
    <w:p w:rsidR="009641EA" w:rsidRPr="0080625A" w:rsidRDefault="00E02938">
      <w:pPr>
        <w:spacing w:before="1" w:line="250" w:lineRule="auto"/>
        <w:ind w:left="351" w:right="714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and—most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importantly—what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does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mean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us? These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questions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basis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community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can </w:t>
      </w:r>
      <w:r w:rsidRPr="0080625A">
        <w:rPr>
          <w:rFonts w:ascii="Cambria" w:eastAsia="Cambria" w:hAnsi="Cambria" w:cs="Cambria"/>
          <w:sz w:val="24"/>
          <w:szCs w:val="28"/>
        </w:rPr>
        <w:t>explore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how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speak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hearts,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minds,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</w:p>
    <w:p w:rsidR="009641EA" w:rsidRPr="0080625A" w:rsidRDefault="00E02938">
      <w:pPr>
        <w:spacing w:before="6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community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faith.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500" w:right="45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9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encouraged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communicate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experience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 materials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Office 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Liturgy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Music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Episcopal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Cente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815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Second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 xml:space="preserve">venue,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New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w w:val="119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9"/>
          <w:sz w:val="24"/>
          <w:szCs w:val="28"/>
        </w:rPr>
        <w:t>ork,</w:t>
      </w:r>
      <w:r w:rsidRPr="0080625A">
        <w:rPr>
          <w:rFonts w:ascii="Cambria" w:eastAsia="Cambria" w:hAnsi="Cambria" w:cs="Cambria"/>
          <w:spacing w:val="-18"/>
          <w:w w:val="1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9"/>
          <w:sz w:val="24"/>
          <w:szCs w:val="28"/>
        </w:rPr>
        <w:t>NY</w:t>
      </w:r>
      <w:r w:rsidRPr="0080625A">
        <w:rPr>
          <w:rFonts w:ascii="Cambria" w:eastAsia="Cambria" w:hAnsi="Cambria" w:cs="Cambria"/>
          <w:spacing w:val="38"/>
          <w:w w:val="1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1001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7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 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z w:val="24"/>
          <w:szCs w:val="28"/>
        </w:rPr>
        <w:t xml:space="preserve">office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especially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ested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eceive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written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locall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particular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congregation’s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worship. 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as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materials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collected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evaluated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whole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Church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begin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expand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breadth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depth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Church’s 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life.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A</w:t>
      </w:r>
      <w:r w:rsidRPr="0080625A">
        <w:rPr>
          <w:i/>
          <w:spacing w:val="50"/>
          <w:sz w:val="24"/>
          <w:szCs w:val="28"/>
        </w:rPr>
        <w:t xml:space="preserve"> </w:t>
      </w:r>
      <w:r w:rsidRPr="0080625A">
        <w:rPr>
          <w:i/>
          <w:spacing w:val="-10"/>
          <w:sz w:val="24"/>
          <w:szCs w:val="28"/>
        </w:rPr>
        <w:t>V</w:t>
      </w:r>
      <w:r w:rsidRPr="0080625A">
        <w:rPr>
          <w:i/>
          <w:sz w:val="24"/>
          <w:szCs w:val="28"/>
        </w:rPr>
        <w:t xml:space="preserve">iew </w:t>
      </w:r>
      <w:r w:rsidRPr="0080625A">
        <w:rPr>
          <w:i/>
          <w:spacing w:val="1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to</w:t>
      </w:r>
      <w:r w:rsidRPr="0080625A">
        <w:rPr>
          <w:i/>
          <w:spacing w:val="51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54"/>
          <w:sz w:val="24"/>
          <w:szCs w:val="28"/>
        </w:rPr>
        <w:t xml:space="preserve"> </w:t>
      </w:r>
      <w:r w:rsidRPr="0080625A">
        <w:rPr>
          <w:i/>
          <w:w w:val="106"/>
          <w:sz w:val="24"/>
          <w:szCs w:val="28"/>
        </w:rPr>
        <w:t>Future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500" w:right="47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tas</w:t>
      </w:r>
      <w:r w:rsidRPr="0080625A">
        <w:rPr>
          <w:rFonts w:ascii="Cambria" w:eastAsia="Cambria" w:hAnsi="Cambria" w:cs="Cambria"/>
          <w:sz w:val="24"/>
          <w:szCs w:val="28"/>
        </w:rPr>
        <w:t>k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Churc</w:t>
      </w:r>
      <w:r w:rsidRPr="0080625A">
        <w:rPr>
          <w:rFonts w:ascii="Cambria" w:eastAsia="Cambria" w:hAnsi="Cambria" w:cs="Cambria"/>
          <w:sz w:val="24"/>
          <w:szCs w:val="28"/>
        </w:rPr>
        <w:t xml:space="preserve">h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no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merel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translat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bu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fin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the voic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praye</w:t>
      </w:r>
      <w:r w:rsidRPr="0080625A">
        <w:rPr>
          <w:rFonts w:ascii="Cambria" w:eastAsia="Cambria" w:hAnsi="Cambria" w:cs="Cambria"/>
          <w:sz w:val="24"/>
          <w:szCs w:val="28"/>
        </w:rPr>
        <w:t xml:space="preserve">r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heart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spiri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min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peopl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3"/>
          <w:sz w:val="24"/>
          <w:szCs w:val="28"/>
        </w:rPr>
        <w:t xml:space="preserve">praying.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proces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enrichin</w:t>
      </w:r>
      <w:r w:rsidRPr="0080625A">
        <w:rPr>
          <w:rFonts w:ascii="Cambria" w:eastAsia="Cambria" w:hAnsi="Cambria" w:cs="Cambria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ou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praye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b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natur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2"/>
          <w:sz w:val="24"/>
          <w:szCs w:val="28"/>
        </w:rPr>
        <w:t>a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extended proces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requirin</w:t>
      </w:r>
      <w:r w:rsidRPr="0080625A">
        <w:rPr>
          <w:rFonts w:ascii="Cambria" w:eastAsia="Cambria" w:hAnsi="Cambria" w:cs="Cambria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use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evaluatio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2"/>
          <w:sz w:val="24"/>
          <w:szCs w:val="28"/>
        </w:rPr>
        <w:t>theologica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reflection</w:t>
      </w:r>
      <w:r w:rsidRPr="0080625A">
        <w:rPr>
          <w:rFonts w:ascii="Cambria" w:eastAsia="Cambria" w:hAnsi="Cambria" w:cs="Cambria"/>
          <w:sz w:val="24"/>
          <w:szCs w:val="28"/>
        </w:rPr>
        <w:t xml:space="preserve">. 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proces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unfolds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ne</w:t>
      </w:r>
      <w:r w:rsidRPr="0080625A">
        <w:rPr>
          <w:rFonts w:ascii="Cambria" w:eastAsia="Cambria" w:hAnsi="Cambria" w:cs="Cambria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question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raise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2"/>
          <w:sz w:val="24"/>
          <w:szCs w:val="28"/>
        </w:rPr>
        <w:t>an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ne</w:t>
      </w:r>
      <w:r w:rsidRPr="0080625A">
        <w:rPr>
          <w:rFonts w:ascii="Cambria" w:eastAsia="Cambria" w:hAnsi="Cambria" w:cs="Cambria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avenue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expressio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disclosed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Genera</w:t>
      </w:r>
      <w:r w:rsidRPr="0080625A">
        <w:rPr>
          <w:rFonts w:ascii="Cambria" w:eastAsia="Cambria" w:hAnsi="Cambria" w:cs="Cambria"/>
          <w:sz w:val="24"/>
          <w:szCs w:val="28"/>
        </w:rPr>
        <w:t xml:space="preserve">l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5"/>
          <w:sz w:val="24"/>
          <w:szCs w:val="28"/>
        </w:rPr>
        <w:t>Conventio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Resolutio</w:t>
      </w:r>
      <w:r w:rsidRPr="0080625A">
        <w:rPr>
          <w:rFonts w:ascii="Cambria" w:eastAsia="Cambria" w:hAnsi="Cambria" w:cs="Cambria"/>
          <w:sz w:val="24"/>
          <w:szCs w:val="28"/>
        </w:rPr>
        <w:t xml:space="preserve">n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6"/>
          <w:sz w:val="24"/>
          <w:szCs w:val="28"/>
        </w:rPr>
        <w:t>C</w:t>
      </w:r>
      <w:r w:rsidRPr="0080625A">
        <w:rPr>
          <w:rFonts w:ascii="Cambria" w:eastAsia="Cambria" w:hAnsi="Cambria" w:cs="Cambria"/>
          <w:spacing w:val="-6"/>
          <w:w w:val="106"/>
          <w:sz w:val="24"/>
          <w:szCs w:val="28"/>
        </w:rPr>
        <w:t>02</w:t>
      </w:r>
      <w:r w:rsidRPr="0080625A">
        <w:rPr>
          <w:rFonts w:ascii="Cambria" w:eastAsia="Cambria" w:hAnsi="Cambria" w:cs="Cambria"/>
          <w:spacing w:val="-5"/>
          <w:w w:val="106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-5"/>
          <w:w w:val="10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direct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Standin</w:t>
      </w:r>
      <w:r w:rsidRPr="0080625A">
        <w:rPr>
          <w:rFonts w:ascii="Cambria" w:eastAsia="Cambria" w:hAnsi="Cambria" w:cs="Cambria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Commissio</w:t>
      </w:r>
      <w:r w:rsidRPr="0080625A">
        <w:rPr>
          <w:rFonts w:ascii="Cambria" w:eastAsia="Cambria" w:hAnsi="Cambria" w:cs="Cambria"/>
          <w:sz w:val="24"/>
          <w:szCs w:val="28"/>
        </w:rPr>
        <w:t xml:space="preserve">n 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w w:val="103"/>
          <w:sz w:val="24"/>
          <w:szCs w:val="28"/>
        </w:rPr>
        <w:t>Liturg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y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Musi</w:t>
      </w:r>
      <w:r w:rsidRPr="0080625A">
        <w:rPr>
          <w:rFonts w:ascii="Cambria" w:eastAsia="Cambria" w:hAnsi="Cambria" w:cs="Cambria"/>
          <w:sz w:val="24"/>
          <w:szCs w:val="28"/>
        </w:rPr>
        <w:t xml:space="preserve">c 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w w:val="104"/>
          <w:sz w:val="24"/>
          <w:szCs w:val="28"/>
        </w:rPr>
        <w:t>to</w:t>
      </w:r>
    </w:p>
    <w:p w:rsidR="009641EA" w:rsidRPr="0080625A" w:rsidRDefault="00E02938">
      <w:pPr>
        <w:spacing w:before="3"/>
        <w:ind w:left="500"/>
        <w:rPr>
          <w:sz w:val="24"/>
          <w:szCs w:val="28"/>
        </w:rPr>
      </w:pPr>
      <w:r w:rsidRPr="0080625A">
        <w:rPr>
          <w:i/>
          <w:spacing w:val="9"/>
          <w:sz w:val="24"/>
          <w:szCs w:val="28"/>
        </w:rPr>
        <w:t>prepar</w:t>
      </w:r>
      <w:r w:rsidRPr="0080625A">
        <w:rPr>
          <w:i/>
          <w:sz w:val="24"/>
          <w:szCs w:val="28"/>
        </w:rPr>
        <w:t xml:space="preserve">e </w:t>
      </w:r>
      <w:r w:rsidRPr="0080625A">
        <w:rPr>
          <w:i/>
          <w:spacing w:val="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</w:t>
      </w:r>
      <w:r w:rsidRPr="0080625A">
        <w:rPr>
          <w:i/>
          <w:spacing w:val="41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pla</w:t>
      </w:r>
      <w:r w:rsidRPr="0080625A">
        <w:rPr>
          <w:i/>
          <w:sz w:val="24"/>
          <w:szCs w:val="28"/>
        </w:rPr>
        <w:t xml:space="preserve">n </w:t>
      </w:r>
      <w:r w:rsidRPr="0080625A">
        <w:rPr>
          <w:i/>
          <w:spacing w:val="10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fo</w:t>
      </w:r>
      <w:r w:rsidRPr="0080625A">
        <w:rPr>
          <w:i/>
          <w:sz w:val="24"/>
          <w:szCs w:val="28"/>
        </w:rPr>
        <w:t xml:space="preserve">r </w:t>
      </w:r>
      <w:r w:rsidRPr="0080625A">
        <w:rPr>
          <w:i/>
          <w:spacing w:val="6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liturgica</w:t>
      </w:r>
      <w:r w:rsidRPr="0080625A">
        <w:rPr>
          <w:i/>
          <w:sz w:val="24"/>
          <w:szCs w:val="28"/>
        </w:rPr>
        <w:t xml:space="preserve">l </w:t>
      </w:r>
      <w:r w:rsidRPr="0080625A">
        <w:rPr>
          <w:i/>
          <w:spacing w:val="22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revisio</w:t>
      </w:r>
      <w:r w:rsidRPr="0080625A">
        <w:rPr>
          <w:i/>
          <w:sz w:val="24"/>
          <w:szCs w:val="28"/>
        </w:rPr>
        <w:t xml:space="preserve">n </w:t>
      </w:r>
      <w:r w:rsidRPr="0080625A">
        <w:rPr>
          <w:i/>
          <w:spacing w:val="33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an</w:t>
      </w:r>
      <w:r w:rsidRPr="0080625A">
        <w:rPr>
          <w:i/>
          <w:sz w:val="24"/>
          <w:szCs w:val="28"/>
        </w:rPr>
        <w:t xml:space="preserve">d </w:t>
      </w:r>
      <w:r w:rsidRPr="0080625A">
        <w:rPr>
          <w:i/>
          <w:spacing w:val="8"/>
          <w:sz w:val="24"/>
          <w:szCs w:val="28"/>
        </w:rPr>
        <w:t xml:space="preserve"> </w:t>
      </w:r>
      <w:r w:rsidRPr="0080625A">
        <w:rPr>
          <w:i/>
          <w:spacing w:val="10"/>
          <w:w w:val="108"/>
          <w:sz w:val="24"/>
          <w:szCs w:val="28"/>
        </w:rPr>
        <w:t>enrichmen</w:t>
      </w:r>
      <w:r w:rsidRPr="0080625A">
        <w:rPr>
          <w:i/>
          <w:w w:val="108"/>
          <w:sz w:val="24"/>
          <w:szCs w:val="28"/>
        </w:rPr>
        <w:t>t</w:t>
      </w:r>
      <w:r w:rsidRPr="0080625A">
        <w:rPr>
          <w:i/>
          <w:spacing w:val="41"/>
          <w:w w:val="108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o</w:t>
      </w:r>
      <w:r w:rsidRPr="0080625A">
        <w:rPr>
          <w:i/>
          <w:sz w:val="24"/>
          <w:szCs w:val="28"/>
        </w:rPr>
        <w:t xml:space="preserve">f </w:t>
      </w:r>
      <w:r w:rsidRPr="0080625A">
        <w:rPr>
          <w:i/>
          <w:spacing w:val="5"/>
          <w:sz w:val="24"/>
          <w:szCs w:val="28"/>
        </w:rPr>
        <w:t xml:space="preserve"> </w:t>
      </w:r>
      <w:r w:rsidRPr="0080625A">
        <w:rPr>
          <w:i/>
          <w:spacing w:val="9"/>
          <w:w w:val="111"/>
          <w:sz w:val="24"/>
          <w:szCs w:val="28"/>
        </w:rPr>
        <w:t>the</w:t>
      </w:r>
    </w:p>
    <w:p w:rsidR="009641EA" w:rsidRPr="0080625A" w:rsidRDefault="00E02938">
      <w:pPr>
        <w:spacing w:before="16" w:line="249" w:lineRule="auto"/>
        <w:ind w:left="500" w:right="444"/>
        <w:rPr>
          <w:sz w:val="24"/>
          <w:szCs w:val="28"/>
        </w:rPr>
      </w:pPr>
      <w:r w:rsidRPr="0080625A">
        <w:rPr>
          <w:i/>
          <w:spacing w:val="10"/>
          <w:w w:val="110"/>
          <w:sz w:val="24"/>
          <w:szCs w:val="28"/>
        </w:rPr>
        <w:t>commo</w:t>
      </w:r>
      <w:r w:rsidRPr="0080625A">
        <w:rPr>
          <w:i/>
          <w:w w:val="110"/>
          <w:sz w:val="24"/>
          <w:szCs w:val="28"/>
        </w:rPr>
        <w:t>n</w:t>
      </w:r>
      <w:r w:rsidRPr="0080625A">
        <w:rPr>
          <w:i/>
          <w:spacing w:val="48"/>
          <w:w w:val="110"/>
          <w:sz w:val="24"/>
          <w:szCs w:val="28"/>
        </w:rPr>
        <w:t xml:space="preserve"> </w:t>
      </w:r>
      <w:r w:rsidRPr="0080625A">
        <w:rPr>
          <w:i/>
          <w:spacing w:val="10"/>
          <w:w w:val="110"/>
          <w:sz w:val="24"/>
          <w:szCs w:val="28"/>
        </w:rPr>
        <w:t>worshi</w:t>
      </w:r>
      <w:r w:rsidRPr="0080625A">
        <w:rPr>
          <w:i/>
          <w:w w:val="110"/>
          <w:sz w:val="24"/>
          <w:szCs w:val="28"/>
        </w:rPr>
        <w:t>p</w:t>
      </w:r>
      <w:r w:rsidRPr="0080625A">
        <w:rPr>
          <w:i/>
          <w:spacing w:val="19"/>
          <w:w w:val="110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o</w:t>
      </w:r>
      <w:r w:rsidRPr="0080625A">
        <w:rPr>
          <w:i/>
          <w:sz w:val="24"/>
          <w:szCs w:val="28"/>
        </w:rPr>
        <w:t>f</w:t>
      </w:r>
      <w:r w:rsidRPr="0080625A">
        <w:rPr>
          <w:i/>
          <w:spacing w:val="66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thi</w:t>
      </w:r>
      <w:r w:rsidRPr="0080625A">
        <w:rPr>
          <w:i/>
          <w:sz w:val="24"/>
          <w:szCs w:val="28"/>
        </w:rPr>
        <w:t>s</w:t>
      </w:r>
      <w:r w:rsidRPr="0080625A">
        <w:rPr>
          <w:i/>
          <w:spacing w:val="67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Church</w:t>
      </w:r>
      <w:r w:rsidRPr="0080625A">
        <w:rPr>
          <w:i/>
          <w:sz w:val="24"/>
          <w:szCs w:val="28"/>
        </w:rPr>
        <w:t xml:space="preserve">.  </w:t>
      </w:r>
      <w:r w:rsidRPr="0080625A">
        <w:rPr>
          <w:i/>
          <w:spacing w:val="6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resolutio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w w:val="102"/>
          <w:sz w:val="24"/>
          <w:szCs w:val="28"/>
        </w:rPr>
        <w:t>als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directs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commissio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conside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 xml:space="preserve">e </w:t>
      </w:r>
      <w:r w:rsidRPr="0080625A">
        <w:rPr>
          <w:rFonts w:ascii="Cambria" w:eastAsia="Cambria" w:hAnsi="Cambria" w:cs="Cambria"/>
          <w:spacing w:val="-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7"/>
          <w:w w:val="130"/>
          <w:sz w:val="24"/>
          <w:szCs w:val="28"/>
        </w:rPr>
        <w:t>C</w:t>
      </w:r>
      <w:r w:rsidRPr="0080625A">
        <w:rPr>
          <w:rFonts w:ascii="Cambria" w:eastAsia="Cambria" w:hAnsi="Cambria" w:cs="Cambria"/>
          <w:spacing w:val="9"/>
          <w:w w:val="102"/>
          <w:sz w:val="24"/>
          <w:szCs w:val="28"/>
        </w:rPr>
        <w:t>hurch’s</w:t>
      </w:r>
      <w:r w:rsidRPr="0080625A">
        <w:rPr>
          <w:i/>
          <w:spacing w:val="9"/>
          <w:w w:val="110"/>
          <w:sz w:val="24"/>
          <w:szCs w:val="28"/>
        </w:rPr>
        <w:t>...multicultural,</w:t>
      </w:r>
    </w:p>
    <w:p w:rsidR="009641EA" w:rsidRPr="0080625A" w:rsidRDefault="00E02938">
      <w:pPr>
        <w:spacing w:before="7"/>
        <w:ind w:left="500"/>
        <w:rPr>
          <w:sz w:val="24"/>
          <w:szCs w:val="28"/>
        </w:rPr>
      </w:pPr>
      <w:r w:rsidRPr="0080625A">
        <w:rPr>
          <w:i/>
          <w:spacing w:val="10"/>
          <w:w w:val="108"/>
          <w:sz w:val="24"/>
          <w:szCs w:val="28"/>
        </w:rPr>
        <w:t>multiethnic</w:t>
      </w:r>
      <w:r w:rsidRPr="0080625A">
        <w:rPr>
          <w:i/>
          <w:w w:val="108"/>
          <w:sz w:val="24"/>
          <w:szCs w:val="28"/>
        </w:rPr>
        <w:t>,</w:t>
      </w:r>
      <w:r w:rsidRPr="0080625A">
        <w:rPr>
          <w:i/>
          <w:spacing w:val="46"/>
          <w:w w:val="108"/>
          <w:sz w:val="24"/>
          <w:szCs w:val="28"/>
        </w:rPr>
        <w:t xml:space="preserve"> </w:t>
      </w:r>
      <w:r w:rsidRPr="0080625A">
        <w:rPr>
          <w:i/>
          <w:spacing w:val="10"/>
          <w:w w:val="108"/>
          <w:sz w:val="24"/>
          <w:szCs w:val="28"/>
        </w:rPr>
        <w:t>multilingua</w:t>
      </w:r>
      <w:r w:rsidRPr="0080625A">
        <w:rPr>
          <w:i/>
          <w:w w:val="108"/>
          <w:sz w:val="24"/>
          <w:szCs w:val="28"/>
        </w:rPr>
        <w:t>l</w:t>
      </w:r>
      <w:r w:rsidRPr="0080625A">
        <w:rPr>
          <w:i/>
          <w:spacing w:val="19"/>
          <w:w w:val="108"/>
          <w:sz w:val="24"/>
          <w:szCs w:val="28"/>
        </w:rPr>
        <w:t xml:space="preserve"> </w:t>
      </w:r>
      <w:r w:rsidRPr="0080625A">
        <w:rPr>
          <w:i/>
          <w:spacing w:val="9"/>
          <w:w w:val="109"/>
          <w:sz w:val="24"/>
          <w:szCs w:val="28"/>
        </w:rPr>
        <w:t>and</w:t>
      </w:r>
    </w:p>
    <w:p w:rsidR="009641EA" w:rsidRPr="0080625A" w:rsidRDefault="00E02938">
      <w:pPr>
        <w:spacing w:before="14" w:line="254" w:lineRule="auto"/>
        <w:ind w:left="500" w:right="313"/>
        <w:rPr>
          <w:sz w:val="24"/>
          <w:szCs w:val="28"/>
        </w:rPr>
      </w:pPr>
      <w:r w:rsidRPr="0080625A">
        <w:rPr>
          <w:i/>
          <w:spacing w:val="9"/>
          <w:w w:val="108"/>
          <w:sz w:val="24"/>
          <w:szCs w:val="28"/>
        </w:rPr>
        <w:t>multigenerational..</w:t>
      </w:r>
      <w:r w:rsidRPr="0080625A">
        <w:rPr>
          <w:i/>
          <w:spacing w:val="10"/>
          <w:w w:val="10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constituenc</w:t>
      </w:r>
      <w:r w:rsidRPr="0080625A">
        <w:rPr>
          <w:rFonts w:ascii="Cambria" w:eastAsia="Cambria" w:hAnsi="Cambria" w:cs="Cambria"/>
          <w:spacing w:val="-1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 xml:space="preserve">n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p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>oces</w:t>
      </w:r>
      <w:r w:rsidRPr="0080625A">
        <w:rPr>
          <w:rFonts w:ascii="Cambria" w:eastAsia="Cambria" w:hAnsi="Cambria" w:cs="Cambria"/>
          <w:sz w:val="24"/>
          <w:szCs w:val="28"/>
        </w:rPr>
        <w:t xml:space="preserve">s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0"/>
          <w:w w:val="108"/>
          <w:sz w:val="24"/>
          <w:szCs w:val="28"/>
        </w:rPr>
        <w:t>of</w:t>
      </w:r>
      <w:r w:rsidRPr="0080625A">
        <w:rPr>
          <w:i/>
          <w:spacing w:val="10"/>
          <w:w w:val="108"/>
          <w:sz w:val="24"/>
          <w:szCs w:val="28"/>
        </w:rPr>
        <w:t>...providing</w:t>
      </w:r>
      <w:r w:rsidRPr="0080625A">
        <w:rPr>
          <w:i/>
          <w:spacing w:val="13"/>
          <w:w w:val="108"/>
          <w:sz w:val="24"/>
          <w:szCs w:val="28"/>
        </w:rPr>
        <w:t xml:space="preserve"> </w:t>
      </w:r>
      <w:r w:rsidRPr="0080625A">
        <w:rPr>
          <w:i/>
          <w:spacing w:val="10"/>
          <w:sz w:val="24"/>
          <w:szCs w:val="28"/>
        </w:rPr>
        <w:t>rite</w:t>
      </w:r>
      <w:r w:rsidRPr="0080625A">
        <w:rPr>
          <w:i/>
          <w:sz w:val="24"/>
          <w:szCs w:val="28"/>
        </w:rPr>
        <w:t>s</w:t>
      </w:r>
      <w:r w:rsidRPr="0080625A">
        <w:rPr>
          <w:i/>
          <w:spacing w:val="65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an</w:t>
      </w:r>
      <w:r w:rsidRPr="0080625A">
        <w:rPr>
          <w:i/>
          <w:sz w:val="24"/>
          <w:szCs w:val="28"/>
        </w:rPr>
        <w:t xml:space="preserve">d </w:t>
      </w:r>
      <w:r w:rsidRPr="0080625A">
        <w:rPr>
          <w:i/>
          <w:spacing w:val="8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structure</w:t>
      </w:r>
      <w:r w:rsidRPr="0080625A">
        <w:rPr>
          <w:i/>
          <w:sz w:val="24"/>
          <w:szCs w:val="28"/>
        </w:rPr>
        <w:t xml:space="preserve">s </w:t>
      </w:r>
      <w:r w:rsidRPr="0080625A">
        <w:rPr>
          <w:i/>
          <w:spacing w:val="48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tha</w:t>
      </w:r>
      <w:r w:rsidRPr="0080625A">
        <w:rPr>
          <w:i/>
          <w:sz w:val="24"/>
          <w:szCs w:val="28"/>
        </w:rPr>
        <w:t xml:space="preserve">t </w:t>
      </w:r>
      <w:r w:rsidRPr="0080625A">
        <w:rPr>
          <w:i/>
          <w:spacing w:val="22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ensu</w:t>
      </w:r>
      <w:r w:rsidRPr="0080625A">
        <w:rPr>
          <w:i/>
          <w:spacing w:val="7"/>
          <w:sz w:val="24"/>
          <w:szCs w:val="28"/>
        </w:rPr>
        <w:t>r</w:t>
      </w:r>
      <w:r w:rsidRPr="0080625A">
        <w:rPr>
          <w:i/>
          <w:sz w:val="24"/>
          <w:szCs w:val="28"/>
        </w:rPr>
        <w:t xml:space="preserve">e </w:t>
      </w:r>
      <w:r w:rsidRPr="0080625A">
        <w:rPr>
          <w:i/>
          <w:spacing w:val="16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th</w:t>
      </w:r>
      <w:r w:rsidRPr="0080625A">
        <w:rPr>
          <w:i/>
          <w:sz w:val="24"/>
          <w:szCs w:val="28"/>
        </w:rPr>
        <w:t xml:space="preserve">e </w:t>
      </w:r>
      <w:r w:rsidRPr="0080625A">
        <w:rPr>
          <w:i/>
          <w:spacing w:val="8"/>
          <w:sz w:val="24"/>
          <w:szCs w:val="28"/>
        </w:rPr>
        <w:t xml:space="preserve"> </w:t>
      </w:r>
      <w:r w:rsidRPr="0080625A">
        <w:rPr>
          <w:i/>
          <w:spacing w:val="9"/>
          <w:sz w:val="24"/>
          <w:szCs w:val="28"/>
        </w:rPr>
        <w:t>unit</w:t>
      </w:r>
      <w:r w:rsidRPr="0080625A">
        <w:rPr>
          <w:i/>
          <w:sz w:val="24"/>
          <w:szCs w:val="28"/>
        </w:rPr>
        <w:t xml:space="preserve">y </w:t>
      </w:r>
      <w:r w:rsidRPr="0080625A">
        <w:rPr>
          <w:i/>
          <w:spacing w:val="43"/>
          <w:sz w:val="24"/>
          <w:szCs w:val="28"/>
        </w:rPr>
        <w:t xml:space="preserve"> </w:t>
      </w:r>
      <w:r w:rsidRPr="0080625A">
        <w:rPr>
          <w:i/>
          <w:spacing w:val="9"/>
          <w:w w:val="116"/>
          <w:sz w:val="24"/>
          <w:szCs w:val="28"/>
        </w:rPr>
        <w:t>o</w:t>
      </w:r>
      <w:r w:rsidRPr="0080625A">
        <w:rPr>
          <w:i/>
          <w:w w:val="116"/>
          <w:sz w:val="24"/>
          <w:szCs w:val="28"/>
        </w:rPr>
        <w:t>f</w:t>
      </w:r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-30"/>
          <w:sz w:val="24"/>
          <w:szCs w:val="28"/>
        </w:rPr>
        <w:t xml:space="preserve"> </w:t>
      </w:r>
      <w:r w:rsidRPr="0080625A">
        <w:rPr>
          <w:i/>
          <w:spacing w:val="10"/>
          <w:w w:val="113"/>
          <w:sz w:val="24"/>
          <w:szCs w:val="28"/>
        </w:rPr>
        <w:t>Commo</w:t>
      </w:r>
      <w:r w:rsidRPr="0080625A">
        <w:rPr>
          <w:i/>
          <w:w w:val="113"/>
          <w:sz w:val="24"/>
          <w:szCs w:val="28"/>
        </w:rPr>
        <w:t>n</w:t>
      </w:r>
      <w:r w:rsidRPr="0080625A">
        <w:rPr>
          <w:i/>
          <w:spacing w:val="35"/>
          <w:w w:val="113"/>
          <w:sz w:val="24"/>
          <w:szCs w:val="28"/>
        </w:rPr>
        <w:t xml:space="preserve"> </w:t>
      </w:r>
      <w:r w:rsidRPr="0080625A">
        <w:rPr>
          <w:i/>
          <w:spacing w:val="9"/>
          <w:w w:val="104"/>
          <w:sz w:val="24"/>
          <w:szCs w:val="28"/>
        </w:rPr>
        <w:t>Praye</w:t>
      </w:r>
      <w:r w:rsidRPr="0080625A">
        <w:rPr>
          <w:i/>
          <w:spacing w:val="-22"/>
          <w:w w:val="101"/>
          <w:sz w:val="24"/>
          <w:szCs w:val="28"/>
        </w:rPr>
        <w:t>r</w:t>
      </w:r>
      <w:r w:rsidRPr="0080625A">
        <w:rPr>
          <w:i/>
          <w:w w:val="113"/>
          <w:sz w:val="24"/>
          <w:szCs w:val="28"/>
        </w:rPr>
        <w:t>.</w:t>
      </w:r>
    </w:p>
    <w:p w:rsidR="009641EA" w:rsidRPr="0080625A" w:rsidRDefault="009641EA">
      <w:pPr>
        <w:spacing w:before="7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500" w:right="47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task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commission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complete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without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help 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local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communities.  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Whatever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imagine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future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Book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Common</w:t>
      </w:r>
      <w:r w:rsidRPr="0080625A">
        <w:rPr>
          <w:rFonts w:ascii="Cambria" w:eastAsia="Cambria" w:hAnsi="Cambria" w:cs="Cambria"/>
          <w:spacing w:val="16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be,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task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 months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years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compose,  use,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evaluate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z w:val="24"/>
          <w:szCs w:val="28"/>
        </w:rPr>
        <w:t>distribute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wide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variety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emerging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resources. 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30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are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invited 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share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process.</w:t>
      </w:r>
    </w:p>
    <w:p w:rsidR="009641EA" w:rsidRPr="0080625A" w:rsidRDefault="00E02938">
      <w:pPr>
        <w:spacing w:before="56"/>
        <w:ind w:left="351"/>
        <w:rPr>
          <w:rFonts w:ascii="Cambria" w:eastAsia="Cambria" w:hAnsi="Cambria" w:cs="Cambria"/>
          <w:sz w:val="52"/>
          <w:szCs w:val="55"/>
        </w:rPr>
      </w:pPr>
      <w:r w:rsidRPr="0080625A">
        <w:rPr>
          <w:rFonts w:ascii="Cambria" w:eastAsia="Cambria" w:hAnsi="Cambria" w:cs="Cambria"/>
          <w:spacing w:val="-1"/>
          <w:sz w:val="52"/>
          <w:szCs w:val="55"/>
        </w:rPr>
        <w:lastRenderedPageBreak/>
        <w:t>Mornin</w:t>
      </w:r>
      <w:r w:rsidRPr="0080625A">
        <w:rPr>
          <w:rFonts w:ascii="Cambria" w:eastAsia="Cambria" w:hAnsi="Cambria" w:cs="Cambria"/>
          <w:sz w:val="52"/>
          <w:szCs w:val="55"/>
        </w:rPr>
        <w:t>g</w:t>
      </w:r>
      <w:r w:rsidRPr="0080625A">
        <w:rPr>
          <w:rFonts w:ascii="Cambria" w:eastAsia="Cambria" w:hAnsi="Cambria" w:cs="Cambria"/>
          <w:spacing w:val="120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an</w:t>
      </w:r>
      <w:r w:rsidRPr="0080625A">
        <w:rPr>
          <w:rFonts w:ascii="Cambria" w:eastAsia="Cambria" w:hAnsi="Cambria" w:cs="Cambria"/>
          <w:sz w:val="52"/>
          <w:szCs w:val="55"/>
        </w:rPr>
        <w:t>d</w:t>
      </w:r>
      <w:r w:rsidRPr="0080625A">
        <w:rPr>
          <w:rFonts w:ascii="Cambria" w:eastAsia="Cambria" w:hAnsi="Cambria" w:cs="Cambria"/>
          <w:spacing w:val="20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Evenin</w:t>
      </w:r>
      <w:r w:rsidRPr="0080625A">
        <w:rPr>
          <w:rFonts w:ascii="Cambria" w:eastAsia="Cambria" w:hAnsi="Cambria" w:cs="Cambria"/>
          <w:sz w:val="52"/>
          <w:szCs w:val="55"/>
        </w:rPr>
        <w:t>g</w:t>
      </w:r>
      <w:r w:rsidRPr="0080625A">
        <w:rPr>
          <w:rFonts w:ascii="Cambria" w:eastAsia="Cambria" w:hAnsi="Cambria" w:cs="Cambria"/>
          <w:spacing w:val="1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Prayer</w:t>
      </w:r>
    </w:p>
    <w:p w:rsidR="009641EA" w:rsidRPr="0080625A" w:rsidRDefault="009641EA">
      <w:pPr>
        <w:spacing w:before="8" w:line="180" w:lineRule="exact"/>
        <w:rPr>
          <w:sz w:val="16"/>
          <w:szCs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Openin</w:t>
      </w:r>
      <w:r w:rsidRPr="0080625A">
        <w:rPr>
          <w:rFonts w:ascii="Cambria" w:eastAsia="Cambria" w:hAnsi="Cambria" w:cs="Cambria"/>
          <w:sz w:val="36"/>
          <w:szCs w:val="40"/>
        </w:rPr>
        <w:t>g</w:t>
      </w:r>
      <w:r w:rsidRPr="0080625A">
        <w:rPr>
          <w:rFonts w:ascii="Cambria" w:eastAsia="Cambria" w:hAnsi="Cambria" w:cs="Cambria"/>
          <w:spacing w:val="37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Sentences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9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pacing w:val="5"/>
          <w:w w:val="114"/>
          <w:sz w:val="24"/>
          <w:szCs w:val="28"/>
        </w:rPr>
        <w:t>Advent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351" w:right="827"/>
        <w:jc w:val="both"/>
        <w:rPr>
          <w:sz w:val="22"/>
          <w:szCs w:val="23"/>
        </w:rPr>
      </w:pPr>
      <w:r w:rsidRPr="0080625A">
        <w:rPr>
          <w:rFonts w:ascii="Cambria" w:eastAsia="Cambria" w:hAnsi="Cambria" w:cs="Cambria"/>
          <w:sz w:val="24"/>
          <w:szCs w:val="28"/>
        </w:rPr>
        <w:t>Arise,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7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Jerusalem,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stand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height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look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toward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east,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children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gathered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west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east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at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One.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i/>
          <w:sz w:val="22"/>
          <w:szCs w:val="23"/>
        </w:rPr>
        <w:t xml:space="preserve">Baruch 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5</w:t>
      </w:r>
      <w:r w:rsidRPr="0080625A">
        <w:rPr>
          <w:i/>
          <w:w w:val="85"/>
          <w:sz w:val="22"/>
          <w:szCs w:val="23"/>
        </w:rPr>
        <w:t>:</w:t>
      </w:r>
      <w:r w:rsidRPr="0080625A">
        <w:rPr>
          <w:i/>
          <w:w w:val="113"/>
          <w:sz w:val="22"/>
          <w:szCs w:val="23"/>
        </w:rPr>
        <w:t>5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pacing w:val="5"/>
          <w:w w:val="114"/>
          <w:sz w:val="24"/>
          <w:szCs w:val="28"/>
        </w:rPr>
        <w:t>Advent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351" w:right="772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w w:val="101"/>
          <w:sz w:val="24"/>
          <w:szCs w:val="28"/>
        </w:rPr>
        <w:t>Showe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0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heavens,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above,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skies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down </w:t>
      </w:r>
      <w:r w:rsidRPr="0080625A">
        <w:rPr>
          <w:rFonts w:ascii="Cambria" w:eastAsia="Cambria" w:hAnsi="Cambria" w:cs="Cambria"/>
          <w:sz w:val="24"/>
          <w:szCs w:val="28"/>
        </w:rPr>
        <w:t>righteousness;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open,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salvation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spring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cause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righteousness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sprout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also.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i/>
          <w:sz w:val="22"/>
          <w:szCs w:val="23"/>
        </w:rPr>
        <w:t>Isaiah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spacing w:val="-1"/>
          <w:w w:val="113"/>
          <w:sz w:val="22"/>
          <w:szCs w:val="23"/>
        </w:rPr>
        <w:t>4</w:t>
      </w:r>
      <w:r w:rsidRPr="0080625A">
        <w:rPr>
          <w:i/>
          <w:w w:val="113"/>
          <w:sz w:val="22"/>
          <w:szCs w:val="23"/>
        </w:rPr>
        <w:t>5</w:t>
      </w:r>
      <w:r w:rsidRPr="0080625A">
        <w:rPr>
          <w:i/>
          <w:w w:val="85"/>
          <w:sz w:val="22"/>
          <w:szCs w:val="23"/>
        </w:rPr>
        <w:t>:</w:t>
      </w:r>
      <w:r w:rsidRPr="0080625A">
        <w:rPr>
          <w:i/>
          <w:w w:val="113"/>
          <w:sz w:val="22"/>
          <w:szCs w:val="23"/>
        </w:rPr>
        <w:t>8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,</w:t>
      </w:r>
      <w:r w:rsidRPr="0080625A">
        <w:rPr>
          <w:rFonts w:ascii="Cambria" w:eastAsia="Cambria" w:hAnsi="Cambria" w:cs="Cambria"/>
          <w:spacing w:val="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18"/>
          <w:sz w:val="22"/>
          <w:szCs w:val="23"/>
        </w:rPr>
        <w:t>NRSV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pacing w:val="4"/>
          <w:w w:val="108"/>
          <w:sz w:val="24"/>
          <w:szCs w:val="28"/>
        </w:rPr>
        <w:t>Christmas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351" w:right="904"/>
        <w:rPr>
          <w:sz w:val="22"/>
          <w:szCs w:val="23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rd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became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flesh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dwelt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among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truth.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i/>
          <w:sz w:val="22"/>
          <w:szCs w:val="23"/>
        </w:rPr>
        <w:t>John</w:t>
      </w:r>
      <w:r w:rsidRPr="0080625A">
        <w:rPr>
          <w:i/>
          <w:spacing w:val="56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1</w:t>
      </w:r>
      <w:r w:rsidRPr="0080625A">
        <w:rPr>
          <w:i/>
          <w:w w:val="85"/>
          <w:sz w:val="22"/>
          <w:szCs w:val="23"/>
        </w:rPr>
        <w:t>:</w:t>
      </w:r>
      <w:r w:rsidRPr="0080625A">
        <w:rPr>
          <w:i/>
          <w:spacing w:val="-1"/>
          <w:w w:val="113"/>
          <w:sz w:val="22"/>
          <w:szCs w:val="23"/>
        </w:rPr>
        <w:t>14</w:t>
      </w:r>
    </w:p>
    <w:p w:rsidR="009641EA" w:rsidRPr="0080625A" w:rsidRDefault="009641EA">
      <w:pPr>
        <w:spacing w:before="6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pacing w:val="4"/>
          <w:w w:val="114"/>
          <w:sz w:val="24"/>
          <w:szCs w:val="28"/>
        </w:rPr>
        <w:t>Lent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351" w:right="95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said: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“If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would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after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me,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deny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yourself </w:t>
      </w:r>
      <w:r w:rsidRPr="0080625A">
        <w:rPr>
          <w:rFonts w:ascii="Cambria" w:eastAsia="Cambria" w:hAnsi="Cambria" w:cs="Cambria"/>
          <w:spacing w:val="3"/>
          <w:w w:val="102"/>
          <w:sz w:val="24"/>
          <w:szCs w:val="28"/>
        </w:rPr>
        <w:t>and</w:t>
      </w:r>
    </w:p>
    <w:p w:rsidR="009641EA" w:rsidRPr="0080625A" w:rsidRDefault="00E02938">
      <w:pPr>
        <w:spacing w:line="300" w:lineRule="exact"/>
        <w:ind w:left="351"/>
        <w:rPr>
          <w:sz w:val="22"/>
          <w:szCs w:val="23"/>
        </w:rPr>
      </w:pPr>
      <w:r w:rsidRPr="0080625A">
        <w:rPr>
          <w:rFonts w:ascii="Cambria" w:eastAsia="Cambria" w:hAnsi="Cambria" w:cs="Cambria"/>
          <w:sz w:val="24"/>
          <w:szCs w:val="28"/>
        </w:rPr>
        <w:t>take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cross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follow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me.”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i/>
          <w:sz w:val="22"/>
          <w:szCs w:val="23"/>
        </w:rPr>
        <w:t xml:space="preserve">Mark </w:t>
      </w:r>
      <w:r w:rsidRPr="0080625A">
        <w:rPr>
          <w:i/>
          <w:spacing w:val="14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8</w:t>
      </w:r>
      <w:r w:rsidRPr="0080625A">
        <w:rPr>
          <w:i/>
          <w:spacing w:val="2"/>
          <w:w w:val="85"/>
          <w:sz w:val="22"/>
          <w:szCs w:val="23"/>
        </w:rPr>
        <w:t>:</w:t>
      </w:r>
      <w:r w:rsidRPr="0080625A">
        <w:rPr>
          <w:i/>
          <w:spacing w:val="-1"/>
          <w:w w:val="113"/>
          <w:sz w:val="22"/>
          <w:szCs w:val="23"/>
        </w:rPr>
        <w:t>34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Holy </w:t>
      </w:r>
      <w:r w:rsidRPr="0080625A">
        <w:rPr>
          <w:i/>
          <w:spacing w:val="29"/>
          <w:sz w:val="24"/>
          <w:szCs w:val="28"/>
        </w:rPr>
        <w:t xml:space="preserve"> </w:t>
      </w:r>
      <w:r w:rsidRPr="0080625A">
        <w:rPr>
          <w:i/>
          <w:spacing w:val="-17"/>
          <w:w w:val="122"/>
          <w:sz w:val="24"/>
          <w:szCs w:val="28"/>
        </w:rPr>
        <w:t>W</w:t>
      </w:r>
      <w:r w:rsidRPr="0080625A">
        <w:rPr>
          <w:i/>
          <w:w w:val="110"/>
          <w:sz w:val="24"/>
          <w:szCs w:val="28"/>
        </w:rPr>
        <w:t>eek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351" w:right="88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Jesus,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being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human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humbled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himself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became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obedient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unto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death,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cross.</w:t>
      </w:r>
    </w:p>
    <w:p w:rsidR="009641EA" w:rsidRPr="0080625A" w:rsidRDefault="00E02938">
      <w:pPr>
        <w:spacing w:before="49"/>
        <w:ind w:left="351"/>
        <w:rPr>
          <w:sz w:val="22"/>
          <w:szCs w:val="23"/>
        </w:rPr>
      </w:pPr>
      <w:r w:rsidRPr="0080625A">
        <w:rPr>
          <w:i/>
          <w:w w:val="107"/>
          <w:sz w:val="22"/>
          <w:szCs w:val="23"/>
        </w:rPr>
        <w:t>Philippians</w:t>
      </w:r>
      <w:r w:rsidRPr="0080625A">
        <w:rPr>
          <w:i/>
          <w:spacing w:val="1"/>
          <w:w w:val="107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2</w:t>
      </w:r>
      <w:r w:rsidRPr="0080625A">
        <w:rPr>
          <w:i/>
          <w:w w:val="85"/>
          <w:sz w:val="22"/>
          <w:szCs w:val="23"/>
        </w:rPr>
        <w:t>:</w:t>
      </w:r>
      <w:r w:rsidRPr="0080625A">
        <w:rPr>
          <w:i/>
          <w:w w:val="113"/>
          <w:sz w:val="22"/>
          <w:szCs w:val="23"/>
        </w:rPr>
        <w:t>8</w:t>
      </w:r>
    </w:p>
    <w:p w:rsidR="009641EA" w:rsidRPr="0080625A" w:rsidRDefault="009641EA">
      <w:pPr>
        <w:spacing w:line="180" w:lineRule="exact"/>
        <w:rPr>
          <w:sz w:val="16"/>
          <w:szCs w:val="18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pacing w:val="8"/>
          <w:w w:val="106"/>
          <w:sz w:val="24"/>
          <w:szCs w:val="28"/>
        </w:rPr>
        <w:t>Easter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68" w:lineRule="auto"/>
        <w:ind w:left="351" w:right="582"/>
        <w:rPr>
          <w:rFonts w:ascii="Cambria" w:eastAsia="Cambria" w:hAnsi="Cambria" w:cs="Cambria"/>
          <w:sz w:val="22"/>
          <w:szCs w:val="23"/>
        </w:rPr>
        <w:sectPr w:rsidR="009641EA" w:rsidRPr="0080625A">
          <w:pgSz w:w="12240" w:h="15840"/>
          <w:pgMar w:top="148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If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anyone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there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creation: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everything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old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 passed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away;  see,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everything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become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new!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i/>
          <w:sz w:val="22"/>
          <w:szCs w:val="23"/>
        </w:rPr>
        <w:t>2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Corinthians</w:t>
      </w:r>
      <w:r w:rsidRPr="0080625A">
        <w:rPr>
          <w:i/>
          <w:spacing w:val="27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5</w:t>
      </w:r>
      <w:r w:rsidRPr="0080625A">
        <w:rPr>
          <w:i/>
          <w:w w:val="85"/>
          <w:sz w:val="22"/>
          <w:szCs w:val="23"/>
        </w:rPr>
        <w:t>:</w:t>
      </w:r>
      <w:r w:rsidRPr="0080625A">
        <w:rPr>
          <w:i/>
          <w:spacing w:val="-1"/>
          <w:w w:val="113"/>
          <w:sz w:val="22"/>
          <w:szCs w:val="23"/>
        </w:rPr>
        <w:t>1</w:t>
      </w:r>
      <w:r w:rsidRPr="0080625A">
        <w:rPr>
          <w:i/>
          <w:spacing w:val="2"/>
          <w:w w:val="113"/>
          <w:sz w:val="22"/>
          <w:szCs w:val="23"/>
        </w:rPr>
        <w:t>7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 xml:space="preserve">, </w:t>
      </w:r>
      <w:r w:rsidRPr="0080625A">
        <w:rPr>
          <w:rFonts w:ascii="Cambria" w:eastAsia="Cambria" w:hAnsi="Cambria" w:cs="Cambria"/>
          <w:spacing w:val="4"/>
          <w:w w:val="118"/>
          <w:sz w:val="22"/>
          <w:szCs w:val="23"/>
        </w:rPr>
        <w:t>NRSV</w:t>
      </w:r>
    </w:p>
    <w:p w:rsidR="009641EA" w:rsidRPr="0080625A" w:rsidRDefault="00E02938">
      <w:pPr>
        <w:spacing w:before="72"/>
        <w:ind w:left="500"/>
        <w:rPr>
          <w:sz w:val="24"/>
          <w:szCs w:val="28"/>
        </w:rPr>
      </w:pPr>
      <w:r w:rsidRPr="0080625A">
        <w:rPr>
          <w:i/>
          <w:w w:val="108"/>
          <w:sz w:val="24"/>
          <w:szCs w:val="28"/>
        </w:rPr>
        <w:lastRenderedPageBreak/>
        <w:t>Occasions</w:t>
      </w:r>
      <w:r w:rsidRPr="0080625A">
        <w:rPr>
          <w:i/>
          <w:spacing w:val="39"/>
          <w:w w:val="10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of </w:t>
      </w:r>
      <w:r w:rsidRPr="0080625A">
        <w:rPr>
          <w:i/>
          <w:spacing w:val="10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Thanksgiving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500" w:right="772"/>
        <w:rPr>
          <w:sz w:val="22"/>
          <w:szCs w:val="23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thanks,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7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-17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thanks,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calling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Name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declaring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wonderful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deeds.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i/>
          <w:sz w:val="22"/>
          <w:szCs w:val="23"/>
        </w:rPr>
        <w:t>Psalm</w:t>
      </w:r>
      <w:r w:rsidRPr="0080625A">
        <w:rPr>
          <w:i/>
          <w:spacing w:val="51"/>
          <w:sz w:val="22"/>
          <w:szCs w:val="23"/>
        </w:rPr>
        <w:t xml:space="preserve"> </w:t>
      </w:r>
      <w:r w:rsidRPr="0080625A">
        <w:rPr>
          <w:i/>
          <w:spacing w:val="-1"/>
          <w:w w:val="113"/>
          <w:sz w:val="22"/>
          <w:szCs w:val="23"/>
        </w:rPr>
        <w:t>7</w:t>
      </w:r>
      <w:r w:rsidRPr="0080625A">
        <w:rPr>
          <w:i/>
          <w:w w:val="113"/>
          <w:sz w:val="22"/>
          <w:szCs w:val="23"/>
        </w:rPr>
        <w:t>5</w:t>
      </w:r>
      <w:r w:rsidRPr="0080625A">
        <w:rPr>
          <w:i/>
          <w:w w:val="85"/>
          <w:sz w:val="22"/>
          <w:szCs w:val="23"/>
        </w:rPr>
        <w:t>:</w:t>
      </w:r>
      <w:r w:rsidRPr="0080625A">
        <w:rPr>
          <w:i/>
          <w:w w:val="113"/>
          <w:sz w:val="22"/>
          <w:szCs w:val="23"/>
        </w:rPr>
        <w:t>1</w:t>
      </w:r>
    </w:p>
    <w:p w:rsidR="009641EA" w:rsidRPr="0080625A" w:rsidRDefault="009641EA">
      <w:pPr>
        <w:spacing w:before="3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All</w:t>
      </w:r>
      <w:r w:rsidRPr="0080625A">
        <w:rPr>
          <w:i/>
          <w:spacing w:val="6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Saints</w:t>
      </w:r>
      <w:r w:rsidRPr="0080625A">
        <w:rPr>
          <w:i/>
          <w:spacing w:val="6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and</w:t>
      </w:r>
      <w:r w:rsidRPr="0080625A">
        <w:rPr>
          <w:i/>
          <w:spacing w:val="6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Major </w:t>
      </w:r>
      <w:r w:rsidRPr="0080625A">
        <w:rPr>
          <w:i/>
          <w:spacing w:val="1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Saints’</w:t>
      </w:r>
      <w:r w:rsidRPr="0080625A">
        <w:rPr>
          <w:i/>
          <w:spacing w:val="50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Days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500" w:right="41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8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longer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strangers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sojourners,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citizens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together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saints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members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household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53"/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 xml:space="preserve">Ephesians 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2</w:t>
      </w:r>
      <w:r w:rsidRPr="0080625A">
        <w:rPr>
          <w:i/>
          <w:w w:val="85"/>
          <w:sz w:val="22"/>
          <w:szCs w:val="23"/>
        </w:rPr>
        <w:t>:</w:t>
      </w:r>
      <w:r w:rsidRPr="0080625A">
        <w:rPr>
          <w:i/>
          <w:spacing w:val="-1"/>
          <w:w w:val="113"/>
          <w:sz w:val="22"/>
          <w:szCs w:val="23"/>
        </w:rPr>
        <w:t>19</w:t>
      </w:r>
    </w:p>
    <w:p w:rsidR="009641EA" w:rsidRPr="0080625A" w:rsidRDefault="009641EA">
      <w:pPr>
        <w:spacing w:line="180" w:lineRule="exact"/>
        <w:rPr>
          <w:sz w:val="16"/>
          <w:szCs w:val="18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At  Any </w:t>
      </w:r>
      <w:r w:rsidRPr="0080625A">
        <w:rPr>
          <w:i/>
          <w:spacing w:val="18"/>
          <w:sz w:val="24"/>
          <w:szCs w:val="28"/>
        </w:rPr>
        <w:t xml:space="preserve"> </w:t>
      </w:r>
      <w:r w:rsidRPr="0080625A">
        <w:rPr>
          <w:i/>
          <w:spacing w:val="-10"/>
          <w:w w:val="122"/>
          <w:sz w:val="24"/>
          <w:szCs w:val="28"/>
        </w:rPr>
        <w:t>T</w:t>
      </w:r>
      <w:r w:rsidRPr="0080625A">
        <w:rPr>
          <w:i/>
          <w:w w:val="109"/>
          <w:sz w:val="24"/>
          <w:szCs w:val="28"/>
        </w:rPr>
        <w:t>ime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500" w:right="546"/>
        <w:rPr>
          <w:sz w:val="22"/>
          <w:szCs w:val="23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must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truth.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i/>
          <w:sz w:val="22"/>
          <w:szCs w:val="23"/>
        </w:rPr>
        <w:t>John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4</w:t>
      </w:r>
      <w:r w:rsidRPr="0080625A">
        <w:rPr>
          <w:i/>
          <w:w w:val="85"/>
          <w:sz w:val="22"/>
          <w:szCs w:val="23"/>
        </w:rPr>
        <w:t>:</w:t>
      </w:r>
      <w:r w:rsidRPr="0080625A">
        <w:rPr>
          <w:i/>
          <w:spacing w:val="-1"/>
          <w:w w:val="113"/>
          <w:sz w:val="22"/>
          <w:szCs w:val="23"/>
        </w:rPr>
        <w:t>24</w:t>
      </w:r>
    </w:p>
    <w:p w:rsidR="009641EA" w:rsidRPr="0080625A" w:rsidRDefault="009641EA">
      <w:pPr>
        <w:spacing w:before="10" w:line="160" w:lineRule="exact"/>
        <w:rPr>
          <w:sz w:val="16"/>
          <w:szCs w:val="17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2"/>
          <w:w w:val="102"/>
          <w:sz w:val="36"/>
          <w:szCs w:val="40"/>
        </w:rPr>
        <w:t>Confession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5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Deacon </w:t>
      </w:r>
      <w:r w:rsidRPr="0080625A">
        <w:rPr>
          <w:i/>
          <w:spacing w:val="1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Celebrant</w:t>
      </w:r>
      <w:r w:rsidRPr="0080625A">
        <w:rPr>
          <w:i/>
          <w:spacing w:val="22"/>
          <w:w w:val="106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says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confess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9" w:line="540" w:lineRule="atLeast"/>
        <w:ind w:left="500" w:right="6330"/>
        <w:rPr>
          <w:sz w:val="22"/>
          <w:szCs w:val="23"/>
        </w:rPr>
      </w:pPr>
      <w:r w:rsidRPr="0080625A">
        <w:rPr>
          <w:i/>
          <w:sz w:val="22"/>
          <w:szCs w:val="23"/>
        </w:rPr>
        <w:t>Silence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be</w:t>
      </w:r>
      <w:r w:rsidRPr="0080625A">
        <w:rPr>
          <w:i/>
          <w:spacing w:val="-9"/>
          <w:sz w:val="22"/>
          <w:szCs w:val="23"/>
        </w:rPr>
        <w:t xml:space="preserve"> </w:t>
      </w:r>
      <w:r w:rsidRPr="0080625A">
        <w:rPr>
          <w:i/>
          <w:w w:val="115"/>
          <w:sz w:val="22"/>
          <w:szCs w:val="23"/>
        </w:rPr>
        <w:t xml:space="preserve">kept. </w:t>
      </w:r>
      <w:r w:rsidRPr="0080625A">
        <w:rPr>
          <w:i/>
          <w:w w:val="109"/>
          <w:sz w:val="22"/>
          <w:szCs w:val="23"/>
        </w:rPr>
        <w:t>Minister</w:t>
      </w:r>
      <w:r w:rsidRPr="0080625A">
        <w:rPr>
          <w:i/>
          <w:spacing w:val="-9"/>
          <w:w w:val="109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and</w:t>
      </w:r>
      <w:r w:rsidRPr="0080625A">
        <w:rPr>
          <w:i/>
          <w:spacing w:val="-4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People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merc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14" w:line="249" w:lineRule="auto"/>
        <w:ind w:left="500" w:right="289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confess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sinned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against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z w:val="24"/>
          <w:szCs w:val="28"/>
        </w:rPr>
        <w:t>opposing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lives.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denied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goodness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each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othe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12" w:line="251" w:lineRule="auto"/>
        <w:ind w:left="500" w:right="246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ourselves,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created.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repent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evil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enslaves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us,</w:t>
      </w:r>
    </w:p>
    <w:p w:rsidR="009641EA" w:rsidRPr="0080625A" w:rsidRDefault="00E02938">
      <w:pPr>
        <w:spacing w:line="300" w:lineRule="exact"/>
        <w:ind w:left="718" w:right="5335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evil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done,</w:t>
      </w:r>
    </w:p>
    <w:p w:rsidR="009641EA" w:rsidRPr="0080625A" w:rsidRDefault="00E02938">
      <w:pPr>
        <w:spacing w:before="14" w:line="249" w:lineRule="auto"/>
        <w:ind w:left="500" w:right="405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evil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done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behalf. </w:t>
      </w:r>
      <w:r w:rsidRPr="0080625A">
        <w:rPr>
          <w:rFonts w:ascii="Cambria" w:eastAsia="Cambria" w:hAnsi="Cambria" w:cs="Cambria"/>
          <w:sz w:val="24"/>
          <w:szCs w:val="28"/>
        </w:rPr>
        <w:t xml:space="preserve">Forgive,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restore,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strengthen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Savior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Jesus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abide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love</w:t>
      </w:r>
    </w:p>
    <w:p w:rsidR="009641EA" w:rsidRPr="0080625A" w:rsidRDefault="00E02938">
      <w:pPr>
        <w:spacing w:before="1"/>
        <w:ind w:left="5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will.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Amen.</w:t>
      </w:r>
    </w:p>
    <w:p w:rsidR="009641EA" w:rsidRPr="0080625A" w:rsidRDefault="00E02938">
      <w:pPr>
        <w:spacing w:before="44"/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w w:val="102"/>
          <w:sz w:val="36"/>
          <w:szCs w:val="40"/>
        </w:rPr>
        <w:lastRenderedPageBreak/>
        <w:t>Absolution</w:t>
      </w:r>
    </w:p>
    <w:p w:rsidR="009641EA" w:rsidRPr="0080625A" w:rsidRDefault="009641EA">
      <w:pPr>
        <w:spacing w:before="4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line="251" w:lineRule="auto"/>
        <w:ind w:left="351" w:right="526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Almighty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mercy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 through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strengthen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all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goodness,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keep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eternal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life.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i/>
          <w:spacing w:val="2"/>
          <w:w w:val="114"/>
          <w:sz w:val="24"/>
          <w:szCs w:val="28"/>
        </w:rPr>
        <w:t>Amen.</w:t>
      </w:r>
    </w:p>
    <w:p w:rsidR="009641EA" w:rsidRPr="0080625A" w:rsidRDefault="009641EA">
      <w:pPr>
        <w:spacing w:before="6" w:line="160" w:lineRule="exact"/>
        <w:rPr>
          <w:sz w:val="16"/>
          <w:szCs w:val="17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2"/>
          <w:sz w:val="36"/>
          <w:szCs w:val="40"/>
        </w:rPr>
        <w:t>Openin</w:t>
      </w:r>
      <w:r w:rsidRPr="0080625A">
        <w:rPr>
          <w:rFonts w:ascii="Cambria" w:eastAsia="Cambria" w:hAnsi="Cambria" w:cs="Cambria"/>
          <w:sz w:val="36"/>
          <w:szCs w:val="40"/>
        </w:rPr>
        <w:t>g</w:t>
      </w:r>
      <w:r w:rsidRPr="0080625A">
        <w:rPr>
          <w:rFonts w:ascii="Cambria" w:eastAsia="Cambria" w:hAnsi="Cambria" w:cs="Cambria"/>
          <w:spacing w:val="35"/>
          <w:sz w:val="36"/>
          <w:szCs w:val="40"/>
        </w:rPr>
        <w:t xml:space="preserve"> </w:t>
      </w:r>
      <w:proofErr w:type="spellStart"/>
      <w:r w:rsidRPr="0080625A">
        <w:rPr>
          <w:rFonts w:ascii="Cambria" w:eastAsia="Cambria" w:hAnsi="Cambria" w:cs="Cambria"/>
          <w:spacing w:val="-34"/>
          <w:sz w:val="36"/>
          <w:szCs w:val="40"/>
        </w:rPr>
        <w:t>V</w:t>
      </w:r>
      <w:r w:rsidRPr="0080625A">
        <w:rPr>
          <w:rFonts w:ascii="Cambria" w:eastAsia="Cambria" w:hAnsi="Cambria" w:cs="Cambria"/>
          <w:spacing w:val="-2"/>
          <w:sz w:val="36"/>
          <w:szCs w:val="40"/>
        </w:rPr>
        <w:t>ersicle</w:t>
      </w:r>
      <w:proofErr w:type="spellEnd"/>
    </w:p>
    <w:p w:rsidR="009641EA" w:rsidRPr="0080625A" w:rsidRDefault="009641EA">
      <w:pPr>
        <w:spacing w:before="2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Morning</w:t>
      </w:r>
      <w:r w:rsidRPr="0080625A">
        <w:rPr>
          <w:b/>
          <w:spacing w:val="-2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Prayer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1"/>
          <w:w w:val="119"/>
          <w:sz w:val="22"/>
          <w:szCs w:val="23"/>
        </w:rPr>
        <w:t>Offician</w:t>
      </w:r>
      <w:r w:rsidRPr="0080625A">
        <w:rPr>
          <w:i/>
          <w:w w:val="119"/>
          <w:sz w:val="22"/>
          <w:szCs w:val="23"/>
        </w:rPr>
        <w:t xml:space="preserve">t     </w:t>
      </w:r>
      <w:r w:rsidRPr="0080625A">
        <w:rPr>
          <w:i/>
          <w:spacing w:val="10"/>
          <w:w w:val="1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1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8"/>
          <w:w w:val="1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9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-7"/>
          <w:w w:val="1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mouth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proclaim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praise.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  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long.</w:t>
      </w:r>
    </w:p>
    <w:p w:rsidR="009641EA" w:rsidRPr="0080625A" w:rsidRDefault="009641EA">
      <w:pPr>
        <w:spacing w:before="2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w w:val="98"/>
          <w:sz w:val="28"/>
          <w:szCs w:val="30"/>
        </w:rPr>
        <w:t>Evening</w:t>
      </w:r>
      <w:r w:rsidRPr="0080625A">
        <w:rPr>
          <w:b/>
          <w:spacing w:val="-8"/>
          <w:w w:val="98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Prayer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1"/>
          <w:w w:val="119"/>
          <w:sz w:val="22"/>
          <w:szCs w:val="23"/>
        </w:rPr>
        <w:t>Offician</w:t>
      </w:r>
      <w:r w:rsidRPr="0080625A">
        <w:rPr>
          <w:i/>
          <w:w w:val="119"/>
          <w:sz w:val="22"/>
          <w:szCs w:val="23"/>
        </w:rPr>
        <w:t xml:space="preserve">t     </w:t>
      </w:r>
      <w:r w:rsidRPr="0080625A">
        <w:rPr>
          <w:i/>
          <w:spacing w:val="10"/>
          <w:w w:val="1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1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5"/>
          <w:w w:val="1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9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-10"/>
          <w:w w:val="1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Come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quickly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help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7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God.</w:t>
      </w:r>
    </w:p>
    <w:p w:rsidR="009641EA" w:rsidRPr="0080625A" w:rsidRDefault="009641EA">
      <w:pPr>
        <w:spacing w:before="2" w:line="180" w:lineRule="exact"/>
        <w:rPr>
          <w:sz w:val="18"/>
          <w:szCs w:val="19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2"/>
          <w:w w:val="106"/>
          <w:sz w:val="36"/>
          <w:szCs w:val="40"/>
        </w:rPr>
        <w:t>Doxology</w:t>
      </w:r>
    </w:p>
    <w:p w:rsidR="009641EA" w:rsidRPr="0080625A" w:rsidRDefault="009641EA">
      <w:pPr>
        <w:spacing w:before="4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line="249" w:lineRule="auto"/>
        <w:ind w:left="351" w:right="49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undivided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God: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beginning,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-26"/>
          <w:w w:val="102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proofErr w:type="spellEnd"/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Amen.</w:t>
      </w:r>
    </w:p>
    <w:p w:rsidR="009641EA" w:rsidRPr="0080625A" w:rsidRDefault="009641EA">
      <w:pPr>
        <w:spacing w:before="1" w:line="140" w:lineRule="exact"/>
        <w:rPr>
          <w:sz w:val="13"/>
          <w:szCs w:val="15"/>
        </w:rPr>
      </w:pPr>
    </w:p>
    <w:p w:rsidR="009641EA" w:rsidRPr="0080625A" w:rsidRDefault="00E02938">
      <w:pPr>
        <w:spacing w:line="361" w:lineRule="auto"/>
        <w:ind w:left="351" w:right="4367"/>
        <w:rPr>
          <w:sz w:val="24"/>
          <w:szCs w:val="28"/>
        </w:rPr>
      </w:pPr>
      <w:r w:rsidRPr="0080625A">
        <w:rPr>
          <w:i/>
          <w:w w:val="112"/>
          <w:sz w:val="22"/>
          <w:szCs w:val="23"/>
        </w:rPr>
        <w:t>Except</w:t>
      </w:r>
      <w:r w:rsidRPr="0080625A">
        <w:rPr>
          <w:i/>
          <w:spacing w:val="-1"/>
          <w:w w:val="1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Lent 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add   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Alleluia. </w:t>
      </w:r>
      <w:r w:rsidRPr="0080625A">
        <w:rPr>
          <w:b/>
          <w:sz w:val="28"/>
          <w:szCs w:val="30"/>
        </w:rPr>
        <w:t>Antiphons</w:t>
      </w:r>
      <w:r w:rsidRPr="0080625A">
        <w:rPr>
          <w:b/>
          <w:spacing w:val="4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on</w:t>
      </w:r>
      <w:r w:rsidRPr="0080625A">
        <w:rPr>
          <w:b/>
          <w:spacing w:val="7"/>
          <w:sz w:val="28"/>
          <w:szCs w:val="30"/>
        </w:rPr>
        <w:t xml:space="preserve"> </w:t>
      </w:r>
      <w:r w:rsidRPr="0080625A">
        <w:rPr>
          <w:b/>
          <w:spacing w:val="-31"/>
          <w:sz w:val="28"/>
          <w:szCs w:val="30"/>
        </w:rPr>
        <w:t>V</w:t>
      </w:r>
      <w:r w:rsidRPr="0080625A">
        <w:rPr>
          <w:b/>
          <w:sz w:val="28"/>
          <w:szCs w:val="30"/>
        </w:rPr>
        <w:t>enite</w:t>
      </w:r>
      <w:r w:rsidRPr="0080625A">
        <w:rPr>
          <w:b/>
          <w:spacing w:val="-9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or</w:t>
      </w:r>
      <w:r w:rsidRPr="0080625A">
        <w:rPr>
          <w:b/>
          <w:spacing w:val="-9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 xml:space="preserve">Jubilate </w:t>
      </w:r>
      <w:r w:rsidRPr="0080625A">
        <w:rPr>
          <w:i/>
          <w:sz w:val="24"/>
          <w:szCs w:val="28"/>
        </w:rPr>
        <w:t>In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Advent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Our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Savior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now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draws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near: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8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worship.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From</w:t>
      </w:r>
      <w:r w:rsidRPr="0080625A">
        <w:rPr>
          <w:i/>
          <w:spacing w:val="5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51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Epiphany</w:t>
      </w:r>
      <w:r w:rsidRPr="0080625A">
        <w:rPr>
          <w:i/>
          <w:spacing w:val="6"/>
          <w:w w:val="110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through</w:t>
      </w:r>
      <w:r w:rsidRPr="0080625A">
        <w:rPr>
          <w:i/>
          <w:spacing w:val="6"/>
          <w:w w:val="110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51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Baptism</w:t>
      </w:r>
      <w:r w:rsidRPr="0080625A">
        <w:rPr>
          <w:i/>
          <w:spacing w:val="6"/>
          <w:w w:val="110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4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Christ, </w:t>
      </w:r>
      <w:r w:rsidRPr="0080625A">
        <w:rPr>
          <w:i/>
          <w:spacing w:val="1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and</w:t>
      </w:r>
      <w:r w:rsidRPr="0080625A">
        <w:rPr>
          <w:i/>
          <w:spacing w:val="51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on</w:t>
      </w:r>
      <w:r w:rsidRPr="0080625A">
        <w:rPr>
          <w:i/>
          <w:spacing w:val="49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the</w:t>
      </w:r>
    </w:p>
    <w:p w:rsidR="009641EA" w:rsidRPr="0080625A" w:rsidRDefault="00E02938">
      <w:pPr>
        <w:spacing w:before="18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Feasts</w:t>
      </w:r>
      <w:r w:rsidRPr="0080625A">
        <w:rPr>
          <w:i/>
          <w:spacing w:val="3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60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63"/>
          <w:sz w:val="24"/>
          <w:szCs w:val="28"/>
        </w:rPr>
        <w:t xml:space="preserve"> </w:t>
      </w:r>
      <w:r w:rsidRPr="0080625A">
        <w:rPr>
          <w:i/>
          <w:spacing w:val="-15"/>
          <w:w w:val="108"/>
          <w:sz w:val="24"/>
          <w:szCs w:val="28"/>
        </w:rPr>
        <w:t>T</w:t>
      </w:r>
      <w:r w:rsidRPr="0080625A">
        <w:rPr>
          <w:i/>
          <w:w w:val="108"/>
          <w:sz w:val="24"/>
          <w:szCs w:val="28"/>
        </w:rPr>
        <w:t>ransfiguration</w:t>
      </w:r>
      <w:r w:rsidRPr="0080625A">
        <w:rPr>
          <w:i/>
          <w:spacing w:val="26"/>
          <w:w w:val="10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and</w:t>
      </w:r>
      <w:r w:rsidRPr="0080625A">
        <w:rPr>
          <w:i/>
          <w:spacing w:val="6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Holy </w:t>
      </w:r>
      <w:r w:rsidRPr="0080625A">
        <w:rPr>
          <w:i/>
          <w:spacing w:val="26"/>
          <w:sz w:val="24"/>
          <w:szCs w:val="28"/>
        </w:rPr>
        <w:t xml:space="preserve"> </w:t>
      </w:r>
      <w:r w:rsidRPr="0080625A">
        <w:rPr>
          <w:i/>
          <w:w w:val="106"/>
          <w:sz w:val="24"/>
          <w:szCs w:val="28"/>
        </w:rPr>
        <w:t>Cross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shown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forth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glory: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6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worship.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In</w:t>
      </w:r>
      <w:r w:rsidRPr="0080625A">
        <w:rPr>
          <w:i/>
          <w:spacing w:val="55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Lent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 xml:space="preserve">Our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compassion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mercy: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3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worship.</w:t>
      </w:r>
    </w:p>
    <w:p w:rsidR="009641EA" w:rsidRPr="0080625A" w:rsidRDefault="00E02938">
      <w:pPr>
        <w:spacing w:before="80"/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lastRenderedPageBreak/>
        <w:t>or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this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7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oda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would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voice: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harden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hearts.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From</w:t>
      </w:r>
      <w:r w:rsidRPr="0080625A">
        <w:rPr>
          <w:i/>
          <w:spacing w:val="6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Easter</w:t>
      </w:r>
      <w:r w:rsidRPr="0080625A">
        <w:rPr>
          <w:i/>
          <w:spacing w:val="6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Day </w:t>
      </w:r>
      <w:r w:rsidRPr="0080625A">
        <w:rPr>
          <w:i/>
          <w:spacing w:val="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until </w:t>
      </w:r>
      <w:r w:rsidRPr="0080625A">
        <w:rPr>
          <w:i/>
          <w:spacing w:val="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60"/>
          <w:sz w:val="24"/>
          <w:szCs w:val="28"/>
        </w:rPr>
        <w:t xml:space="preserve"> </w:t>
      </w:r>
      <w:r w:rsidRPr="0080625A">
        <w:rPr>
          <w:i/>
          <w:w w:val="108"/>
          <w:sz w:val="24"/>
          <w:szCs w:val="28"/>
        </w:rPr>
        <w:t>Ascension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Alleluia.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risen.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7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worship.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Alleluia.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On </w:t>
      </w:r>
      <w:r w:rsidRPr="0080625A">
        <w:rPr>
          <w:i/>
          <w:spacing w:val="24"/>
          <w:sz w:val="24"/>
          <w:szCs w:val="28"/>
        </w:rPr>
        <w:t xml:space="preserve"> </w:t>
      </w:r>
      <w:r w:rsidRPr="0080625A">
        <w:rPr>
          <w:i/>
          <w:spacing w:val="-15"/>
          <w:w w:val="110"/>
          <w:sz w:val="24"/>
          <w:szCs w:val="28"/>
        </w:rPr>
        <w:t>T</w:t>
      </w:r>
      <w:r w:rsidRPr="0080625A">
        <w:rPr>
          <w:i/>
          <w:w w:val="110"/>
          <w:sz w:val="24"/>
          <w:szCs w:val="28"/>
        </w:rPr>
        <w:t>rinity</w:t>
      </w:r>
      <w:r w:rsidRPr="0080625A">
        <w:rPr>
          <w:i/>
          <w:spacing w:val="33"/>
          <w:w w:val="110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Sunday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undivided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God: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worship.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On </w:t>
      </w:r>
      <w:r w:rsidRPr="0080625A">
        <w:rPr>
          <w:i/>
          <w:spacing w:val="2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other </w:t>
      </w:r>
      <w:r w:rsidRPr="0080625A">
        <w:rPr>
          <w:i/>
          <w:spacing w:val="15"/>
          <w:sz w:val="24"/>
          <w:szCs w:val="28"/>
        </w:rPr>
        <w:t xml:space="preserve"> </w:t>
      </w:r>
      <w:r w:rsidRPr="0080625A">
        <w:rPr>
          <w:i/>
          <w:w w:val="108"/>
          <w:sz w:val="24"/>
          <w:szCs w:val="28"/>
        </w:rPr>
        <w:t>Sundays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triumphed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death: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7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worship.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On </w:t>
      </w:r>
      <w:r w:rsidRPr="0080625A">
        <w:rPr>
          <w:i/>
          <w:spacing w:val="2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other </w:t>
      </w:r>
      <w:r w:rsidRPr="0080625A">
        <w:rPr>
          <w:i/>
          <w:spacing w:val="1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Sundays </w:t>
      </w:r>
      <w:r w:rsidRPr="0080625A">
        <w:rPr>
          <w:i/>
          <w:spacing w:val="3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and</w:t>
      </w:r>
      <w:r w:rsidRPr="0080625A">
        <w:rPr>
          <w:i/>
          <w:spacing w:val="67"/>
          <w:sz w:val="24"/>
          <w:szCs w:val="28"/>
        </w:rPr>
        <w:t xml:space="preserve"> </w:t>
      </w:r>
      <w:r w:rsidRPr="0080625A">
        <w:rPr>
          <w:i/>
          <w:spacing w:val="-14"/>
          <w:w w:val="122"/>
          <w:sz w:val="24"/>
          <w:szCs w:val="28"/>
        </w:rPr>
        <w:t>W</w:t>
      </w:r>
      <w:r w:rsidRPr="0080625A">
        <w:rPr>
          <w:i/>
          <w:w w:val="109"/>
          <w:sz w:val="24"/>
          <w:szCs w:val="28"/>
        </w:rPr>
        <w:t>eekdays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Rock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salvation: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worship.</w:t>
      </w:r>
    </w:p>
    <w:p w:rsidR="009641EA" w:rsidRPr="0080625A" w:rsidRDefault="009641EA">
      <w:pPr>
        <w:spacing w:before="6" w:line="160" w:lineRule="exact"/>
        <w:rPr>
          <w:sz w:val="16"/>
          <w:szCs w:val="17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or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this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  is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midst: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worship.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On </w:t>
      </w:r>
      <w:r w:rsidRPr="0080625A">
        <w:rPr>
          <w:i/>
          <w:spacing w:val="20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All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Saints</w:t>
      </w:r>
      <w:r w:rsidRPr="0080625A">
        <w:rPr>
          <w:i/>
          <w:spacing w:val="6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and</w:t>
      </w:r>
      <w:r w:rsidRPr="0080625A">
        <w:rPr>
          <w:i/>
          <w:spacing w:val="60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other </w:t>
      </w:r>
      <w:r w:rsidRPr="0080625A">
        <w:rPr>
          <w:i/>
          <w:spacing w:val="11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Major </w:t>
      </w:r>
      <w:r w:rsidRPr="0080625A">
        <w:rPr>
          <w:i/>
          <w:spacing w:val="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Saints’</w:t>
      </w:r>
      <w:r w:rsidRPr="0080625A">
        <w:rPr>
          <w:i/>
          <w:spacing w:val="45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Days</w:t>
      </w:r>
    </w:p>
    <w:p w:rsidR="009641EA" w:rsidRPr="0080625A" w:rsidRDefault="009641EA">
      <w:pPr>
        <w:spacing w:before="8" w:line="160" w:lineRule="exact"/>
        <w:rPr>
          <w:sz w:val="16"/>
          <w:szCs w:val="17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bracketed</w:t>
      </w:r>
      <w:r w:rsidRPr="0080625A">
        <w:rPr>
          <w:i/>
          <w:spacing w:val="-1"/>
          <w:w w:val="10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Alleluias </w:t>
      </w:r>
      <w:r w:rsidRPr="0080625A">
        <w:rPr>
          <w:i/>
          <w:spacing w:val="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</w:t>
      </w:r>
      <w:r w:rsidRPr="0080625A">
        <w:rPr>
          <w:i/>
          <w:spacing w:val="2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this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14"/>
          <w:sz w:val="22"/>
          <w:szCs w:val="23"/>
        </w:rPr>
        <w:t>Antiphon</w:t>
      </w:r>
      <w:r w:rsidRPr="0080625A">
        <w:rPr>
          <w:i/>
          <w:spacing w:val="-4"/>
          <w:w w:val="11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are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used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only</w:t>
      </w:r>
      <w:r w:rsidRPr="0080625A">
        <w:rPr>
          <w:i/>
          <w:spacing w:val="5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</w:t>
      </w:r>
      <w:r w:rsidRPr="0080625A">
        <w:rPr>
          <w:i/>
          <w:spacing w:val="2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Easter</w:t>
      </w:r>
      <w:r w:rsidRPr="0080625A">
        <w:rPr>
          <w:i/>
          <w:spacing w:val="40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Season.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spacing w:line="251" w:lineRule="auto"/>
        <w:ind w:left="500" w:right="88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[Alleluia.]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Our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glorious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saints: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worship.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[Alleluia.]</w:t>
      </w:r>
    </w:p>
    <w:p w:rsidR="009641EA" w:rsidRPr="0080625A" w:rsidRDefault="009641EA">
      <w:pPr>
        <w:spacing w:before="6" w:line="120" w:lineRule="exact"/>
        <w:rPr>
          <w:sz w:val="10"/>
          <w:szCs w:val="12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Invitator</w:t>
      </w:r>
      <w:r w:rsidRPr="0080625A">
        <w:rPr>
          <w:rFonts w:ascii="Cambria" w:eastAsia="Cambria" w:hAnsi="Cambria" w:cs="Cambria"/>
          <w:sz w:val="36"/>
          <w:szCs w:val="40"/>
        </w:rPr>
        <w:t>y</w:t>
      </w:r>
      <w:r w:rsidRPr="0080625A">
        <w:rPr>
          <w:rFonts w:ascii="Cambria" w:eastAsia="Cambria" w:hAnsi="Cambria" w:cs="Cambria"/>
          <w:spacing w:val="31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Psalms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9" w:line="220" w:lineRule="exact"/>
        <w:rPr>
          <w:szCs w:val="22"/>
        </w:rPr>
      </w:pPr>
    </w:p>
    <w:p w:rsidR="009641EA" w:rsidRPr="0080625A" w:rsidRDefault="00E02938">
      <w:pPr>
        <w:ind w:left="500"/>
        <w:rPr>
          <w:sz w:val="28"/>
          <w:szCs w:val="30"/>
        </w:rPr>
      </w:pPr>
      <w:r w:rsidRPr="0080625A">
        <w:rPr>
          <w:b/>
          <w:spacing w:val="-32"/>
          <w:sz w:val="28"/>
          <w:szCs w:val="30"/>
        </w:rPr>
        <w:t>V</w:t>
      </w:r>
      <w:r w:rsidRPr="0080625A">
        <w:rPr>
          <w:b/>
          <w:spacing w:val="-1"/>
          <w:sz w:val="28"/>
          <w:szCs w:val="30"/>
        </w:rPr>
        <w:t>enit</w:t>
      </w:r>
      <w:r w:rsidRPr="0080625A">
        <w:rPr>
          <w:b/>
          <w:sz w:val="28"/>
          <w:szCs w:val="30"/>
        </w:rPr>
        <w:t>e</w:t>
      </w:r>
      <w:r w:rsidRPr="0080625A">
        <w:rPr>
          <w:b/>
          <w:spacing w:val="-13"/>
          <w:sz w:val="28"/>
          <w:szCs w:val="30"/>
        </w:rPr>
        <w:t xml:space="preserve"> </w:t>
      </w:r>
      <w:r w:rsidRPr="0080625A">
        <w:rPr>
          <w:i/>
          <w:sz w:val="28"/>
          <w:szCs w:val="30"/>
        </w:rPr>
        <w:t>Psalm</w:t>
      </w:r>
      <w:r w:rsidRPr="0080625A">
        <w:rPr>
          <w:i/>
          <w:spacing w:val="15"/>
          <w:sz w:val="28"/>
          <w:szCs w:val="30"/>
        </w:rPr>
        <w:t xml:space="preserve"> </w:t>
      </w:r>
      <w:r w:rsidRPr="0080625A">
        <w:rPr>
          <w:i/>
          <w:spacing w:val="-2"/>
          <w:w w:val="111"/>
          <w:sz w:val="28"/>
          <w:szCs w:val="30"/>
        </w:rPr>
        <w:t>9</w:t>
      </w:r>
      <w:r w:rsidRPr="0080625A">
        <w:rPr>
          <w:i/>
          <w:w w:val="111"/>
          <w:sz w:val="28"/>
          <w:szCs w:val="30"/>
        </w:rPr>
        <w:t>5</w:t>
      </w:r>
      <w:r w:rsidRPr="0080625A">
        <w:rPr>
          <w:i/>
          <w:spacing w:val="1"/>
          <w:w w:val="83"/>
          <w:sz w:val="28"/>
          <w:szCs w:val="30"/>
        </w:rPr>
        <w:t>:</w:t>
      </w:r>
      <w:r w:rsidRPr="0080625A">
        <w:rPr>
          <w:i/>
          <w:spacing w:val="-1"/>
          <w:w w:val="111"/>
          <w:sz w:val="28"/>
          <w:szCs w:val="30"/>
        </w:rPr>
        <w:t>1</w:t>
      </w:r>
      <w:r w:rsidRPr="0080625A">
        <w:rPr>
          <w:i/>
          <w:spacing w:val="-2"/>
          <w:sz w:val="28"/>
          <w:szCs w:val="30"/>
        </w:rPr>
        <w:t>-</w:t>
      </w:r>
      <w:r w:rsidRPr="0080625A">
        <w:rPr>
          <w:i/>
          <w:w w:val="111"/>
          <w:sz w:val="28"/>
          <w:szCs w:val="30"/>
        </w:rPr>
        <w:t>7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Come,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Lord;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shout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Rock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salvation.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presence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thanksgiving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 w:line="249" w:lineRule="auto"/>
        <w:ind w:left="500" w:right="2872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raise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shout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psalms.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great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God; 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great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above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gods.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z w:val="24"/>
          <w:szCs w:val="27"/>
        </w:rPr>
        <w:t>In</w:t>
      </w:r>
      <w:r w:rsidRPr="0080625A">
        <w:rPr>
          <w:rFonts w:ascii="Cambria" w:eastAsia="Cambria" w:hAnsi="Cambria" w:cs="Cambria"/>
          <w:spacing w:val="3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hand</w:t>
      </w:r>
      <w:r w:rsidRPr="0080625A">
        <w:rPr>
          <w:rFonts w:ascii="Cambria" w:eastAsia="Cambria" w:hAnsi="Cambria" w:cs="Cambria"/>
          <w:spacing w:val="4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are</w:t>
      </w:r>
      <w:r w:rsidRPr="0080625A">
        <w:rPr>
          <w:rFonts w:ascii="Cambria" w:eastAsia="Cambria" w:hAnsi="Cambria" w:cs="Cambria"/>
          <w:spacing w:val="1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caverns</w:t>
      </w:r>
      <w:r w:rsidRPr="0080625A">
        <w:rPr>
          <w:rFonts w:ascii="Cambria" w:eastAsia="Cambria" w:hAnsi="Cambria" w:cs="Cambria"/>
          <w:spacing w:val="1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earth,</w:t>
      </w:r>
      <w:r w:rsidRPr="0080625A">
        <w:rPr>
          <w:rFonts w:ascii="Cambria" w:eastAsia="Cambria" w:hAnsi="Cambria" w:cs="Cambria"/>
          <w:spacing w:val="4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7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heights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hills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also.</w:t>
      </w:r>
    </w:p>
    <w:p w:rsidR="009641EA" w:rsidRPr="0080625A" w:rsidRDefault="00E02938">
      <w:pPr>
        <w:spacing w:before="6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The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sea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yours,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 w:line="249" w:lineRule="auto"/>
        <w:ind w:left="351" w:right="2983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molded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land. </w:t>
      </w:r>
      <w:r w:rsidRPr="0080625A">
        <w:rPr>
          <w:rFonts w:ascii="Cambria" w:eastAsia="Cambria" w:hAnsi="Cambria" w:cs="Cambria"/>
          <w:sz w:val="24"/>
          <w:szCs w:val="28"/>
        </w:rPr>
        <w:t xml:space="preserve">Come, 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bow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down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bend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knee,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9" w:lineRule="auto"/>
        <w:ind w:left="351" w:right="3565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kneel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Make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</w:p>
    <w:p w:rsidR="009641EA" w:rsidRPr="0080625A" w:rsidRDefault="00E02938">
      <w:pPr>
        <w:spacing w:before="2" w:line="249" w:lineRule="auto"/>
        <w:ind w:left="651" w:right="489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5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peopl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you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pastur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shee</w:t>
      </w:r>
      <w:r w:rsidRPr="0080625A">
        <w:rPr>
          <w:rFonts w:ascii="Cambria" w:eastAsia="Cambria" w:hAnsi="Cambria" w:cs="Cambria"/>
          <w:sz w:val="24"/>
          <w:szCs w:val="28"/>
        </w:rPr>
        <w:t>p</w:t>
      </w:r>
      <w:r w:rsidRPr="0080625A">
        <w:rPr>
          <w:rFonts w:ascii="Cambria" w:eastAsia="Cambria" w:hAnsi="Cambria" w:cs="Cambria"/>
          <w:spacing w:val="-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you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5"/>
          <w:sz w:val="24"/>
          <w:szCs w:val="28"/>
        </w:rPr>
        <w:t>hand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6"/>
          <w:sz w:val="24"/>
          <w:szCs w:val="28"/>
        </w:rPr>
        <w:t>*</w:t>
      </w:r>
      <w:r w:rsidRPr="0080625A">
        <w:rPr>
          <w:rFonts w:ascii="Cambria" w:eastAsia="Cambria" w:hAnsi="Cambria" w:cs="Cambria"/>
          <w:spacing w:val="11"/>
          <w:w w:val="1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6"/>
          <w:sz w:val="24"/>
          <w:szCs w:val="28"/>
        </w:rPr>
        <w:t>Oh,</w:t>
      </w:r>
      <w:r w:rsidRPr="0080625A">
        <w:rPr>
          <w:rFonts w:ascii="Cambria" w:eastAsia="Cambria" w:hAnsi="Cambria" w:cs="Cambria"/>
          <w:spacing w:val="-12"/>
          <w:w w:val="1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today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would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hearken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voice!</w:t>
      </w:r>
    </w:p>
    <w:p w:rsidR="009641EA" w:rsidRPr="0080625A" w:rsidRDefault="009641EA">
      <w:pPr>
        <w:spacing w:before="4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48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following</w:t>
      </w:r>
      <w:r w:rsidRPr="0080625A">
        <w:rPr>
          <w:i/>
          <w:spacing w:val="-3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verses</w:t>
      </w:r>
      <w:r w:rsidRPr="0080625A">
        <w:rPr>
          <w:i/>
          <w:spacing w:val="2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are</w:t>
      </w:r>
      <w:r w:rsidRPr="0080625A">
        <w:rPr>
          <w:i/>
          <w:spacing w:val="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added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when </w:t>
      </w:r>
      <w:r w:rsidRPr="0080625A">
        <w:rPr>
          <w:i/>
          <w:spacing w:val="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Psalm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pacing w:val="-1"/>
          <w:sz w:val="22"/>
          <w:szCs w:val="23"/>
        </w:rPr>
        <w:t>9</w:t>
      </w:r>
      <w:r w:rsidRPr="0080625A">
        <w:rPr>
          <w:i/>
          <w:sz w:val="22"/>
          <w:szCs w:val="23"/>
        </w:rPr>
        <w:t>5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is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used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as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Invitatory: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spacing w:line="251" w:lineRule="auto"/>
        <w:ind w:left="351" w:right="431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listen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today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God’s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voice: </w:t>
      </w:r>
      <w:r w:rsidRPr="0080625A">
        <w:rPr>
          <w:rFonts w:ascii="Cambria" w:eastAsia="Cambria" w:hAnsi="Cambria" w:cs="Cambria"/>
          <w:sz w:val="24"/>
          <w:szCs w:val="28"/>
        </w:rPr>
        <w:t xml:space="preserve">Harden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hearts,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forebears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wilderness,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 w:line="249" w:lineRule="auto"/>
        <w:ind w:left="651" w:right="324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7"/>
        </w:rPr>
        <w:t>at</w:t>
      </w:r>
      <w:r w:rsidRPr="0080625A">
        <w:rPr>
          <w:rFonts w:ascii="Cambria" w:eastAsia="Cambria" w:hAnsi="Cambria" w:cs="Cambria"/>
          <w:spacing w:val="39"/>
          <w:sz w:val="24"/>
          <w:szCs w:val="27"/>
        </w:rPr>
        <w:t xml:space="preserve"> </w:t>
      </w:r>
      <w:proofErr w:type="spellStart"/>
      <w:r w:rsidRPr="0080625A">
        <w:rPr>
          <w:rFonts w:ascii="Cambria" w:eastAsia="Cambria" w:hAnsi="Cambria" w:cs="Cambria"/>
          <w:w w:val="107"/>
          <w:sz w:val="24"/>
          <w:szCs w:val="27"/>
        </w:rPr>
        <w:t>Meribah</w:t>
      </w:r>
      <w:proofErr w:type="spellEnd"/>
      <w:r w:rsidRPr="0080625A">
        <w:rPr>
          <w:rFonts w:ascii="Cambria" w:eastAsia="Cambria" w:hAnsi="Cambria" w:cs="Cambria"/>
          <w:w w:val="107"/>
          <w:sz w:val="24"/>
          <w:szCs w:val="27"/>
        </w:rPr>
        <w:t>,</w:t>
      </w:r>
      <w:r w:rsidRPr="0080625A">
        <w:rPr>
          <w:rFonts w:ascii="Cambria" w:eastAsia="Cambria" w:hAnsi="Cambria" w:cs="Cambria"/>
          <w:spacing w:val="30"/>
          <w:w w:val="10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on</w:t>
      </w:r>
      <w:r w:rsidRPr="0080625A">
        <w:rPr>
          <w:rFonts w:ascii="Cambria" w:eastAsia="Cambria" w:hAnsi="Cambria" w:cs="Cambria"/>
          <w:spacing w:val="4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that</w:t>
      </w:r>
      <w:r w:rsidRPr="0080625A">
        <w:rPr>
          <w:rFonts w:ascii="Cambria" w:eastAsia="Cambria" w:hAnsi="Cambria" w:cs="Cambria"/>
          <w:spacing w:val="4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day</w:t>
      </w:r>
      <w:r w:rsidRPr="0080625A">
        <w:rPr>
          <w:rFonts w:ascii="Cambria" w:eastAsia="Cambria" w:hAnsi="Cambria" w:cs="Cambria"/>
          <w:spacing w:val="4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at</w:t>
      </w:r>
      <w:r w:rsidRPr="0080625A">
        <w:rPr>
          <w:rFonts w:ascii="Cambria" w:eastAsia="Cambria" w:hAnsi="Cambria" w:cs="Cambria"/>
          <w:spacing w:val="39"/>
          <w:sz w:val="24"/>
          <w:szCs w:val="27"/>
        </w:rPr>
        <w:t xml:space="preserve"> </w:t>
      </w:r>
      <w:proofErr w:type="spellStart"/>
      <w:r w:rsidRPr="0080625A">
        <w:rPr>
          <w:rFonts w:ascii="Cambria" w:eastAsia="Cambria" w:hAnsi="Cambria" w:cs="Cambria"/>
          <w:w w:val="108"/>
          <w:sz w:val="24"/>
          <w:szCs w:val="27"/>
        </w:rPr>
        <w:t>Massah</w:t>
      </w:r>
      <w:proofErr w:type="spellEnd"/>
      <w:r w:rsidRPr="0080625A">
        <w:rPr>
          <w:rFonts w:ascii="Cambria" w:eastAsia="Cambria" w:hAnsi="Cambria" w:cs="Cambria"/>
          <w:w w:val="108"/>
          <w:sz w:val="24"/>
          <w:szCs w:val="27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tempted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me.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test,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though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seen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works.</w:t>
      </w:r>
    </w:p>
    <w:p w:rsidR="009641EA" w:rsidRPr="0080625A" w:rsidRDefault="00E02938">
      <w:pPr>
        <w:spacing w:before="14" w:line="249" w:lineRule="auto"/>
        <w:ind w:left="651" w:right="1857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Forty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years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long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detested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generation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said,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 xml:space="preserve">* </w:t>
      </w:r>
      <w:r w:rsidRPr="0080625A">
        <w:rPr>
          <w:rFonts w:ascii="Cambria" w:eastAsia="Cambria" w:hAnsi="Cambria" w:cs="Cambria"/>
          <w:sz w:val="24"/>
          <w:szCs w:val="28"/>
        </w:rPr>
        <w:t xml:space="preserve">“This 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wayward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hearts;</w:t>
      </w:r>
    </w:p>
    <w:p w:rsidR="009641EA" w:rsidRPr="0080625A" w:rsidRDefault="00E02938">
      <w:pPr>
        <w:spacing w:before="2" w:line="249" w:lineRule="auto"/>
        <w:ind w:left="351" w:right="4595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 xml:space="preserve">ways.”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swore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wrath,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“They 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enter into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rest.”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20" w:line="220" w:lineRule="exact"/>
        <w:rPr>
          <w:szCs w:val="22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Mornin</w:t>
      </w:r>
      <w:r w:rsidRPr="0080625A">
        <w:rPr>
          <w:rFonts w:ascii="Cambria" w:eastAsia="Cambria" w:hAnsi="Cambria" w:cs="Cambria"/>
          <w:sz w:val="36"/>
          <w:szCs w:val="40"/>
        </w:rPr>
        <w:t xml:space="preserve">g </w:t>
      </w:r>
      <w:r w:rsidRPr="0080625A">
        <w:rPr>
          <w:rFonts w:ascii="Cambria" w:eastAsia="Cambria" w:hAnsi="Cambria" w:cs="Cambria"/>
          <w:spacing w:val="6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Psalms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5" w:line="280" w:lineRule="exact"/>
        <w:rPr>
          <w:sz w:val="24"/>
          <w:szCs w:val="28"/>
        </w:rPr>
      </w:pPr>
    </w:p>
    <w:p w:rsidR="009641EA" w:rsidRPr="0080625A" w:rsidRDefault="00E02938">
      <w:pPr>
        <w:spacing w:line="257" w:lineRule="auto"/>
        <w:ind w:left="351" w:right="1679"/>
        <w:rPr>
          <w:sz w:val="22"/>
          <w:szCs w:val="23"/>
        </w:rPr>
      </w:pPr>
      <w:r w:rsidRPr="0080625A">
        <w:rPr>
          <w:i/>
          <w:sz w:val="22"/>
          <w:szCs w:val="23"/>
        </w:rPr>
        <w:t>In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place</w:t>
      </w:r>
      <w:r w:rsidRPr="0080625A">
        <w:rPr>
          <w:i/>
          <w:spacing w:val="2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</w:t>
      </w:r>
      <w:r w:rsidRPr="0080625A">
        <w:rPr>
          <w:i/>
          <w:spacing w:val="20"/>
          <w:sz w:val="22"/>
          <w:szCs w:val="23"/>
        </w:rPr>
        <w:t xml:space="preserve"> </w:t>
      </w:r>
      <w:r w:rsidRPr="0080625A">
        <w:rPr>
          <w:i/>
          <w:w w:val="112"/>
          <w:sz w:val="22"/>
          <w:szCs w:val="23"/>
        </w:rPr>
        <w:t>Invitatory</w:t>
      </w:r>
      <w:r w:rsidRPr="0080625A">
        <w:rPr>
          <w:i/>
          <w:spacing w:val="-5"/>
          <w:w w:val="1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Psalm,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one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following</w:t>
      </w:r>
      <w:r w:rsidRPr="0080625A">
        <w:rPr>
          <w:i/>
          <w:spacing w:val="5"/>
          <w:w w:val="110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Morning</w:t>
      </w:r>
      <w:r w:rsidRPr="0080625A">
        <w:rPr>
          <w:i/>
          <w:spacing w:val="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Psalms</w:t>
      </w:r>
      <w:r w:rsidRPr="0080625A">
        <w:rPr>
          <w:i/>
          <w:spacing w:val="4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2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sung</w:t>
      </w:r>
      <w:r w:rsidRPr="0080625A">
        <w:rPr>
          <w:i/>
          <w:spacing w:val="4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said.</w:t>
      </w:r>
    </w:p>
    <w:p w:rsidR="009641EA" w:rsidRPr="0080625A" w:rsidRDefault="009641EA">
      <w:pPr>
        <w:spacing w:before="9" w:line="140" w:lineRule="exact"/>
        <w:rPr>
          <w:sz w:val="12"/>
          <w:szCs w:val="14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 xml:space="preserve">Suggested 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Antiphons</w:t>
      </w:r>
      <w:r w:rsidRPr="0080625A">
        <w:rPr>
          <w:i/>
          <w:spacing w:val="-2"/>
          <w:w w:val="1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for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use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these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Psalms</w:t>
      </w:r>
      <w:r w:rsidRPr="0080625A">
        <w:rPr>
          <w:i/>
          <w:spacing w:val="4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will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w w:val="114"/>
          <w:sz w:val="22"/>
          <w:szCs w:val="23"/>
        </w:rPr>
        <w:t>found</w:t>
      </w:r>
      <w:r w:rsidRPr="0080625A">
        <w:rPr>
          <w:i/>
          <w:spacing w:val="-3"/>
          <w:w w:val="11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on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page</w:t>
      </w:r>
      <w:r w:rsidRPr="0080625A">
        <w:rPr>
          <w:i/>
          <w:spacing w:val="25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24.</w:t>
      </w:r>
    </w:p>
    <w:p w:rsidR="009641EA" w:rsidRPr="0080625A" w:rsidRDefault="009641EA">
      <w:pPr>
        <w:spacing w:before="2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b/>
          <w:sz w:val="28"/>
          <w:szCs w:val="30"/>
        </w:rPr>
        <w:t>Psalm</w:t>
      </w:r>
      <w:r w:rsidRPr="0080625A">
        <w:rPr>
          <w:b/>
          <w:spacing w:val="-17"/>
          <w:sz w:val="28"/>
          <w:szCs w:val="30"/>
        </w:rPr>
        <w:t xml:space="preserve"> </w:t>
      </w:r>
      <w:r w:rsidRPr="0080625A">
        <w:rPr>
          <w:b/>
          <w:w w:val="111"/>
          <w:sz w:val="28"/>
          <w:szCs w:val="30"/>
        </w:rPr>
        <w:t>6</w:t>
      </w:r>
      <w:r w:rsidRPr="0080625A">
        <w:rPr>
          <w:b/>
          <w:spacing w:val="-2"/>
          <w:w w:val="111"/>
          <w:sz w:val="28"/>
          <w:szCs w:val="30"/>
        </w:rPr>
        <w:t>3</w:t>
      </w:r>
      <w:r w:rsidRPr="0080625A">
        <w:rPr>
          <w:b/>
          <w:spacing w:val="1"/>
          <w:w w:val="83"/>
          <w:sz w:val="28"/>
          <w:szCs w:val="30"/>
        </w:rPr>
        <w:t>:</w:t>
      </w:r>
      <w:r w:rsidRPr="0080625A">
        <w:rPr>
          <w:b/>
          <w:spacing w:val="-1"/>
          <w:w w:val="111"/>
          <w:sz w:val="28"/>
          <w:szCs w:val="30"/>
        </w:rPr>
        <w:t>1</w:t>
      </w:r>
      <w:r w:rsidRPr="0080625A">
        <w:rPr>
          <w:b/>
          <w:spacing w:val="1"/>
          <w:sz w:val="28"/>
          <w:szCs w:val="30"/>
        </w:rPr>
        <w:t>-</w:t>
      </w:r>
      <w:r w:rsidRPr="0080625A">
        <w:rPr>
          <w:b/>
          <w:w w:val="111"/>
          <w:sz w:val="28"/>
          <w:szCs w:val="30"/>
        </w:rPr>
        <w:t>8</w:t>
      </w:r>
      <w:r w:rsidRPr="0080625A">
        <w:rPr>
          <w:b/>
          <w:spacing w:val="-2"/>
          <w:sz w:val="28"/>
          <w:szCs w:val="30"/>
        </w:rPr>
        <w:t xml:space="preserve"> </w:t>
      </w:r>
      <w:r w:rsidRPr="0080625A">
        <w:rPr>
          <w:i/>
          <w:sz w:val="24"/>
          <w:szCs w:val="28"/>
        </w:rPr>
        <w:t>Deus,</w:t>
      </w:r>
      <w:r w:rsidRPr="0080625A">
        <w:rPr>
          <w:i/>
          <w:spacing w:val="6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Deus</w:t>
      </w:r>
      <w:r w:rsidRPr="0080625A">
        <w:rPr>
          <w:i/>
          <w:spacing w:val="60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meus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2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6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-18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God;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eagerly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seek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you;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soul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thirsts for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flesh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faints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you,</w:t>
      </w:r>
    </w:p>
    <w:p w:rsidR="009641EA" w:rsidRPr="0080625A" w:rsidRDefault="00E02938">
      <w:pPr>
        <w:spacing w:before="14" w:line="247" w:lineRule="auto"/>
        <w:ind w:left="351" w:right="1840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ren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where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there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z w:val="24"/>
          <w:szCs w:val="28"/>
        </w:rPr>
        <w:t>Therefore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gazed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place,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behold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loving-kindness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better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itself;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lips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praise.</w:t>
      </w:r>
    </w:p>
    <w:p w:rsidR="009641EA" w:rsidRPr="0080625A" w:rsidRDefault="00E02938">
      <w:pPr>
        <w:spacing w:before="65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So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 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long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Name.</w:t>
      </w:r>
    </w:p>
    <w:p w:rsidR="009641EA" w:rsidRPr="0080625A" w:rsidRDefault="00E02938">
      <w:pPr>
        <w:spacing w:before="10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My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soul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content,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marrow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fatness,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500" w:right="2814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mouth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praises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joyful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lips,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remember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bed,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meditate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night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watches.</w:t>
      </w:r>
    </w:p>
    <w:p w:rsidR="009641EA" w:rsidRPr="0080625A" w:rsidRDefault="00E02938">
      <w:pPr>
        <w:spacing w:before="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helpe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 w:line="245" w:lineRule="auto"/>
        <w:ind w:left="500" w:right="1879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shadow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wings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rejoice.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My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soul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clings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you;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holds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fast.</w:t>
      </w:r>
    </w:p>
    <w:p w:rsidR="009641EA" w:rsidRPr="0080625A" w:rsidRDefault="009641EA">
      <w:pPr>
        <w:spacing w:before="2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b/>
          <w:sz w:val="28"/>
          <w:szCs w:val="30"/>
        </w:rPr>
        <w:t>Psalm</w:t>
      </w:r>
      <w:r w:rsidRPr="0080625A">
        <w:rPr>
          <w:b/>
          <w:spacing w:val="-12"/>
          <w:sz w:val="28"/>
          <w:szCs w:val="30"/>
        </w:rPr>
        <w:t xml:space="preserve"> </w:t>
      </w:r>
      <w:r w:rsidRPr="0080625A">
        <w:rPr>
          <w:b/>
          <w:w w:val="111"/>
          <w:sz w:val="28"/>
          <w:szCs w:val="30"/>
        </w:rPr>
        <w:t>67</w:t>
      </w:r>
      <w:r w:rsidRPr="0080625A">
        <w:rPr>
          <w:b/>
          <w:spacing w:val="1"/>
          <w:w w:val="83"/>
          <w:sz w:val="28"/>
          <w:szCs w:val="30"/>
        </w:rPr>
        <w:t>:</w:t>
      </w:r>
      <w:r w:rsidRPr="0080625A">
        <w:rPr>
          <w:b/>
          <w:spacing w:val="-1"/>
          <w:w w:val="111"/>
          <w:sz w:val="28"/>
          <w:szCs w:val="30"/>
        </w:rPr>
        <w:t>1</w:t>
      </w:r>
      <w:r w:rsidRPr="0080625A">
        <w:rPr>
          <w:b/>
          <w:spacing w:val="1"/>
          <w:sz w:val="28"/>
          <w:szCs w:val="30"/>
        </w:rPr>
        <w:t>-</w:t>
      </w:r>
      <w:r w:rsidRPr="0080625A">
        <w:rPr>
          <w:b/>
          <w:w w:val="111"/>
          <w:sz w:val="28"/>
          <w:szCs w:val="30"/>
        </w:rPr>
        <w:t>5</w:t>
      </w:r>
      <w:r w:rsidRPr="0080625A">
        <w:rPr>
          <w:b/>
          <w:spacing w:val="10"/>
          <w:sz w:val="28"/>
          <w:szCs w:val="30"/>
        </w:rPr>
        <w:t xml:space="preserve"> </w:t>
      </w:r>
      <w:r w:rsidRPr="0080625A">
        <w:rPr>
          <w:i/>
          <w:sz w:val="24"/>
          <w:szCs w:val="28"/>
        </w:rPr>
        <w:t>Deus</w:t>
      </w:r>
      <w:r w:rsidRPr="0080625A">
        <w:rPr>
          <w:i/>
          <w:spacing w:val="66"/>
          <w:sz w:val="24"/>
          <w:szCs w:val="28"/>
        </w:rPr>
        <w:t xml:space="preserve"> </w:t>
      </w:r>
      <w:proofErr w:type="spellStart"/>
      <w:r w:rsidRPr="0080625A">
        <w:rPr>
          <w:i/>
          <w:w w:val="107"/>
          <w:sz w:val="24"/>
          <w:szCs w:val="28"/>
        </w:rPr>
        <w:t>misereatur</w:t>
      </w:r>
      <w:proofErr w:type="spellEnd"/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2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8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-26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merciful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 w:line="245" w:lineRule="auto"/>
        <w:ind w:left="500" w:right="1391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show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light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countenance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us.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known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earth,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247" w:lineRule="auto"/>
        <w:ind w:left="500" w:right="3397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saving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health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among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all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nations.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God;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E02938">
      <w:pPr>
        <w:spacing w:before="10" w:line="245" w:lineRule="auto"/>
        <w:ind w:left="800" w:right="3247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nations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glad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jo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 xml:space="preserve">*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judge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equity 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guide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nations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earth.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5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God;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8" w:line="240" w:lineRule="exact"/>
        <w:rPr>
          <w:sz w:val="22"/>
          <w:szCs w:val="24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Evenin</w:t>
      </w:r>
      <w:r w:rsidRPr="0080625A">
        <w:rPr>
          <w:rFonts w:ascii="Cambria" w:eastAsia="Cambria" w:hAnsi="Cambria" w:cs="Cambria"/>
          <w:sz w:val="36"/>
          <w:szCs w:val="40"/>
        </w:rPr>
        <w:t>g</w:t>
      </w:r>
      <w:r w:rsidRPr="0080625A">
        <w:rPr>
          <w:rFonts w:ascii="Cambria" w:eastAsia="Cambria" w:hAnsi="Cambria" w:cs="Cambria"/>
          <w:spacing w:val="11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Psalms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6" w:line="200" w:lineRule="exact"/>
        <w:rPr>
          <w:sz w:val="18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b/>
          <w:sz w:val="28"/>
          <w:szCs w:val="30"/>
        </w:rPr>
        <w:t>Light</w:t>
      </w:r>
      <w:r w:rsidRPr="0080625A">
        <w:rPr>
          <w:b/>
          <w:spacing w:val="-21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15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 xml:space="preserve">the </w:t>
      </w:r>
      <w:r w:rsidRPr="0080625A">
        <w:rPr>
          <w:b/>
          <w:spacing w:val="-26"/>
          <w:sz w:val="28"/>
          <w:szCs w:val="30"/>
        </w:rPr>
        <w:t>W</w:t>
      </w:r>
      <w:r w:rsidRPr="0080625A">
        <w:rPr>
          <w:b/>
          <w:sz w:val="28"/>
          <w:szCs w:val="30"/>
        </w:rPr>
        <w:t>orld</w:t>
      </w:r>
      <w:r w:rsidRPr="0080625A">
        <w:rPr>
          <w:b/>
          <w:spacing w:val="-3"/>
          <w:sz w:val="28"/>
          <w:szCs w:val="30"/>
        </w:rPr>
        <w:t xml:space="preserve"> </w:t>
      </w:r>
      <w:proofErr w:type="spellStart"/>
      <w:r w:rsidRPr="0080625A">
        <w:rPr>
          <w:i/>
          <w:sz w:val="24"/>
          <w:szCs w:val="28"/>
        </w:rPr>
        <w:t>Phos</w:t>
      </w:r>
      <w:proofErr w:type="spellEnd"/>
      <w:r w:rsidRPr="0080625A">
        <w:rPr>
          <w:i/>
          <w:spacing w:val="36"/>
          <w:sz w:val="24"/>
          <w:szCs w:val="28"/>
        </w:rPr>
        <w:t xml:space="preserve"> </w:t>
      </w:r>
      <w:proofErr w:type="spellStart"/>
      <w:r w:rsidRPr="0080625A">
        <w:rPr>
          <w:i/>
          <w:w w:val="107"/>
          <w:sz w:val="24"/>
          <w:szCs w:val="28"/>
        </w:rPr>
        <w:t>hilaron</w:t>
      </w:r>
      <w:proofErr w:type="spellEnd"/>
    </w:p>
    <w:p w:rsidR="009641EA" w:rsidRPr="0080625A" w:rsidRDefault="009641EA">
      <w:pPr>
        <w:spacing w:before="6" w:line="160" w:lineRule="exact"/>
        <w:rPr>
          <w:sz w:val="14"/>
          <w:szCs w:val="16"/>
        </w:rPr>
      </w:pPr>
    </w:p>
    <w:p w:rsidR="009641EA" w:rsidRPr="0080625A" w:rsidRDefault="00E02938">
      <w:pPr>
        <w:spacing w:line="246" w:lineRule="auto"/>
        <w:ind w:left="500" w:right="345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Light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world,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beaut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 xml:space="preserve">Mirror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eternal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face, </w:t>
      </w:r>
      <w:r w:rsidRPr="0080625A">
        <w:rPr>
          <w:rFonts w:ascii="Cambria" w:eastAsia="Cambria" w:hAnsi="Cambria" w:cs="Cambria"/>
          <w:spacing w:val="-18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ransparent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flame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love’s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dut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5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salvation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race.</w:t>
      </w:r>
    </w:p>
    <w:p w:rsidR="009641EA" w:rsidRPr="0080625A" w:rsidRDefault="00E02938">
      <w:pPr>
        <w:spacing w:before="1" w:line="246" w:lineRule="auto"/>
        <w:ind w:left="500" w:right="364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w w:val="113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 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lights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evening,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raise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voice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hymns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praise;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 xml:space="preserve">rthy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endless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blessing,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night,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lamp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days.</w:t>
      </w:r>
    </w:p>
    <w:p w:rsidR="009641EA" w:rsidRPr="0080625A" w:rsidRDefault="00E02938">
      <w:pPr>
        <w:spacing w:before="80" w:line="255" w:lineRule="auto"/>
        <w:ind w:left="351" w:right="1212"/>
        <w:rPr>
          <w:sz w:val="22"/>
          <w:szCs w:val="23"/>
        </w:rPr>
      </w:pPr>
      <w:r w:rsidRPr="0080625A">
        <w:rPr>
          <w:i/>
          <w:sz w:val="22"/>
          <w:szCs w:val="23"/>
        </w:rPr>
        <w:lastRenderedPageBreak/>
        <w:t>In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place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 xml:space="preserve">addition </w:t>
      </w:r>
      <w:r w:rsidRPr="0080625A">
        <w:rPr>
          <w:i/>
          <w:sz w:val="22"/>
          <w:szCs w:val="23"/>
        </w:rPr>
        <w:t>to,</w:t>
      </w:r>
      <w:r w:rsidRPr="0080625A">
        <w:rPr>
          <w:i/>
          <w:spacing w:val="44"/>
          <w:sz w:val="22"/>
          <w:szCs w:val="23"/>
        </w:rPr>
        <w:t xml:space="preserve"> </w:t>
      </w:r>
      <w:proofErr w:type="spellStart"/>
      <w:r w:rsidRPr="0080625A">
        <w:rPr>
          <w:i/>
          <w:sz w:val="22"/>
          <w:szCs w:val="23"/>
        </w:rPr>
        <w:t>Phos</w:t>
      </w:r>
      <w:proofErr w:type="spellEnd"/>
      <w:r w:rsidRPr="0080625A">
        <w:rPr>
          <w:i/>
          <w:spacing w:val="43"/>
          <w:sz w:val="22"/>
          <w:szCs w:val="23"/>
        </w:rPr>
        <w:t xml:space="preserve"> </w:t>
      </w:r>
      <w:proofErr w:type="spellStart"/>
      <w:r w:rsidRPr="0080625A">
        <w:rPr>
          <w:i/>
          <w:sz w:val="22"/>
          <w:szCs w:val="23"/>
        </w:rPr>
        <w:t>hilaron</w:t>
      </w:r>
      <w:proofErr w:type="spellEnd"/>
      <w:r w:rsidRPr="0080625A">
        <w:rPr>
          <w:i/>
          <w:sz w:val="22"/>
          <w:szCs w:val="23"/>
        </w:rPr>
        <w:t xml:space="preserve"> 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some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other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w w:val="115"/>
          <w:sz w:val="22"/>
          <w:szCs w:val="23"/>
        </w:rPr>
        <w:t>hymn,</w:t>
      </w:r>
      <w:r w:rsidRPr="0080625A">
        <w:rPr>
          <w:i/>
          <w:spacing w:val="-3"/>
          <w:w w:val="11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one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w w:val="117"/>
          <w:sz w:val="22"/>
          <w:szCs w:val="23"/>
        </w:rPr>
        <w:t>of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following</w:t>
      </w:r>
      <w:r w:rsidRPr="0080625A">
        <w:rPr>
          <w:i/>
          <w:spacing w:val="-4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Evening </w:t>
      </w:r>
      <w:r w:rsidRPr="0080625A">
        <w:rPr>
          <w:i/>
          <w:spacing w:val="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Psalms</w:t>
      </w:r>
      <w:r w:rsidRPr="0080625A">
        <w:rPr>
          <w:i/>
          <w:spacing w:val="4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sung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said.</w:t>
      </w:r>
    </w:p>
    <w:p w:rsidR="009641EA" w:rsidRPr="0080625A" w:rsidRDefault="009641EA">
      <w:pPr>
        <w:spacing w:before="2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 xml:space="preserve">Suggested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Antiphons</w:t>
      </w:r>
      <w:r w:rsidRPr="0080625A">
        <w:rPr>
          <w:i/>
          <w:spacing w:val="-4"/>
          <w:w w:val="1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for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use</w:t>
      </w:r>
      <w:r w:rsidRPr="0080625A">
        <w:rPr>
          <w:i/>
          <w:spacing w:val="2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these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Psalms</w:t>
      </w:r>
      <w:r w:rsidRPr="0080625A">
        <w:rPr>
          <w:i/>
          <w:spacing w:val="4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will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20"/>
          <w:sz w:val="22"/>
          <w:szCs w:val="23"/>
        </w:rPr>
        <w:t xml:space="preserve"> </w:t>
      </w:r>
      <w:r w:rsidRPr="0080625A">
        <w:rPr>
          <w:i/>
          <w:w w:val="114"/>
          <w:sz w:val="22"/>
          <w:szCs w:val="23"/>
        </w:rPr>
        <w:t>found</w:t>
      </w:r>
      <w:r w:rsidRPr="0080625A">
        <w:rPr>
          <w:i/>
          <w:spacing w:val="-5"/>
          <w:w w:val="114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belo</w:t>
      </w:r>
      <w:r w:rsidRPr="0080625A">
        <w:rPr>
          <w:i/>
          <w:spacing w:val="-22"/>
          <w:w w:val="119"/>
          <w:sz w:val="22"/>
          <w:szCs w:val="23"/>
        </w:rPr>
        <w:t>w</w:t>
      </w:r>
      <w:r w:rsidRPr="0080625A">
        <w:rPr>
          <w:i/>
          <w:w w:val="113"/>
          <w:sz w:val="22"/>
          <w:szCs w:val="23"/>
        </w:rPr>
        <w:t>.</w:t>
      </w:r>
    </w:p>
    <w:p w:rsidR="009641EA" w:rsidRPr="0080625A" w:rsidRDefault="009641EA">
      <w:pPr>
        <w:spacing w:before="2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Psalm</w:t>
      </w:r>
      <w:r w:rsidRPr="0080625A">
        <w:rPr>
          <w:b/>
          <w:spacing w:val="-25"/>
          <w:sz w:val="28"/>
          <w:szCs w:val="30"/>
        </w:rPr>
        <w:t xml:space="preserve"> </w:t>
      </w:r>
      <w:r w:rsidRPr="0080625A">
        <w:rPr>
          <w:b/>
          <w:spacing w:val="-1"/>
          <w:sz w:val="28"/>
          <w:szCs w:val="30"/>
        </w:rPr>
        <w:t>13</w:t>
      </w:r>
      <w:r w:rsidRPr="0080625A">
        <w:rPr>
          <w:b/>
          <w:sz w:val="28"/>
          <w:szCs w:val="30"/>
        </w:rPr>
        <w:t>4</w:t>
      </w:r>
      <w:r w:rsidRPr="0080625A">
        <w:rPr>
          <w:b/>
          <w:spacing w:val="47"/>
          <w:sz w:val="28"/>
          <w:szCs w:val="30"/>
        </w:rPr>
        <w:t xml:space="preserve"> </w:t>
      </w:r>
      <w:r w:rsidRPr="0080625A">
        <w:rPr>
          <w:i/>
          <w:sz w:val="28"/>
          <w:szCs w:val="30"/>
        </w:rPr>
        <w:t>Ecce</w:t>
      </w:r>
      <w:r w:rsidRPr="0080625A">
        <w:rPr>
          <w:i/>
          <w:spacing w:val="14"/>
          <w:sz w:val="28"/>
          <w:szCs w:val="30"/>
        </w:rPr>
        <w:t xml:space="preserve"> </w:t>
      </w:r>
      <w:proofErr w:type="spellStart"/>
      <w:r w:rsidRPr="0080625A">
        <w:rPr>
          <w:i/>
          <w:w w:val="108"/>
          <w:sz w:val="28"/>
          <w:szCs w:val="30"/>
        </w:rPr>
        <w:t>nunc</w:t>
      </w:r>
      <w:proofErr w:type="spellEnd"/>
    </w:p>
    <w:p w:rsidR="009641EA" w:rsidRPr="0080625A" w:rsidRDefault="009641EA">
      <w:pPr>
        <w:spacing w:before="6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Behold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-26"/>
          <w:w w:val="102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L</w:t>
      </w:r>
      <w:r w:rsidRPr="0080625A">
        <w:rPr>
          <w:rFonts w:ascii="Cambria" w:eastAsia="Cambria" w:hAnsi="Cambria" w:cs="Cambria"/>
          <w:w w:val="122"/>
          <w:sz w:val="18"/>
          <w:szCs w:val="19"/>
        </w:rPr>
        <w:t>ORD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5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servants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L</w:t>
      </w:r>
      <w:r w:rsidRPr="0080625A">
        <w:rPr>
          <w:rFonts w:ascii="Cambria" w:eastAsia="Cambria" w:hAnsi="Cambria" w:cs="Cambria"/>
          <w:w w:val="122"/>
          <w:sz w:val="18"/>
          <w:szCs w:val="19"/>
        </w:rPr>
        <w:t>ORD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8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stand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night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house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L</w:t>
      </w:r>
      <w:r w:rsidRPr="0080625A">
        <w:rPr>
          <w:rFonts w:ascii="Cambria" w:eastAsia="Cambria" w:hAnsi="Cambria" w:cs="Cambria"/>
          <w:w w:val="122"/>
          <w:sz w:val="18"/>
          <w:szCs w:val="19"/>
        </w:rPr>
        <w:t>ORD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Lift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place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4"/>
          <w:w w:val="118"/>
          <w:sz w:val="24"/>
          <w:szCs w:val="28"/>
        </w:rPr>
        <w:t>L</w:t>
      </w:r>
      <w:r w:rsidRPr="0080625A">
        <w:rPr>
          <w:rFonts w:ascii="Cambria" w:eastAsia="Cambria" w:hAnsi="Cambria" w:cs="Cambria"/>
          <w:w w:val="118"/>
          <w:sz w:val="18"/>
          <w:szCs w:val="19"/>
        </w:rPr>
        <w:t>ORD</w:t>
      </w:r>
      <w:r w:rsidRPr="0080625A">
        <w:rPr>
          <w:rFonts w:ascii="Cambria" w:eastAsia="Cambria" w:hAnsi="Cambria" w:cs="Cambria"/>
          <w:w w:val="118"/>
          <w:sz w:val="24"/>
          <w:szCs w:val="28"/>
        </w:rPr>
        <w:t>;</w:t>
      </w:r>
      <w:r w:rsidRPr="0080625A">
        <w:rPr>
          <w:rFonts w:ascii="Cambria" w:eastAsia="Cambria" w:hAnsi="Cambria" w:cs="Cambria"/>
          <w:spacing w:val="12"/>
          <w:w w:val="1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0"/>
          <w:sz w:val="24"/>
          <w:szCs w:val="28"/>
        </w:rPr>
        <w:t>L</w:t>
      </w:r>
      <w:r w:rsidRPr="0080625A">
        <w:rPr>
          <w:rFonts w:ascii="Cambria" w:eastAsia="Cambria" w:hAnsi="Cambria" w:cs="Cambria"/>
          <w:w w:val="120"/>
          <w:sz w:val="18"/>
          <w:szCs w:val="19"/>
        </w:rPr>
        <w:t>ORD</w:t>
      </w:r>
      <w:r w:rsidRPr="0080625A">
        <w:rPr>
          <w:rFonts w:ascii="Cambria" w:eastAsia="Cambria" w:hAnsi="Cambria" w:cs="Cambria"/>
          <w:spacing w:val="36"/>
          <w:w w:val="120"/>
          <w:sz w:val="18"/>
          <w:szCs w:val="19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5"/>
          <w:sz w:val="24"/>
          <w:szCs w:val="28"/>
        </w:rPr>
        <w:t>Zion.</w:t>
      </w:r>
    </w:p>
    <w:p w:rsidR="009641EA" w:rsidRPr="0080625A" w:rsidRDefault="009641EA">
      <w:pPr>
        <w:spacing w:before="9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pacing w:val="-1"/>
          <w:w w:val="96"/>
          <w:sz w:val="28"/>
          <w:szCs w:val="30"/>
        </w:rPr>
        <w:t>Psal</w:t>
      </w:r>
      <w:r w:rsidRPr="0080625A">
        <w:rPr>
          <w:b/>
          <w:w w:val="96"/>
          <w:sz w:val="28"/>
          <w:szCs w:val="30"/>
        </w:rPr>
        <w:t>m</w:t>
      </w:r>
      <w:r w:rsidRPr="0080625A">
        <w:rPr>
          <w:b/>
          <w:spacing w:val="-5"/>
          <w:w w:val="96"/>
          <w:sz w:val="28"/>
          <w:szCs w:val="30"/>
        </w:rPr>
        <w:t xml:space="preserve"> </w:t>
      </w:r>
      <w:r w:rsidRPr="0080625A">
        <w:rPr>
          <w:b/>
          <w:spacing w:val="-2"/>
          <w:w w:val="111"/>
          <w:sz w:val="28"/>
          <w:szCs w:val="30"/>
        </w:rPr>
        <w:t>141</w:t>
      </w:r>
      <w:r w:rsidRPr="0080625A">
        <w:rPr>
          <w:b/>
          <w:spacing w:val="1"/>
          <w:w w:val="83"/>
          <w:sz w:val="28"/>
          <w:szCs w:val="30"/>
        </w:rPr>
        <w:t>:</w:t>
      </w:r>
      <w:r w:rsidRPr="0080625A">
        <w:rPr>
          <w:b/>
          <w:spacing w:val="-1"/>
          <w:w w:val="111"/>
          <w:sz w:val="28"/>
          <w:szCs w:val="30"/>
        </w:rPr>
        <w:t>1</w:t>
      </w:r>
      <w:r w:rsidRPr="0080625A">
        <w:rPr>
          <w:b/>
          <w:spacing w:val="-2"/>
          <w:sz w:val="28"/>
          <w:szCs w:val="30"/>
        </w:rPr>
        <w:t>-</w:t>
      </w:r>
      <w:r w:rsidRPr="0080625A">
        <w:rPr>
          <w:b/>
          <w:spacing w:val="-1"/>
          <w:w w:val="111"/>
          <w:sz w:val="28"/>
          <w:szCs w:val="30"/>
        </w:rPr>
        <w:t>3</w:t>
      </w:r>
      <w:r w:rsidRPr="0080625A">
        <w:rPr>
          <w:b/>
          <w:spacing w:val="-2"/>
          <w:w w:val="111"/>
          <w:sz w:val="28"/>
          <w:szCs w:val="30"/>
        </w:rPr>
        <w:t>,</w:t>
      </w:r>
      <w:r w:rsidRPr="0080625A">
        <w:rPr>
          <w:b/>
          <w:spacing w:val="-1"/>
          <w:w w:val="111"/>
          <w:sz w:val="28"/>
          <w:szCs w:val="30"/>
        </w:rPr>
        <w:t>8</w:t>
      </w:r>
      <w:r w:rsidRPr="0080625A">
        <w:rPr>
          <w:b/>
          <w:spacing w:val="-1"/>
          <w:sz w:val="28"/>
          <w:szCs w:val="30"/>
        </w:rPr>
        <w:t>a</w:t>
      </w:r>
      <w:r w:rsidRPr="0080625A">
        <w:rPr>
          <w:b/>
          <w:sz w:val="28"/>
          <w:szCs w:val="30"/>
        </w:rPr>
        <w:t>b</w:t>
      </w:r>
      <w:r w:rsidRPr="0080625A">
        <w:rPr>
          <w:b/>
          <w:spacing w:val="-16"/>
          <w:sz w:val="28"/>
          <w:szCs w:val="30"/>
        </w:rPr>
        <w:t xml:space="preserve"> </w:t>
      </w:r>
      <w:proofErr w:type="spellStart"/>
      <w:r w:rsidRPr="0080625A">
        <w:rPr>
          <w:i/>
          <w:spacing w:val="-1"/>
          <w:w w:val="110"/>
          <w:sz w:val="28"/>
          <w:szCs w:val="30"/>
        </w:rPr>
        <w:t>Domine</w:t>
      </w:r>
      <w:proofErr w:type="spellEnd"/>
      <w:r w:rsidRPr="0080625A">
        <w:rPr>
          <w:i/>
          <w:w w:val="110"/>
          <w:sz w:val="28"/>
          <w:szCs w:val="30"/>
        </w:rPr>
        <w:t>,</w:t>
      </w:r>
      <w:r w:rsidRPr="0080625A">
        <w:rPr>
          <w:i/>
          <w:spacing w:val="-22"/>
          <w:w w:val="110"/>
          <w:sz w:val="28"/>
          <w:szCs w:val="30"/>
        </w:rPr>
        <w:t xml:space="preserve"> </w:t>
      </w:r>
      <w:proofErr w:type="spellStart"/>
      <w:r w:rsidRPr="0080625A">
        <w:rPr>
          <w:i/>
          <w:spacing w:val="-1"/>
          <w:w w:val="105"/>
          <w:sz w:val="28"/>
          <w:szCs w:val="30"/>
        </w:rPr>
        <w:t>clamavi</w:t>
      </w:r>
      <w:proofErr w:type="spellEnd"/>
    </w:p>
    <w:p w:rsidR="009641EA" w:rsidRPr="0080625A" w:rsidRDefault="009641EA">
      <w:pPr>
        <w:spacing w:before="6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5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6"/>
          <w:w w:val="1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5"/>
          <w:sz w:val="24"/>
          <w:szCs w:val="28"/>
        </w:rPr>
        <w:t>L</w:t>
      </w:r>
      <w:r w:rsidRPr="0080625A">
        <w:rPr>
          <w:rFonts w:ascii="Cambria" w:eastAsia="Cambria" w:hAnsi="Cambria" w:cs="Cambria"/>
          <w:w w:val="125"/>
          <w:sz w:val="18"/>
          <w:szCs w:val="19"/>
        </w:rPr>
        <w:t>ORD</w:t>
      </w:r>
      <w:r w:rsidRPr="0080625A">
        <w:rPr>
          <w:rFonts w:ascii="Cambria" w:eastAsia="Cambria" w:hAnsi="Cambria" w:cs="Cambria"/>
          <w:w w:val="125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-16"/>
          <w:w w:val="1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call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you;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quickly;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hear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voice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set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forth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sight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incense,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 w:line="245" w:lineRule="auto"/>
        <w:ind w:left="351" w:right="2046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lifting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evening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sacrifice.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Set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watch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mouth,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5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L</w:t>
      </w:r>
      <w:r w:rsidRPr="0080625A">
        <w:rPr>
          <w:rFonts w:ascii="Cambria" w:eastAsia="Cambria" w:hAnsi="Cambria" w:cs="Cambria"/>
          <w:w w:val="122"/>
          <w:sz w:val="18"/>
          <w:szCs w:val="19"/>
        </w:rPr>
        <w:t>ORD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guard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lips;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351" w:right="3189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incline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evil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thing. </w:t>
      </w:r>
      <w:r w:rsidRPr="0080625A">
        <w:rPr>
          <w:rFonts w:ascii="Cambria" w:eastAsia="Cambria" w:hAnsi="Cambria" w:cs="Cambria"/>
          <w:sz w:val="24"/>
          <w:szCs w:val="28"/>
        </w:rPr>
        <w:t xml:space="preserve">My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eyes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turned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"/>
          <w:w w:val="123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-1"/>
          <w:w w:val="123"/>
          <w:sz w:val="18"/>
          <w:szCs w:val="19"/>
        </w:rPr>
        <w:t>O</w:t>
      </w:r>
      <w:r w:rsidRPr="0080625A">
        <w:rPr>
          <w:rFonts w:ascii="Cambria" w:eastAsia="Cambria" w:hAnsi="Cambria" w:cs="Cambria"/>
          <w:w w:val="123"/>
          <w:sz w:val="18"/>
          <w:szCs w:val="19"/>
        </w:rPr>
        <w:t>D</w:t>
      </w:r>
      <w:r w:rsidRPr="0080625A">
        <w:rPr>
          <w:rFonts w:ascii="Cambria" w:eastAsia="Cambria" w:hAnsi="Cambria" w:cs="Cambria"/>
          <w:w w:val="123"/>
          <w:sz w:val="24"/>
          <w:szCs w:val="28"/>
        </w:rPr>
        <w:t>;</w:t>
      </w:r>
      <w:r w:rsidRPr="0080625A">
        <w:rPr>
          <w:rFonts w:ascii="Cambria" w:eastAsia="Cambria" w:hAnsi="Cambria" w:cs="Cambria"/>
          <w:spacing w:val="13"/>
          <w:w w:val="1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refuge.</w:t>
      </w:r>
    </w:p>
    <w:p w:rsidR="009641EA" w:rsidRPr="0080625A" w:rsidRDefault="009641EA">
      <w:pPr>
        <w:spacing w:before="2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Antiphons</w:t>
      </w:r>
      <w:r w:rsidRPr="0080625A">
        <w:rPr>
          <w:b/>
          <w:spacing w:val="7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for</w:t>
      </w:r>
      <w:r w:rsidRPr="0080625A">
        <w:rPr>
          <w:b/>
          <w:spacing w:val="-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Morning</w:t>
      </w:r>
      <w:r w:rsidRPr="0080625A">
        <w:rPr>
          <w:b/>
          <w:spacing w:val="5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and</w:t>
      </w:r>
      <w:r w:rsidRPr="0080625A">
        <w:rPr>
          <w:b/>
          <w:spacing w:val="-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Evening</w:t>
      </w:r>
      <w:r w:rsidRPr="0080625A">
        <w:rPr>
          <w:b/>
          <w:spacing w:val="-27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Psalms</w:t>
      </w:r>
    </w:p>
    <w:p w:rsidR="009641EA" w:rsidRPr="0080625A" w:rsidRDefault="009641EA">
      <w:pPr>
        <w:spacing w:before="3" w:line="160" w:lineRule="exact"/>
        <w:rPr>
          <w:sz w:val="16"/>
          <w:szCs w:val="17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On </w:t>
      </w:r>
      <w:r w:rsidRPr="0080625A">
        <w:rPr>
          <w:i/>
          <w:spacing w:val="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Psalm</w:t>
      </w:r>
      <w:r w:rsidRPr="0080625A">
        <w:rPr>
          <w:i/>
          <w:spacing w:val="49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63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2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3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-21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God;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break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seek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On </w:t>
      </w:r>
      <w:r w:rsidRPr="0080625A">
        <w:rPr>
          <w:i/>
          <w:spacing w:val="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Psalm</w:t>
      </w:r>
      <w:r w:rsidRPr="0080625A">
        <w:rPr>
          <w:i/>
          <w:spacing w:val="49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67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8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God;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9641EA">
      <w:pPr>
        <w:spacing w:before="4" w:line="160" w:lineRule="exact"/>
        <w:rPr>
          <w:sz w:val="16"/>
          <w:szCs w:val="17"/>
        </w:rPr>
      </w:pPr>
    </w:p>
    <w:p w:rsidR="009641EA" w:rsidRPr="0080625A" w:rsidRDefault="00E02938">
      <w:pPr>
        <w:ind w:left="351"/>
        <w:rPr>
          <w:szCs w:val="22"/>
        </w:rPr>
      </w:pPr>
      <w:r w:rsidRPr="0080625A">
        <w:rPr>
          <w:i/>
          <w:spacing w:val="13"/>
          <w:w w:val="108"/>
          <w:szCs w:val="22"/>
        </w:rPr>
        <w:t>or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Day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you;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On </w:t>
      </w:r>
      <w:r w:rsidRPr="0080625A">
        <w:rPr>
          <w:i/>
          <w:spacing w:val="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Psalm</w:t>
      </w:r>
      <w:r w:rsidRPr="0080625A">
        <w:rPr>
          <w:i/>
          <w:spacing w:val="48"/>
          <w:sz w:val="24"/>
          <w:szCs w:val="28"/>
        </w:rPr>
        <w:t xml:space="preserve"> </w:t>
      </w:r>
      <w:r w:rsidRPr="0080625A">
        <w:rPr>
          <w:i/>
          <w:w w:val="113"/>
          <w:sz w:val="24"/>
          <w:szCs w:val="28"/>
        </w:rPr>
        <w:t>134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351" w:right="50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8"/>
          <w:w w:val="106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ours</w:t>
      </w:r>
      <w:r w:rsidRPr="0080625A">
        <w:rPr>
          <w:rFonts w:ascii="Cambria" w:eastAsia="Cambria" w:hAnsi="Cambria" w:cs="Cambria"/>
          <w:spacing w:val="28"/>
          <w:w w:val="10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da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5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-19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night;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established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moon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sun.</w:t>
      </w:r>
    </w:p>
    <w:p w:rsidR="009641EA" w:rsidRPr="0080625A" w:rsidRDefault="009641EA">
      <w:pPr>
        <w:spacing w:before="6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On </w:t>
      </w:r>
      <w:r w:rsidRPr="0080625A">
        <w:rPr>
          <w:i/>
          <w:spacing w:val="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Psalm</w:t>
      </w:r>
      <w:r w:rsidRPr="0080625A">
        <w:rPr>
          <w:i/>
          <w:spacing w:val="48"/>
          <w:sz w:val="24"/>
          <w:szCs w:val="28"/>
        </w:rPr>
        <w:t xml:space="preserve"> </w:t>
      </w:r>
      <w:r w:rsidRPr="0080625A">
        <w:rPr>
          <w:i/>
          <w:w w:val="113"/>
          <w:sz w:val="24"/>
          <w:szCs w:val="28"/>
        </w:rPr>
        <w:t>141</w:t>
      </w:r>
    </w:p>
    <w:p w:rsidR="009641EA" w:rsidRPr="0080625A" w:rsidRDefault="00E02938">
      <w:pPr>
        <w:spacing w:before="16" w:line="249" w:lineRule="auto"/>
        <w:ind w:left="351" w:right="53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pacing w:val="-3"/>
          <w:sz w:val="24"/>
          <w:szCs w:val="28"/>
        </w:rPr>
        <w:t>Le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m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praye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b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se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fort</w:t>
      </w:r>
      <w:r w:rsidRPr="0080625A">
        <w:rPr>
          <w:rFonts w:ascii="Cambria" w:eastAsia="Cambria" w:hAnsi="Cambria" w:cs="Cambria"/>
          <w:sz w:val="24"/>
          <w:szCs w:val="28"/>
        </w:rPr>
        <w:t>h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you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sigh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incense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liftin</w:t>
      </w:r>
      <w:r w:rsidRPr="0080625A">
        <w:rPr>
          <w:rFonts w:ascii="Cambria" w:eastAsia="Cambria" w:hAnsi="Cambria" w:cs="Cambria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02"/>
          <w:sz w:val="24"/>
          <w:szCs w:val="28"/>
        </w:rPr>
        <w:t>u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hands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evening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sacrifice.</w:t>
      </w:r>
    </w:p>
    <w:p w:rsidR="009641EA" w:rsidRPr="0080625A" w:rsidRDefault="00E02938">
      <w:pPr>
        <w:spacing w:before="80" w:line="256" w:lineRule="auto"/>
        <w:ind w:left="500" w:right="1288"/>
        <w:rPr>
          <w:sz w:val="22"/>
          <w:szCs w:val="23"/>
        </w:rPr>
      </w:pPr>
      <w:r w:rsidRPr="0080625A">
        <w:rPr>
          <w:i/>
          <w:sz w:val="22"/>
          <w:szCs w:val="23"/>
        </w:rPr>
        <w:lastRenderedPageBreak/>
        <w:t>In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seasons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Advent,</w:t>
      </w:r>
      <w:r w:rsidRPr="0080625A">
        <w:rPr>
          <w:i/>
          <w:spacing w:val="23"/>
          <w:w w:val="111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Christmas,</w:t>
      </w:r>
      <w:r w:rsidRPr="0080625A">
        <w:rPr>
          <w:i/>
          <w:spacing w:val="-18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Lent, </w:t>
      </w:r>
      <w:r w:rsidRPr="0080625A">
        <w:rPr>
          <w:i/>
          <w:spacing w:val="1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Easte</w:t>
      </w:r>
      <w:r w:rsidRPr="0080625A">
        <w:rPr>
          <w:i/>
          <w:spacing w:val="-26"/>
          <w:sz w:val="22"/>
          <w:szCs w:val="23"/>
        </w:rPr>
        <w:t>r</w:t>
      </w:r>
      <w:r w:rsidRPr="0080625A">
        <w:rPr>
          <w:i/>
          <w:sz w:val="22"/>
          <w:szCs w:val="23"/>
        </w:rPr>
        <w:t>,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on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w w:val="114"/>
          <w:sz w:val="22"/>
          <w:szCs w:val="23"/>
        </w:rPr>
        <w:t xml:space="preserve">Holy </w:t>
      </w:r>
      <w:r w:rsidRPr="0080625A">
        <w:rPr>
          <w:i/>
          <w:sz w:val="22"/>
          <w:szCs w:val="23"/>
        </w:rPr>
        <w:t>Days,</w:t>
      </w:r>
      <w:r w:rsidRPr="0080625A">
        <w:rPr>
          <w:i/>
          <w:spacing w:val="57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antiphons</w:t>
      </w:r>
      <w:r w:rsidRPr="0080625A">
        <w:rPr>
          <w:i/>
          <w:spacing w:val="-2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drawn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from 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opening </w:t>
      </w:r>
      <w:r w:rsidRPr="0080625A">
        <w:rPr>
          <w:i/>
          <w:spacing w:val="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sentences</w:t>
      </w:r>
      <w:r w:rsidRPr="0080625A">
        <w:rPr>
          <w:i/>
          <w:spacing w:val="5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given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</w:t>
      </w:r>
      <w:r w:rsidRPr="0080625A">
        <w:rPr>
          <w:i/>
          <w:spacing w:val="20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the</w:t>
      </w:r>
      <w:r w:rsidRPr="0080625A">
        <w:rPr>
          <w:i/>
          <w:spacing w:val="4"/>
          <w:sz w:val="22"/>
          <w:szCs w:val="23"/>
        </w:rPr>
        <w:t xml:space="preserve"> </w:t>
      </w:r>
      <w:r w:rsidRPr="0080625A">
        <w:rPr>
          <w:i/>
          <w:w w:val="112"/>
          <w:sz w:val="22"/>
          <w:szCs w:val="23"/>
        </w:rPr>
        <w:t xml:space="preserve">Offices,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from 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other</w:t>
      </w:r>
      <w:r w:rsidRPr="0080625A">
        <w:rPr>
          <w:i/>
          <w:spacing w:val="5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passages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Scripture, </w:t>
      </w:r>
      <w:r w:rsidRPr="0080625A">
        <w:rPr>
          <w:i/>
          <w:spacing w:val="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2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used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instead.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6" w:line="260" w:lineRule="exact"/>
        <w:rPr>
          <w:sz w:val="24"/>
          <w:szCs w:val="2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Th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13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Lessons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5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 xml:space="preserve">After 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Readings,</w:t>
      </w:r>
      <w:r w:rsidRPr="0080625A">
        <w:rPr>
          <w:i/>
          <w:spacing w:val="-2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Reader</w:t>
      </w:r>
      <w:r w:rsidRPr="0080625A">
        <w:rPr>
          <w:i/>
          <w:spacing w:val="5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say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18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Hear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saying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people.</w:t>
      </w:r>
    </w:p>
    <w:p w:rsidR="009641EA" w:rsidRPr="0080625A" w:rsidRDefault="00E02938">
      <w:pPr>
        <w:spacing w:before="25"/>
        <w:ind w:left="3163" w:right="5325"/>
        <w:jc w:val="center"/>
        <w:rPr>
          <w:sz w:val="22"/>
          <w:szCs w:val="23"/>
        </w:rPr>
      </w:pPr>
      <w:r w:rsidRPr="0080625A">
        <w:rPr>
          <w:i/>
          <w:spacing w:val="13"/>
          <w:w w:val="108"/>
          <w:sz w:val="22"/>
          <w:szCs w:val="23"/>
        </w:rPr>
        <w:t>or</w:t>
      </w:r>
    </w:p>
    <w:p w:rsidR="009641EA" w:rsidRPr="0080625A" w:rsidRDefault="00E02938">
      <w:pPr>
        <w:spacing w:before="5"/>
        <w:ind w:left="18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Hear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saying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Churches.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0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5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12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9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9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24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Creation</w:t>
      </w:r>
      <w:r w:rsidRPr="0080625A">
        <w:rPr>
          <w:b/>
          <w:spacing w:val="9"/>
          <w:sz w:val="28"/>
          <w:szCs w:val="30"/>
        </w:rPr>
        <w:t xml:space="preserve"> </w:t>
      </w:r>
      <w:proofErr w:type="spellStart"/>
      <w:r w:rsidRPr="0080625A">
        <w:rPr>
          <w:i/>
          <w:w w:val="107"/>
          <w:sz w:val="24"/>
          <w:szCs w:val="28"/>
        </w:rPr>
        <w:t>Benedicite</w:t>
      </w:r>
      <w:proofErr w:type="spellEnd"/>
      <w:r w:rsidRPr="0080625A">
        <w:rPr>
          <w:i/>
          <w:w w:val="107"/>
          <w:sz w:val="24"/>
          <w:szCs w:val="28"/>
        </w:rPr>
        <w:t>,</w:t>
      </w:r>
      <w:r w:rsidRPr="0080625A">
        <w:rPr>
          <w:i/>
          <w:spacing w:val="2"/>
          <w:w w:val="107"/>
          <w:sz w:val="24"/>
          <w:szCs w:val="28"/>
        </w:rPr>
        <w:t xml:space="preserve"> </w:t>
      </w:r>
      <w:proofErr w:type="spellStart"/>
      <w:r w:rsidRPr="0080625A">
        <w:rPr>
          <w:i/>
          <w:sz w:val="24"/>
          <w:szCs w:val="28"/>
        </w:rPr>
        <w:t>omnia</w:t>
      </w:r>
      <w:proofErr w:type="spellEnd"/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opera</w:t>
      </w:r>
      <w:r w:rsidRPr="0080625A">
        <w:rPr>
          <w:i/>
          <w:spacing w:val="46"/>
          <w:sz w:val="24"/>
          <w:szCs w:val="28"/>
        </w:rPr>
        <w:t xml:space="preserve"> </w:t>
      </w:r>
      <w:r w:rsidRPr="0080625A">
        <w:rPr>
          <w:i/>
          <w:w w:val="113"/>
          <w:sz w:val="24"/>
          <w:szCs w:val="28"/>
        </w:rPr>
        <w:t>Domini</w:t>
      </w:r>
    </w:p>
    <w:p w:rsidR="009641EA" w:rsidRPr="0080625A" w:rsidRDefault="00E02938">
      <w:pPr>
        <w:spacing w:before="24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Song</w:t>
      </w:r>
      <w:r w:rsidRPr="0080625A">
        <w:rPr>
          <w:i/>
          <w:spacing w:val="5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5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5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Three, </w:t>
      </w:r>
      <w:r w:rsidRPr="0080625A">
        <w:rPr>
          <w:i/>
          <w:spacing w:val="13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3</w:t>
      </w:r>
      <w:r w:rsidRPr="0080625A">
        <w:rPr>
          <w:i/>
          <w:w w:val="113"/>
          <w:sz w:val="24"/>
          <w:szCs w:val="28"/>
        </w:rPr>
        <w:t>5</w:t>
      </w:r>
      <w:r w:rsidRPr="0080625A">
        <w:rPr>
          <w:i/>
          <w:spacing w:val="-1"/>
          <w:w w:val="101"/>
          <w:sz w:val="24"/>
          <w:szCs w:val="28"/>
        </w:rPr>
        <w:t>–</w:t>
      </w:r>
      <w:r w:rsidRPr="0080625A">
        <w:rPr>
          <w:i/>
          <w:spacing w:val="-1"/>
          <w:w w:val="113"/>
          <w:sz w:val="24"/>
          <w:szCs w:val="28"/>
        </w:rPr>
        <w:t>65</w:t>
      </w:r>
    </w:p>
    <w:p w:rsidR="009641EA" w:rsidRPr="0080625A" w:rsidRDefault="009641EA">
      <w:pPr>
        <w:spacing w:before="5" w:line="160" w:lineRule="exact"/>
        <w:rPr>
          <w:sz w:val="16"/>
          <w:szCs w:val="17"/>
        </w:rPr>
      </w:pPr>
    </w:p>
    <w:p w:rsidR="009641EA" w:rsidRPr="0080625A" w:rsidRDefault="00E02938">
      <w:pPr>
        <w:spacing w:line="257" w:lineRule="auto"/>
        <w:ind w:left="500" w:right="1175"/>
        <w:rPr>
          <w:sz w:val="22"/>
          <w:szCs w:val="23"/>
        </w:rPr>
      </w:pPr>
      <w:r w:rsidRPr="0080625A">
        <w:rPr>
          <w:i/>
          <w:sz w:val="22"/>
          <w:szCs w:val="23"/>
        </w:rPr>
        <w:t xml:space="preserve">One 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more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sections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this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Canticle</w:t>
      </w:r>
      <w:r w:rsidRPr="0080625A">
        <w:rPr>
          <w:i/>
          <w:spacing w:val="5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used.</w:t>
      </w:r>
      <w:r w:rsidRPr="0080625A">
        <w:rPr>
          <w:i/>
          <w:spacing w:val="45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Whatever</w:t>
      </w:r>
      <w:r w:rsidRPr="0080625A">
        <w:rPr>
          <w:i/>
          <w:spacing w:val="-4"/>
          <w:w w:val="111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 xml:space="preserve">the </w:t>
      </w:r>
      <w:r w:rsidRPr="0080625A">
        <w:rPr>
          <w:i/>
          <w:sz w:val="22"/>
          <w:szCs w:val="23"/>
        </w:rPr>
        <w:t xml:space="preserve">selection, 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it</w:t>
      </w:r>
      <w:r w:rsidRPr="0080625A">
        <w:rPr>
          <w:i/>
          <w:spacing w:val="1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begins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Invocation</w:t>
      </w:r>
      <w:r w:rsidRPr="0080625A">
        <w:rPr>
          <w:i/>
          <w:spacing w:val="-5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concludes</w:t>
      </w:r>
      <w:r w:rsidRPr="0080625A">
        <w:rPr>
          <w:i/>
          <w:spacing w:val="-4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the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Doxolog</w:t>
      </w:r>
      <w:r w:rsidRPr="0080625A">
        <w:rPr>
          <w:i/>
          <w:spacing w:val="-22"/>
          <w:w w:val="115"/>
          <w:sz w:val="22"/>
          <w:szCs w:val="23"/>
        </w:rPr>
        <w:t>y</w:t>
      </w:r>
      <w:r w:rsidRPr="0080625A">
        <w:rPr>
          <w:i/>
          <w:w w:val="113"/>
          <w:sz w:val="22"/>
          <w:szCs w:val="23"/>
        </w:rPr>
        <w:t>.</w:t>
      </w:r>
    </w:p>
    <w:p w:rsidR="009641EA" w:rsidRPr="0080625A" w:rsidRDefault="009641EA">
      <w:pPr>
        <w:spacing w:before="1" w:line="140" w:lineRule="exact"/>
        <w:rPr>
          <w:sz w:val="12"/>
          <w:szCs w:val="14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pacing w:val="3"/>
          <w:w w:val="111"/>
          <w:sz w:val="24"/>
          <w:szCs w:val="28"/>
        </w:rPr>
        <w:t>Invocation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Glorify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works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high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vault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heaven,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I.</w:t>
      </w:r>
      <w:r w:rsidRPr="0080625A">
        <w:rPr>
          <w:i/>
          <w:spacing w:val="4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The </w:t>
      </w:r>
      <w:r w:rsidRPr="0080625A">
        <w:rPr>
          <w:i/>
          <w:spacing w:val="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Cosmic </w:t>
      </w:r>
      <w:r w:rsidRPr="0080625A">
        <w:rPr>
          <w:i/>
          <w:spacing w:val="26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Order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800" w:right="1240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Glorify 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angels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Lord,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>*</w:t>
      </w:r>
      <w:r w:rsidRPr="0080625A">
        <w:rPr>
          <w:rFonts w:ascii="Cambria" w:eastAsia="Cambria" w:hAnsi="Cambria" w:cs="Cambria"/>
          <w:spacing w:val="4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9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waters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above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heavens.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Sun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moon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stars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sk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d,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z w:val="24"/>
          <w:szCs w:val="27"/>
        </w:rPr>
        <w:t xml:space="preserve">Glorify </w:t>
      </w:r>
      <w:r w:rsidRPr="0080625A">
        <w:rPr>
          <w:rFonts w:ascii="Cambria" w:eastAsia="Cambria" w:hAnsi="Cambria" w:cs="Cambria"/>
          <w:spacing w:val="4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Lord, </w:t>
      </w:r>
      <w:r w:rsidRPr="0080625A">
        <w:rPr>
          <w:rFonts w:ascii="Cambria" w:eastAsia="Cambria" w:hAnsi="Cambria" w:cs="Cambria"/>
          <w:spacing w:val="1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every</w:t>
      </w:r>
      <w:r w:rsidRPr="0080625A">
        <w:rPr>
          <w:rFonts w:ascii="Cambria" w:eastAsia="Cambria" w:hAnsi="Cambria" w:cs="Cambria"/>
          <w:spacing w:val="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shower</w:t>
      </w:r>
      <w:r w:rsidRPr="0080625A">
        <w:rPr>
          <w:rFonts w:ascii="Cambria" w:eastAsia="Cambria" w:hAnsi="Cambria" w:cs="Cambria"/>
          <w:spacing w:val="2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rain</w:t>
      </w:r>
      <w:r w:rsidRPr="0080625A">
        <w:rPr>
          <w:rFonts w:ascii="Cambria" w:eastAsia="Cambria" w:hAnsi="Cambria" w:cs="Cambria"/>
          <w:spacing w:val="3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fall</w:t>
      </w:r>
      <w:r w:rsidRPr="0080625A">
        <w:rPr>
          <w:rFonts w:ascii="Cambria" w:eastAsia="Cambria" w:hAnsi="Cambria" w:cs="Cambria"/>
          <w:spacing w:val="5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7"/>
        </w:rPr>
        <w:t>de</w:t>
      </w:r>
      <w:r w:rsidRPr="0080625A">
        <w:rPr>
          <w:rFonts w:ascii="Cambria" w:eastAsia="Cambria" w:hAnsi="Cambria" w:cs="Cambria"/>
          <w:spacing w:val="-24"/>
          <w:w w:val="102"/>
          <w:sz w:val="24"/>
          <w:szCs w:val="27"/>
        </w:rPr>
        <w:t>w</w:t>
      </w:r>
      <w:r w:rsidRPr="0080625A">
        <w:rPr>
          <w:rFonts w:ascii="Cambria" w:eastAsia="Cambria" w:hAnsi="Cambria" w:cs="Cambria"/>
          <w:w w:val="138"/>
          <w:sz w:val="24"/>
          <w:szCs w:val="27"/>
        </w:rPr>
        <w:t>,</w:t>
      </w:r>
      <w:r w:rsidRPr="0080625A">
        <w:rPr>
          <w:rFonts w:ascii="Cambria" w:eastAsia="Cambria" w:hAnsi="Cambria" w:cs="Cambria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7"/>
        </w:rPr>
        <w:t>*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winds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fire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heat.</w:t>
      </w:r>
    </w:p>
    <w:p w:rsidR="009641EA" w:rsidRPr="0080625A" w:rsidRDefault="00E02938">
      <w:pPr>
        <w:spacing w:before="6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6"/>
          <w:sz w:val="24"/>
          <w:szCs w:val="28"/>
        </w:rPr>
        <w:lastRenderedPageBreak/>
        <w:t>W</w:t>
      </w:r>
      <w:r w:rsidRPr="0080625A">
        <w:rPr>
          <w:rFonts w:ascii="Cambria" w:eastAsia="Cambria" w:hAnsi="Cambria" w:cs="Cambria"/>
          <w:sz w:val="24"/>
          <w:szCs w:val="28"/>
        </w:rPr>
        <w:t>inter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summe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11" w:right="3853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Glorify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chill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cold,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drops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dew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flakes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sno</w:t>
      </w:r>
      <w:r w:rsidRPr="0080625A">
        <w:rPr>
          <w:rFonts w:ascii="Cambria" w:eastAsia="Cambria" w:hAnsi="Cambria" w:cs="Cambria"/>
          <w:spacing w:val="-26"/>
          <w:w w:val="102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Frost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cold,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ice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sleet,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11" w:right="3853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651" w:right="3769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Glorify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6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nights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days,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 xml:space="preserve">*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shining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light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enfolding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dark.</w:t>
      </w: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Storm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clouds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thunderbolts,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08" w:right="3850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II. </w:t>
      </w:r>
      <w:r w:rsidRPr="0080625A">
        <w:rPr>
          <w:i/>
          <w:spacing w:val="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The </w:t>
      </w:r>
      <w:r w:rsidRPr="0080625A">
        <w:rPr>
          <w:i/>
          <w:spacing w:val="1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Earth </w:t>
      </w:r>
      <w:r w:rsidRPr="0080625A">
        <w:rPr>
          <w:i/>
          <w:spacing w:val="1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and</w:t>
      </w:r>
      <w:r w:rsidRPr="0080625A">
        <w:rPr>
          <w:i/>
          <w:spacing w:val="6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Its</w:t>
      </w:r>
      <w:r w:rsidRPr="0080625A">
        <w:rPr>
          <w:i/>
          <w:spacing w:val="64"/>
          <w:sz w:val="24"/>
          <w:szCs w:val="28"/>
        </w:rPr>
        <w:t xml:space="preserve"> </w:t>
      </w:r>
      <w:r w:rsidRPr="0080625A">
        <w:rPr>
          <w:i/>
          <w:w w:val="106"/>
          <w:sz w:val="24"/>
          <w:szCs w:val="28"/>
        </w:rPr>
        <w:t>Creatures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 w:line="249" w:lineRule="auto"/>
        <w:ind w:left="351" w:right="3846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z w:val="24"/>
          <w:szCs w:val="28"/>
        </w:rPr>
        <w:t xml:space="preserve">Glorify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3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mountains</w:t>
      </w: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hills,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grows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earth,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11" w:right="3853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651" w:right="1466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Glorify 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1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springs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seas,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eams,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>*</w:t>
      </w:r>
      <w:r w:rsidRPr="0080625A">
        <w:rPr>
          <w:rFonts w:ascii="Cambria" w:eastAsia="Cambria" w:hAnsi="Cambria" w:cs="Cambria"/>
          <w:spacing w:val="4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9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whales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move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waters.</w:t>
      </w: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ds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ai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11" w:right="3853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Glorify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beasts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wild,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flocks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herds.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1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women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everywhere,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08" w:right="3850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III. </w:t>
      </w:r>
      <w:r w:rsidRPr="0080625A">
        <w:rPr>
          <w:i/>
          <w:spacing w:val="1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6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People</w:t>
      </w:r>
      <w:r w:rsidRPr="0080625A">
        <w:rPr>
          <w:i/>
          <w:spacing w:val="5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>God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11" w:right="3853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Glorify 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7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priests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servants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11" w:right="3853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Glorify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spirits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souls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righteous,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11" w:right="3853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18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humble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11" w:right="3853"/>
        <w:jc w:val="center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72"/>
        <w:ind w:left="500"/>
        <w:rPr>
          <w:sz w:val="24"/>
          <w:szCs w:val="28"/>
        </w:rPr>
      </w:pPr>
      <w:r w:rsidRPr="0080625A">
        <w:rPr>
          <w:i/>
          <w:spacing w:val="1"/>
          <w:w w:val="113"/>
          <w:sz w:val="24"/>
          <w:szCs w:val="28"/>
        </w:rPr>
        <w:lastRenderedPageBreak/>
        <w:t>Doxology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Lord: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Fathe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Spirit;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high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vault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heaven,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glorify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" w:line="240" w:lineRule="exact"/>
        <w:rPr>
          <w:sz w:val="22"/>
          <w:szCs w:val="24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5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15</w:t>
      </w:r>
    </w:p>
    <w:p w:rsidR="009641EA" w:rsidRPr="0080625A" w:rsidRDefault="009641EA">
      <w:pPr>
        <w:spacing w:before="1" w:line="180" w:lineRule="exact"/>
        <w:rPr>
          <w:sz w:val="16"/>
          <w:szCs w:val="18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b/>
          <w:sz w:val="28"/>
          <w:szCs w:val="30"/>
        </w:rPr>
        <w:t>The</w:t>
      </w:r>
      <w:r w:rsidRPr="0080625A">
        <w:rPr>
          <w:b/>
          <w:spacing w:val="28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13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28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Mary</w:t>
      </w:r>
      <w:r w:rsidRPr="0080625A">
        <w:rPr>
          <w:b/>
          <w:spacing w:val="13"/>
          <w:sz w:val="28"/>
          <w:szCs w:val="30"/>
        </w:rPr>
        <w:t xml:space="preserve"> </w:t>
      </w:r>
      <w:proofErr w:type="spellStart"/>
      <w:r w:rsidRPr="0080625A">
        <w:rPr>
          <w:i/>
          <w:w w:val="108"/>
          <w:sz w:val="24"/>
          <w:szCs w:val="28"/>
        </w:rPr>
        <w:t>Magnificat</w:t>
      </w:r>
      <w:proofErr w:type="spellEnd"/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500" w:right="281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My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proclaims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greatness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rejoices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5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Savio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9" w:lineRule="auto"/>
        <w:ind w:left="500" w:right="1372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looked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favor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lowly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servant. From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generations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blessed: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9" w:lineRule="auto"/>
        <w:ind w:left="800" w:right="195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Almight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done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great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me,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name.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1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mercy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fear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generation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generation.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3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shown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strength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arm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 w:line="251" w:lineRule="auto"/>
        <w:ind w:left="500" w:right="2704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scattered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proud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conceit, </w:t>
      </w:r>
      <w:r w:rsidRPr="0080625A">
        <w:rPr>
          <w:rFonts w:ascii="Cambria" w:eastAsia="Cambria" w:hAnsi="Cambria" w:cs="Cambria"/>
          <w:sz w:val="24"/>
          <w:szCs w:val="28"/>
        </w:rPr>
        <w:t xml:space="preserve">Casting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down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thrones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lifting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lowl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19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filled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hungry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sent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rich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away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empt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1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help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vant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Israel,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 w:line="251" w:lineRule="auto"/>
        <w:ind w:left="500" w:right="1973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remembered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omise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>me</w:t>
      </w:r>
      <w:r w:rsidRPr="0080625A">
        <w:rPr>
          <w:rFonts w:ascii="Cambria" w:eastAsia="Cambria" w:hAnsi="Cambria" w:cs="Cambria"/>
          <w:spacing w:val="-2"/>
          <w:w w:val="97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promise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forebears,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Abraham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children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" w:line="240" w:lineRule="exact"/>
        <w:rPr>
          <w:sz w:val="22"/>
          <w:szCs w:val="24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5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16</w:t>
      </w:r>
    </w:p>
    <w:p w:rsidR="009641EA" w:rsidRPr="0080625A" w:rsidRDefault="009641EA">
      <w:pPr>
        <w:spacing w:line="120" w:lineRule="exact"/>
        <w:rPr>
          <w:sz w:val="11"/>
          <w:szCs w:val="13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b/>
          <w:sz w:val="28"/>
          <w:szCs w:val="30"/>
        </w:rPr>
        <w:t>The</w:t>
      </w:r>
      <w:r w:rsidRPr="0080625A">
        <w:rPr>
          <w:b/>
          <w:spacing w:val="22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7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22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Zechariah</w:t>
      </w:r>
      <w:r w:rsidRPr="0080625A">
        <w:rPr>
          <w:b/>
          <w:spacing w:val="8"/>
          <w:sz w:val="28"/>
          <w:szCs w:val="30"/>
        </w:rPr>
        <w:t xml:space="preserve"> </w:t>
      </w:r>
      <w:r w:rsidRPr="0080625A">
        <w:rPr>
          <w:i/>
          <w:w w:val="110"/>
          <w:sz w:val="24"/>
          <w:szCs w:val="28"/>
        </w:rPr>
        <w:t>Benedictus</w:t>
      </w:r>
      <w:r w:rsidRPr="0080625A">
        <w:rPr>
          <w:i/>
          <w:spacing w:val="-27"/>
          <w:w w:val="110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Dominus</w:t>
      </w:r>
      <w:r w:rsidRPr="0080625A">
        <w:rPr>
          <w:i/>
          <w:spacing w:val="18"/>
          <w:w w:val="110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Deus</w:t>
      </w:r>
    </w:p>
    <w:p w:rsidR="009641EA" w:rsidRPr="0080625A" w:rsidRDefault="009641EA">
      <w:pPr>
        <w:spacing w:before="1" w:line="160" w:lineRule="exact"/>
        <w:rPr>
          <w:sz w:val="16"/>
          <w:szCs w:val="17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Israel,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 w:line="251" w:lineRule="auto"/>
        <w:ind w:left="500" w:right="2084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set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free.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1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raised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Savio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born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house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servant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David.</w:t>
      </w:r>
    </w:p>
    <w:p w:rsidR="009641EA" w:rsidRPr="0080625A" w:rsidRDefault="00E02938">
      <w:pPr>
        <w:spacing w:before="67" w:line="251" w:lineRule="auto"/>
        <w:ind w:left="351" w:right="251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Through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prophets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promised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old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save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enemies,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hate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us,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show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cy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forebears,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remember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covenant.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oath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swore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father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Abraham,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 w:line="251" w:lineRule="auto"/>
        <w:ind w:left="351" w:right="2757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set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enemies,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ee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without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fea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righteous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you,</w:t>
      </w:r>
    </w:p>
    <w:p w:rsidR="009641EA" w:rsidRPr="0080625A" w:rsidRDefault="00E02938">
      <w:pPr>
        <w:spacing w:before="14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life.</w:t>
      </w:r>
    </w:p>
    <w:p w:rsidR="009641EA" w:rsidRPr="0080625A" w:rsidRDefault="00E02938">
      <w:pPr>
        <w:spacing w:before="12" w:line="251" w:lineRule="auto"/>
        <w:ind w:left="951" w:right="3321" w:hanging="6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child,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called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prophet 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Most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High,</w:t>
      </w:r>
      <w:r w:rsidRPr="0080625A">
        <w:rPr>
          <w:rFonts w:ascii="Cambria" w:eastAsia="Cambria" w:hAnsi="Cambria" w:cs="Cambria"/>
          <w:spacing w:val="16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651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z w:val="24"/>
          <w:szCs w:val="27"/>
        </w:rPr>
        <w:t>for</w:t>
      </w:r>
      <w:r w:rsidRPr="0080625A">
        <w:rPr>
          <w:rFonts w:ascii="Cambria" w:eastAsia="Cambria" w:hAnsi="Cambria" w:cs="Cambria"/>
          <w:spacing w:val="4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will</w:t>
      </w:r>
      <w:r w:rsidRPr="0080625A">
        <w:rPr>
          <w:rFonts w:ascii="Cambria" w:eastAsia="Cambria" w:hAnsi="Cambria" w:cs="Cambria"/>
          <w:spacing w:val="4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go</w:t>
      </w:r>
      <w:r w:rsidRPr="0080625A">
        <w:rPr>
          <w:rFonts w:ascii="Cambria" w:eastAsia="Cambria" w:hAnsi="Cambria" w:cs="Cambria"/>
          <w:spacing w:val="4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befo</w:t>
      </w:r>
      <w:r w:rsidRPr="0080625A">
        <w:rPr>
          <w:rFonts w:ascii="Cambria" w:eastAsia="Cambria" w:hAnsi="Cambria" w:cs="Cambria"/>
          <w:spacing w:val="-2"/>
          <w:sz w:val="24"/>
          <w:szCs w:val="27"/>
        </w:rPr>
        <w:t>r</w:t>
      </w:r>
      <w:r w:rsidRPr="0080625A">
        <w:rPr>
          <w:rFonts w:ascii="Cambria" w:eastAsia="Cambria" w:hAnsi="Cambria" w:cs="Cambria"/>
          <w:sz w:val="24"/>
          <w:szCs w:val="27"/>
        </w:rPr>
        <w:t>e</w:t>
      </w:r>
      <w:r w:rsidRPr="0080625A">
        <w:rPr>
          <w:rFonts w:ascii="Cambria" w:eastAsia="Cambria" w:hAnsi="Cambria" w:cs="Cambria"/>
          <w:spacing w:val="2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Lord</w:t>
      </w:r>
      <w:r w:rsidRPr="0080625A">
        <w:rPr>
          <w:rFonts w:ascii="Cambria" w:eastAsia="Cambria" w:hAnsi="Cambria" w:cs="Cambria"/>
          <w:spacing w:val="5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prepare</w:t>
      </w:r>
      <w:r w:rsidRPr="0080625A">
        <w:rPr>
          <w:rFonts w:ascii="Cambria" w:eastAsia="Cambria" w:hAnsi="Cambria" w:cs="Cambria"/>
          <w:spacing w:val="1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7"/>
        </w:rPr>
        <w:t>wa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7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7"/>
        </w:rPr>
        <w:t>,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knowledge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salvation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forgiveness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sins.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tender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compassion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 w:line="251" w:lineRule="auto"/>
        <w:ind w:left="351" w:right="2851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dawn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high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break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shine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dwell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darkness</w:t>
      </w:r>
    </w:p>
    <w:p w:rsidR="009641EA" w:rsidRPr="0080625A" w:rsidRDefault="00E02938">
      <w:pPr>
        <w:spacing w:line="300" w:lineRule="exact"/>
        <w:ind w:left="911" w:right="4527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shadow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death,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guide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feet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peace.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9" w:line="220" w:lineRule="exact"/>
        <w:rPr>
          <w:szCs w:val="22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5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18</w:t>
      </w:r>
    </w:p>
    <w:p w:rsidR="009641EA" w:rsidRPr="0080625A" w:rsidRDefault="009641EA">
      <w:pPr>
        <w:spacing w:before="1" w:line="180" w:lineRule="exact"/>
        <w:rPr>
          <w:sz w:val="16"/>
          <w:szCs w:val="18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5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5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to</w:t>
      </w:r>
      <w:r w:rsidRPr="0080625A">
        <w:rPr>
          <w:b/>
          <w:spacing w:val="20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the</w:t>
      </w:r>
      <w:r w:rsidRPr="0080625A">
        <w:rPr>
          <w:b/>
          <w:spacing w:val="5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Lamb</w:t>
      </w:r>
      <w:r w:rsidRPr="0080625A">
        <w:rPr>
          <w:b/>
          <w:spacing w:val="-19"/>
          <w:sz w:val="28"/>
          <w:szCs w:val="30"/>
        </w:rPr>
        <w:t xml:space="preserve"> </w:t>
      </w:r>
      <w:proofErr w:type="spellStart"/>
      <w:r w:rsidRPr="0080625A">
        <w:rPr>
          <w:i/>
          <w:sz w:val="24"/>
          <w:szCs w:val="28"/>
        </w:rPr>
        <w:t>Dignus</w:t>
      </w:r>
      <w:proofErr w:type="spellEnd"/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5"/>
          <w:sz w:val="24"/>
          <w:szCs w:val="28"/>
        </w:rPr>
        <w:t xml:space="preserve"> </w:t>
      </w:r>
      <w:proofErr w:type="spellStart"/>
      <w:r w:rsidRPr="0080625A">
        <w:rPr>
          <w:i/>
          <w:w w:val="101"/>
          <w:sz w:val="24"/>
          <w:szCs w:val="28"/>
        </w:rPr>
        <w:t>es</w:t>
      </w:r>
      <w:proofErr w:type="spellEnd"/>
    </w:p>
    <w:p w:rsidR="009641EA" w:rsidRPr="0080625A" w:rsidRDefault="00E02938">
      <w:pPr>
        <w:spacing w:before="24"/>
        <w:ind w:left="351"/>
        <w:rPr>
          <w:sz w:val="24"/>
          <w:szCs w:val="28"/>
        </w:rPr>
      </w:pPr>
      <w:r w:rsidRPr="0080625A">
        <w:rPr>
          <w:i/>
          <w:w w:val="109"/>
          <w:sz w:val="24"/>
          <w:szCs w:val="28"/>
        </w:rPr>
        <w:t>Revelation</w:t>
      </w:r>
      <w:r w:rsidRPr="0080625A">
        <w:rPr>
          <w:i/>
          <w:spacing w:val="17"/>
          <w:w w:val="109"/>
          <w:sz w:val="24"/>
          <w:szCs w:val="28"/>
        </w:rPr>
        <w:t xml:space="preserve"> </w:t>
      </w:r>
      <w:r w:rsidRPr="0080625A">
        <w:rPr>
          <w:i/>
          <w:spacing w:val="1"/>
          <w:w w:val="113"/>
          <w:sz w:val="24"/>
          <w:szCs w:val="28"/>
        </w:rPr>
        <w:t>4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w w:val="113"/>
          <w:sz w:val="24"/>
          <w:szCs w:val="28"/>
        </w:rPr>
        <w:t>1</w:t>
      </w:r>
      <w:r w:rsidRPr="0080625A">
        <w:rPr>
          <w:i/>
          <w:spacing w:val="-2"/>
          <w:w w:val="85"/>
          <w:sz w:val="24"/>
          <w:szCs w:val="28"/>
        </w:rPr>
        <w:t>;</w:t>
      </w:r>
      <w:r w:rsidRPr="0080625A">
        <w:rPr>
          <w:i/>
          <w:spacing w:val="1"/>
          <w:w w:val="113"/>
          <w:sz w:val="24"/>
          <w:szCs w:val="28"/>
        </w:rPr>
        <w:t>5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-2"/>
          <w:w w:val="113"/>
          <w:sz w:val="24"/>
          <w:szCs w:val="28"/>
        </w:rPr>
        <w:t>9</w:t>
      </w:r>
      <w:r w:rsidRPr="0080625A">
        <w:rPr>
          <w:i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w w:val="113"/>
          <w:sz w:val="24"/>
          <w:szCs w:val="28"/>
        </w:rPr>
        <w:t>0,</w:t>
      </w:r>
      <w:r w:rsidRPr="0080625A">
        <w:rPr>
          <w:i/>
          <w:spacing w:val="-1"/>
          <w:w w:val="113"/>
          <w:sz w:val="24"/>
          <w:szCs w:val="28"/>
        </w:rPr>
        <w:t>13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Splendor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royal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 w:line="249" w:lineRule="auto"/>
        <w:ind w:left="351" w:right="3470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right,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0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Most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 xml:space="preserve">High,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created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everything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that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is,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were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created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being;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right,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7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Lamb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slain,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 w:line="251" w:lineRule="auto"/>
        <w:ind w:left="351" w:right="2214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redeemed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 xml:space="preserve">God, 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om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famil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language,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people,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nation,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6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royal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priesthood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serve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6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And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so,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sits upon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throne,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Lamb,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praise,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dominion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splendo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evermore.</w:t>
      </w:r>
    </w:p>
    <w:p w:rsidR="009641EA" w:rsidRPr="0080625A" w:rsidRDefault="009641EA">
      <w:pPr>
        <w:spacing w:before="10" w:line="180" w:lineRule="exact"/>
        <w:rPr>
          <w:sz w:val="16"/>
          <w:szCs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5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21</w:t>
      </w:r>
    </w:p>
    <w:p w:rsidR="009641EA" w:rsidRPr="0080625A" w:rsidRDefault="009641EA">
      <w:pPr>
        <w:spacing w:before="1" w:line="180" w:lineRule="exact"/>
        <w:rPr>
          <w:sz w:val="16"/>
          <w:szCs w:val="18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b/>
          <w:spacing w:val="-22"/>
          <w:sz w:val="28"/>
          <w:szCs w:val="30"/>
        </w:rPr>
        <w:t>W</w:t>
      </w:r>
      <w:r w:rsidRPr="0080625A">
        <w:rPr>
          <w:b/>
          <w:sz w:val="28"/>
          <w:szCs w:val="30"/>
        </w:rPr>
        <w:t>e</w:t>
      </w:r>
      <w:r w:rsidRPr="0080625A">
        <w:rPr>
          <w:b/>
          <w:spacing w:val="3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Praise</w:t>
      </w:r>
      <w:r w:rsidRPr="0080625A">
        <w:rPr>
          <w:b/>
          <w:spacing w:val="-29"/>
          <w:sz w:val="28"/>
          <w:szCs w:val="30"/>
        </w:rPr>
        <w:t xml:space="preserve"> </w:t>
      </w:r>
      <w:r w:rsidRPr="0080625A">
        <w:rPr>
          <w:b/>
          <w:spacing w:val="-34"/>
          <w:sz w:val="28"/>
          <w:szCs w:val="30"/>
        </w:rPr>
        <w:t>Y</w:t>
      </w:r>
      <w:r w:rsidRPr="0080625A">
        <w:rPr>
          <w:b/>
          <w:sz w:val="28"/>
          <w:szCs w:val="30"/>
        </w:rPr>
        <w:t>ou,</w:t>
      </w:r>
      <w:r w:rsidRPr="0080625A">
        <w:rPr>
          <w:b/>
          <w:spacing w:val="2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</w:t>
      </w:r>
      <w:r w:rsidRPr="0080625A">
        <w:rPr>
          <w:b/>
          <w:spacing w:val="19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God</w:t>
      </w:r>
      <w:r w:rsidRPr="0080625A">
        <w:rPr>
          <w:b/>
          <w:spacing w:val="18"/>
          <w:sz w:val="28"/>
          <w:szCs w:val="30"/>
        </w:rPr>
        <w:t xml:space="preserve"> </w:t>
      </w:r>
      <w:proofErr w:type="spellStart"/>
      <w:r w:rsidRPr="0080625A">
        <w:rPr>
          <w:i/>
          <w:spacing w:val="-20"/>
          <w:sz w:val="24"/>
          <w:szCs w:val="28"/>
        </w:rPr>
        <w:t>T</w:t>
      </w:r>
      <w:r w:rsidRPr="0080625A">
        <w:rPr>
          <w:i/>
          <w:sz w:val="24"/>
          <w:szCs w:val="28"/>
        </w:rPr>
        <w:t>e</w:t>
      </w:r>
      <w:proofErr w:type="spellEnd"/>
      <w:r w:rsidRPr="0080625A">
        <w:rPr>
          <w:i/>
          <w:spacing w:val="37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Deum</w:t>
      </w:r>
      <w:r w:rsidRPr="0080625A">
        <w:rPr>
          <w:i/>
          <w:spacing w:val="6"/>
          <w:w w:val="111"/>
          <w:sz w:val="24"/>
          <w:szCs w:val="28"/>
        </w:rPr>
        <w:t xml:space="preserve"> </w:t>
      </w:r>
      <w:proofErr w:type="spellStart"/>
      <w:r w:rsidRPr="0080625A">
        <w:rPr>
          <w:i/>
          <w:w w:val="111"/>
          <w:sz w:val="24"/>
          <w:szCs w:val="28"/>
        </w:rPr>
        <w:t>laudamus</w:t>
      </w:r>
      <w:proofErr w:type="spellEnd"/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42" w:lineRule="auto"/>
        <w:ind w:left="500" w:right="5121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5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 xml:space="preserve">God,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acclaim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Lord;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worships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1"/>
          <w:sz w:val="24"/>
          <w:szCs w:val="27"/>
        </w:rPr>
        <w:t>th</w:t>
      </w:r>
      <w:r w:rsidRPr="0080625A">
        <w:rPr>
          <w:rFonts w:ascii="Cambria" w:eastAsia="Cambria" w:hAnsi="Cambria" w:cs="Cambria"/>
          <w:sz w:val="24"/>
          <w:szCs w:val="27"/>
        </w:rPr>
        <w:t>e</w:t>
      </w:r>
      <w:r w:rsidRPr="0080625A">
        <w:rPr>
          <w:rFonts w:ascii="Cambria" w:eastAsia="Cambria" w:hAnsi="Cambria" w:cs="Cambria"/>
          <w:spacing w:val="4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7"/>
        </w:rPr>
        <w:t>Fathe</w:t>
      </w:r>
      <w:r w:rsidRPr="0080625A">
        <w:rPr>
          <w:rFonts w:ascii="Cambria" w:eastAsia="Cambria" w:hAnsi="Cambria" w:cs="Cambria"/>
          <w:sz w:val="24"/>
          <w:szCs w:val="27"/>
        </w:rPr>
        <w:t xml:space="preserve">r </w:t>
      </w:r>
      <w:r w:rsidRPr="0080625A">
        <w:rPr>
          <w:rFonts w:ascii="Cambria" w:eastAsia="Cambria" w:hAnsi="Cambria" w:cs="Cambria"/>
          <w:spacing w:val="-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7"/>
        </w:rPr>
        <w:t>everlasting.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o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angels,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heaven,</w:t>
      </w:r>
    </w:p>
    <w:p w:rsidR="009641EA" w:rsidRPr="0080625A" w:rsidRDefault="00E02938">
      <w:pPr>
        <w:spacing w:before="2" w:line="242" w:lineRule="auto"/>
        <w:ind w:left="800" w:right="2159" w:hanging="300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cherubim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seraphim,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endless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praise: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1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might, heaven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glorious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company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apostles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E02938">
      <w:pPr>
        <w:spacing w:before="5"/>
        <w:ind w:left="500" w:right="182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noble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fellowship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prophets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you.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The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white-robed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army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martyrs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rFonts w:ascii="Cambria" w:eastAsia="Cambria" w:hAnsi="Cambria" w:cs="Cambria"/>
          <w:sz w:val="24"/>
          <w:szCs w:val="28"/>
        </w:rPr>
        <w:t xml:space="preserve">Throughout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acclaims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you:</w:t>
      </w:r>
    </w:p>
    <w:p w:rsidR="009641EA" w:rsidRPr="0080625A" w:rsidRDefault="00E02938">
      <w:pPr>
        <w:spacing w:before="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01"/>
          <w:sz w:val="24"/>
          <w:szCs w:val="28"/>
        </w:rPr>
        <w:t>Fathe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majesty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unbounded,</w:t>
      </w:r>
    </w:p>
    <w:p w:rsidR="009641EA" w:rsidRPr="0080625A" w:rsidRDefault="00E02938">
      <w:pPr>
        <w:spacing w:before="2"/>
        <w:ind w:left="800" w:right="232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Son,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worthy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worship,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Spirit,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advocate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guide.</w:t>
      </w:r>
    </w:p>
    <w:p w:rsidR="009641EA" w:rsidRPr="0080625A" w:rsidRDefault="00E02938">
      <w:pPr>
        <w:spacing w:before="2"/>
        <w:ind w:left="500" w:right="418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7"/>
          <w:w w:val="116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ou,</w:t>
      </w:r>
      <w:r w:rsidRPr="0080625A">
        <w:rPr>
          <w:rFonts w:ascii="Cambria" w:eastAsia="Cambria" w:hAnsi="Cambria" w:cs="Cambria"/>
          <w:spacing w:val="22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king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eternal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Fathe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line="242" w:lineRule="auto"/>
        <w:ind w:left="500" w:right="3659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took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flesh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set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free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humbly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chose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0"/>
          <w:w w:val="105"/>
          <w:sz w:val="24"/>
          <w:szCs w:val="28"/>
        </w:rPr>
        <w:t>V</w:t>
      </w:r>
      <w:r w:rsidRPr="0080625A">
        <w:rPr>
          <w:rFonts w:ascii="Cambria" w:eastAsia="Cambria" w:hAnsi="Cambria" w:cs="Cambria"/>
          <w:spacing w:val="1"/>
          <w:w w:val="105"/>
          <w:sz w:val="24"/>
          <w:szCs w:val="28"/>
        </w:rPr>
        <w:t>i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rgin’s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womb. </w:t>
      </w: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4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overcame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sting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opened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kingdom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believers.</w:t>
      </w:r>
    </w:p>
    <w:p w:rsidR="009641EA" w:rsidRPr="0080625A" w:rsidRDefault="00E02938">
      <w:pPr>
        <w:spacing w:before="5"/>
        <w:ind w:left="500" w:right="264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2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seated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judge.</w:t>
      </w:r>
    </w:p>
    <w:p w:rsidR="009641EA" w:rsidRPr="0080625A" w:rsidRDefault="00E02938">
      <w:pPr>
        <w:spacing w:line="242" w:lineRule="auto"/>
        <w:ind w:left="800" w:right="298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Come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then,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help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people, </w:t>
      </w:r>
      <w:r w:rsidRPr="0080625A">
        <w:rPr>
          <w:rFonts w:ascii="Cambria" w:eastAsia="Cambria" w:hAnsi="Cambria" w:cs="Cambria"/>
          <w:sz w:val="24"/>
          <w:szCs w:val="28"/>
        </w:rPr>
        <w:t>bought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price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own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blood,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bring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saints</w:t>
      </w:r>
    </w:p>
    <w:p w:rsidR="009641EA" w:rsidRPr="0080625A" w:rsidRDefault="00E02938">
      <w:pPr>
        <w:spacing w:before="6"/>
        <w:ind w:left="8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 xml:space="preserve">to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glory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everlasting.</w:t>
      </w:r>
    </w:p>
    <w:p w:rsidR="009641EA" w:rsidRPr="0080625A" w:rsidRDefault="00E02938">
      <w:pPr>
        <w:spacing w:before="44"/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lastRenderedPageBreak/>
        <w:t>Canticle</w:t>
      </w:r>
      <w:r w:rsidRPr="0080625A">
        <w:rPr>
          <w:rFonts w:ascii="Cambria" w:eastAsia="Cambria" w:hAnsi="Cambria" w:cs="Cambria"/>
          <w:spacing w:val="46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15"/>
          <w:sz w:val="36"/>
          <w:szCs w:val="40"/>
        </w:rPr>
        <w:t>A</w:t>
      </w:r>
    </w:p>
    <w:p w:rsidR="009641EA" w:rsidRPr="0080625A" w:rsidRDefault="009641EA">
      <w:pPr>
        <w:spacing w:line="120" w:lineRule="exact"/>
        <w:rPr>
          <w:sz w:val="11"/>
          <w:szCs w:val="13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14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14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29"/>
          <w:sz w:val="28"/>
          <w:szCs w:val="30"/>
        </w:rPr>
        <w:t xml:space="preserve"> </w:t>
      </w:r>
      <w:r w:rsidRPr="0080625A">
        <w:rPr>
          <w:b/>
          <w:spacing w:val="-12"/>
          <w:sz w:val="28"/>
          <w:szCs w:val="30"/>
        </w:rPr>
        <w:t>W</w:t>
      </w:r>
      <w:r w:rsidRPr="0080625A">
        <w:rPr>
          <w:b/>
          <w:sz w:val="28"/>
          <w:szCs w:val="30"/>
        </w:rPr>
        <w:t>isdom</w:t>
      </w:r>
      <w:r w:rsidRPr="0080625A">
        <w:rPr>
          <w:b/>
          <w:spacing w:val="26"/>
          <w:sz w:val="28"/>
          <w:szCs w:val="30"/>
        </w:rPr>
        <w:t xml:space="preserve"> </w:t>
      </w:r>
      <w:proofErr w:type="spellStart"/>
      <w:r w:rsidRPr="0080625A">
        <w:rPr>
          <w:i/>
          <w:sz w:val="24"/>
          <w:szCs w:val="28"/>
        </w:rPr>
        <w:t>Sapientia</w:t>
      </w:r>
      <w:proofErr w:type="spellEnd"/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5"/>
          <w:sz w:val="24"/>
          <w:szCs w:val="28"/>
        </w:rPr>
        <w:t xml:space="preserve"> </w:t>
      </w:r>
      <w:proofErr w:type="spellStart"/>
      <w:r w:rsidRPr="0080625A">
        <w:rPr>
          <w:i/>
          <w:w w:val="107"/>
          <w:sz w:val="24"/>
          <w:szCs w:val="28"/>
        </w:rPr>
        <w:t>liberavit</w:t>
      </w:r>
      <w:proofErr w:type="spellEnd"/>
    </w:p>
    <w:p w:rsidR="009641EA" w:rsidRPr="0080625A" w:rsidRDefault="00E02938">
      <w:pPr>
        <w:spacing w:before="24"/>
        <w:ind w:left="351"/>
        <w:rPr>
          <w:sz w:val="24"/>
          <w:szCs w:val="28"/>
        </w:rPr>
      </w:pPr>
      <w:r w:rsidRPr="0080625A">
        <w:rPr>
          <w:i/>
          <w:w w:val="114"/>
          <w:sz w:val="24"/>
          <w:szCs w:val="28"/>
        </w:rPr>
        <w:t>Wisdom</w:t>
      </w:r>
      <w:r w:rsidRPr="0080625A">
        <w:rPr>
          <w:i/>
          <w:spacing w:val="-25"/>
          <w:w w:val="114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w w:val="113"/>
          <w:sz w:val="24"/>
          <w:szCs w:val="28"/>
        </w:rPr>
        <w:t>0</w:t>
      </w:r>
      <w:r w:rsidRPr="0080625A">
        <w:rPr>
          <w:i/>
          <w:spacing w:val="-2"/>
          <w:w w:val="85"/>
          <w:sz w:val="24"/>
          <w:szCs w:val="28"/>
        </w:rPr>
        <w:t>: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w w:val="113"/>
          <w:sz w:val="24"/>
          <w:szCs w:val="28"/>
        </w:rPr>
        <w:t>5</w:t>
      </w:r>
      <w:r w:rsidRPr="0080625A">
        <w:rPr>
          <w:i/>
          <w:spacing w:val="-17"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w w:val="113"/>
          <w:sz w:val="24"/>
          <w:szCs w:val="28"/>
        </w:rPr>
        <w:t>9</w:t>
      </w:r>
      <w:r w:rsidRPr="0080625A">
        <w:rPr>
          <w:i/>
          <w:spacing w:val="-2"/>
          <w:w w:val="113"/>
          <w:sz w:val="24"/>
          <w:szCs w:val="28"/>
        </w:rPr>
        <w:t>,</w:t>
      </w:r>
      <w:r w:rsidRPr="0080625A">
        <w:rPr>
          <w:i/>
          <w:spacing w:val="-1"/>
          <w:w w:val="113"/>
          <w:sz w:val="24"/>
          <w:szCs w:val="28"/>
        </w:rPr>
        <w:t>2</w:t>
      </w:r>
      <w:r w:rsidRPr="0080625A">
        <w:rPr>
          <w:i/>
          <w:w w:val="113"/>
          <w:sz w:val="24"/>
          <w:szCs w:val="28"/>
        </w:rPr>
        <w:t>0</w:t>
      </w:r>
      <w:r w:rsidRPr="0080625A">
        <w:rPr>
          <w:i/>
          <w:w w:val="108"/>
          <w:sz w:val="24"/>
          <w:szCs w:val="28"/>
        </w:rPr>
        <w:t>b-</w:t>
      </w:r>
      <w:r w:rsidRPr="0080625A">
        <w:rPr>
          <w:i/>
          <w:spacing w:val="-1"/>
          <w:w w:val="113"/>
          <w:sz w:val="24"/>
          <w:szCs w:val="28"/>
        </w:rPr>
        <w:t>21</w:t>
      </w:r>
    </w:p>
    <w:p w:rsidR="009641EA" w:rsidRPr="0080625A" w:rsidRDefault="009641EA">
      <w:pPr>
        <w:spacing w:before="8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freed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nation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oppressors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5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blameless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race.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entered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soul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servant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withstood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dread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rulers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wonders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signs.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o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saints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reward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labors,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351" w:right="3940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marvelous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way; </w:t>
      </w:r>
      <w:r w:rsidRPr="0080625A">
        <w:rPr>
          <w:rFonts w:ascii="Cambria" w:eastAsia="Cambria" w:hAnsi="Cambria" w:cs="Cambria"/>
          <w:sz w:val="24"/>
          <w:szCs w:val="28"/>
        </w:rPr>
        <w:t>She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shelter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blaze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stars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night.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brought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across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Sea,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waters;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enemies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swallowed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waves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spewed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depths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abyss.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then,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righteous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sang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hymns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Name,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351" w:right="2157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praised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voice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protecting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hand;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opened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mouths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mute,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speech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tongues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e</w:t>
      </w:r>
      <w:r w:rsidRPr="0080625A">
        <w:rPr>
          <w:rFonts w:ascii="Cambria" w:eastAsia="Cambria" w:hAnsi="Cambria" w:cs="Cambria"/>
          <w:sz w:val="24"/>
          <w:szCs w:val="28"/>
        </w:rPr>
        <w:t>w-born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people.</w:t>
      </w:r>
    </w:p>
    <w:p w:rsidR="009641EA" w:rsidRPr="0080625A" w:rsidRDefault="009641EA">
      <w:pPr>
        <w:spacing w:before="4" w:line="160" w:lineRule="exact"/>
        <w:rPr>
          <w:sz w:val="14"/>
          <w:szCs w:val="16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52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B</w:t>
      </w:r>
    </w:p>
    <w:p w:rsidR="009641EA" w:rsidRPr="0080625A" w:rsidRDefault="009641EA">
      <w:pPr>
        <w:spacing w:before="3" w:line="120" w:lineRule="exact"/>
        <w:rPr>
          <w:sz w:val="11"/>
          <w:szCs w:val="13"/>
        </w:rPr>
      </w:pPr>
    </w:p>
    <w:p w:rsidR="009641EA" w:rsidRPr="0080625A" w:rsidRDefault="00E02938">
      <w:pPr>
        <w:ind w:left="351"/>
        <w:rPr>
          <w:sz w:val="24"/>
          <w:szCs w:val="28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8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8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23"/>
          <w:sz w:val="28"/>
          <w:szCs w:val="30"/>
        </w:rPr>
        <w:t xml:space="preserve"> </w:t>
      </w:r>
      <w:r w:rsidRPr="0080625A">
        <w:rPr>
          <w:b/>
          <w:w w:val="97"/>
          <w:sz w:val="28"/>
          <w:szCs w:val="30"/>
        </w:rPr>
        <w:t>Pilgrimage</w:t>
      </w:r>
      <w:r w:rsidRPr="0080625A">
        <w:rPr>
          <w:b/>
          <w:spacing w:val="1"/>
          <w:w w:val="97"/>
          <w:sz w:val="28"/>
          <w:szCs w:val="30"/>
        </w:rPr>
        <w:t xml:space="preserve"> </w:t>
      </w:r>
      <w:proofErr w:type="spellStart"/>
      <w:r w:rsidRPr="0080625A">
        <w:rPr>
          <w:i/>
          <w:w w:val="106"/>
          <w:sz w:val="24"/>
          <w:szCs w:val="28"/>
        </w:rPr>
        <w:t>Priusquam</w:t>
      </w:r>
      <w:proofErr w:type="spellEnd"/>
      <w:r w:rsidRPr="0080625A">
        <w:rPr>
          <w:i/>
          <w:spacing w:val="25"/>
          <w:w w:val="106"/>
          <w:sz w:val="24"/>
          <w:szCs w:val="28"/>
        </w:rPr>
        <w:t xml:space="preserve"> </w:t>
      </w:r>
      <w:proofErr w:type="spellStart"/>
      <w:r w:rsidRPr="0080625A">
        <w:rPr>
          <w:i/>
          <w:w w:val="106"/>
          <w:sz w:val="24"/>
          <w:szCs w:val="28"/>
        </w:rPr>
        <w:t>errarem</w:t>
      </w:r>
      <w:proofErr w:type="spellEnd"/>
    </w:p>
    <w:p w:rsidR="009641EA" w:rsidRPr="0080625A" w:rsidRDefault="00E02938">
      <w:pPr>
        <w:spacing w:before="21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Ecclesiasticus </w:t>
      </w:r>
      <w:r w:rsidRPr="0080625A">
        <w:rPr>
          <w:i/>
          <w:spacing w:val="50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5</w:t>
      </w:r>
      <w:r w:rsidRPr="0080625A">
        <w:rPr>
          <w:i/>
          <w:w w:val="113"/>
          <w:sz w:val="24"/>
          <w:szCs w:val="28"/>
        </w:rPr>
        <w:t>1</w:t>
      </w:r>
      <w:r w:rsidRPr="0080625A">
        <w:rPr>
          <w:i/>
          <w:spacing w:val="-2"/>
          <w:w w:val="85"/>
          <w:sz w:val="24"/>
          <w:szCs w:val="28"/>
        </w:rPr>
        <w:t>: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spacing w:val="2"/>
          <w:w w:val="113"/>
          <w:sz w:val="24"/>
          <w:szCs w:val="28"/>
        </w:rPr>
        <w:t>3</w:t>
      </w:r>
      <w:r w:rsidRPr="0080625A">
        <w:rPr>
          <w:i/>
          <w:spacing w:val="-17"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w w:val="113"/>
          <w:sz w:val="24"/>
          <w:szCs w:val="28"/>
        </w:rPr>
        <w:t>6,</w:t>
      </w:r>
      <w:r w:rsidRPr="0080625A">
        <w:rPr>
          <w:i/>
          <w:spacing w:val="-1"/>
          <w:w w:val="113"/>
          <w:sz w:val="24"/>
          <w:szCs w:val="28"/>
        </w:rPr>
        <w:t>2</w:t>
      </w:r>
      <w:r w:rsidRPr="0080625A">
        <w:rPr>
          <w:i/>
          <w:w w:val="113"/>
          <w:sz w:val="24"/>
          <w:szCs w:val="28"/>
        </w:rPr>
        <w:t>0</w:t>
      </w:r>
      <w:r w:rsidRPr="0080625A">
        <w:rPr>
          <w:i/>
          <w:w w:val="108"/>
          <w:sz w:val="24"/>
          <w:szCs w:val="28"/>
        </w:rPr>
        <w:t>b</w:t>
      </w:r>
      <w:r w:rsidRPr="0080625A">
        <w:rPr>
          <w:i/>
          <w:spacing w:val="-2"/>
          <w:w w:val="108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22</w:t>
      </w:r>
    </w:p>
    <w:p w:rsidR="009641EA" w:rsidRPr="0080625A" w:rsidRDefault="009641EA">
      <w:pPr>
        <w:spacing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ventured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forth,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z w:val="24"/>
          <w:szCs w:val="27"/>
        </w:rPr>
        <w:t>even</w:t>
      </w:r>
      <w:r w:rsidRPr="0080625A">
        <w:rPr>
          <w:rFonts w:ascii="Cambria" w:eastAsia="Cambria" w:hAnsi="Cambria" w:cs="Cambria"/>
          <w:spacing w:val="2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while</w:t>
      </w:r>
      <w:r w:rsidRPr="0080625A">
        <w:rPr>
          <w:rFonts w:ascii="Cambria" w:eastAsia="Cambria" w:hAnsi="Cambria" w:cs="Cambria"/>
          <w:spacing w:val="3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I</w:t>
      </w:r>
      <w:r w:rsidRPr="0080625A">
        <w:rPr>
          <w:rFonts w:ascii="Cambria" w:eastAsia="Cambria" w:hAnsi="Cambria" w:cs="Cambria"/>
          <w:spacing w:val="4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was</w:t>
      </w:r>
      <w:r w:rsidRPr="0080625A">
        <w:rPr>
          <w:rFonts w:ascii="Cambria" w:eastAsia="Cambria" w:hAnsi="Cambria" w:cs="Cambria"/>
          <w:spacing w:val="3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very</w:t>
      </w:r>
      <w:r w:rsidRPr="0080625A">
        <w:rPr>
          <w:rFonts w:ascii="Cambria" w:eastAsia="Cambria" w:hAnsi="Cambria" w:cs="Cambria"/>
          <w:spacing w:val="2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young, </w:t>
      </w:r>
      <w:r w:rsidRPr="0080625A">
        <w:rPr>
          <w:rFonts w:ascii="Cambria" w:eastAsia="Cambria" w:hAnsi="Cambria" w:cs="Cambria"/>
          <w:spacing w:val="1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7"/>
        </w:rPr>
        <w:t>*</w:t>
      </w:r>
    </w:p>
    <w:p w:rsidR="009641EA" w:rsidRPr="0080625A" w:rsidRDefault="00E02938">
      <w:pPr>
        <w:spacing w:before="5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sought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openly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forecourts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temple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asked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3" w:lineRule="auto"/>
        <w:ind w:left="351" w:right="4240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seek her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end.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first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blossom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early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fruit,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delight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heart.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My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foot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kept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firmly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path,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5"/>
        <w:ind w:left="351" w:right="2740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diligently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pursued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inclined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little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received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her;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ind w:left="6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myself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much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became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adept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6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7"/>
          <w:sz w:val="24"/>
          <w:szCs w:val="28"/>
        </w:rPr>
        <w:lastRenderedPageBreak/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3" w:lineRule="auto"/>
        <w:ind w:left="500" w:right="2140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resolved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acco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ding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her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F</w:t>
      </w:r>
      <w:r w:rsidRPr="0080625A">
        <w:rPr>
          <w:rFonts w:ascii="Cambria" w:eastAsia="Cambria" w:hAnsi="Cambria" w:cs="Cambria"/>
          <w:sz w:val="24"/>
          <w:szCs w:val="28"/>
        </w:rPr>
        <w:t>rom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beginning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gained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courage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therefore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forsaken.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inmost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being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stirred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seek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therefore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gained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possession.</w:t>
      </w:r>
    </w:p>
    <w:p w:rsidR="009641EA" w:rsidRPr="0080625A" w:rsidRDefault="00E02938">
      <w:pPr>
        <w:spacing w:before="5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reward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Almighty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gift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language,*</w:t>
      </w:r>
    </w:p>
    <w:p w:rsidR="009641EA" w:rsidRPr="0080625A" w:rsidRDefault="00E02938">
      <w:pPr>
        <w:spacing w:before="10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offer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9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46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28"/>
          <w:sz w:val="36"/>
          <w:szCs w:val="40"/>
        </w:rPr>
        <w:t>C</w:t>
      </w:r>
    </w:p>
    <w:p w:rsidR="009641EA" w:rsidRPr="0080625A" w:rsidRDefault="009641EA">
      <w:pPr>
        <w:spacing w:before="11" w:line="220" w:lineRule="exact"/>
        <w:rPr>
          <w:szCs w:val="22"/>
        </w:rPr>
      </w:pPr>
    </w:p>
    <w:p w:rsidR="009641EA" w:rsidRPr="0080625A" w:rsidRDefault="00E02938">
      <w:pPr>
        <w:ind w:left="500"/>
        <w:rPr>
          <w:sz w:val="28"/>
          <w:szCs w:val="30"/>
        </w:rPr>
      </w:pPr>
      <w:r w:rsidRPr="0080625A">
        <w:rPr>
          <w:b/>
          <w:sz w:val="28"/>
          <w:szCs w:val="30"/>
        </w:rPr>
        <w:t>The</w:t>
      </w:r>
      <w:r w:rsidRPr="0080625A">
        <w:rPr>
          <w:b/>
          <w:spacing w:val="18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3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18"/>
          <w:sz w:val="28"/>
          <w:szCs w:val="30"/>
        </w:rPr>
        <w:t xml:space="preserve"> </w:t>
      </w:r>
      <w:r w:rsidRPr="0080625A">
        <w:rPr>
          <w:b/>
          <w:w w:val="101"/>
          <w:sz w:val="28"/>
          <w:szCs w:val="30"/>
        </w:rPr>
        <w:t>Hannah</w:t>
      </w:r>
    </w:p>
    <w:p w:rsidR="009641EA" w:rsidRPr="0080625A" w:rsidRDefault="00E02938">
      <w:pPr>
        <w:spacing w:before="24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1</w:t>
      </w:r>
      <w:r w:rsidRPr="0080625A">
        <w:rPr>
          <w:i/>
          <w:spacing w:val="3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Samuel </w:t>
      </w:r>
      <w:r w:rsidRPr="0080625A">
        <w:rPr>
          <w:i/>
          <w:spacing w:val="2"/>
          <w:sz w:val="24"/>
          <w:szCs w:val="28"/>
        </w:rPr>
        <w:t xml:space="preserve"> </w:t>
      </w:r>
      <w:r w:rsidRPr="0080625A">
        <w:rPr>
          <w:i/>
          <w:spacing w:val="-2"/>
          <w:w w:val="113"/>
          <w:sz w:val="24"/>
          <w:szCs w:val="28"/>
        </w:rPr>
        <w:t>2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-2"/>
          <w:w w:val="113"/>
          <w:sz w:val="24"/>
          <w:szCs w:val="28"/>
        </w:rPr>
        <w:t>1</w:t>
      </w:r>
      <w:r w:rsidRPr="0080625A">
        <w:rPr>
          <w:i/>
          <w:w w:val="101"/>
          <w:sz w:val="24"/>
          <w:szCs w:val="28"/>
        </w:rPr>
        <w:t>-</w:t>
      </w:r>
      <w:r w:rsidRPr="0080625A">
        <w:rPr>
          <w:i/>
          <w:w w:val="113"/>
          <w:sz w:val="24"/>
          <w:szCs w:val="28"/>
        </w:rPr>
        <w:t>8</w:t>
      </w:r>
    </w:p>
    <w:p w:rsidR="009641EA" w:rsidRPr="0080625A" w:rsidRDefault="009641EA">
      <w:pPr>
        <w:spacing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My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exults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3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God;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 w:line="245" w:lineRule="auto"/>
        <w:ind w:left="500" w:right="4053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triumph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lifted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rFonts w:ascii="Cambria" w:eastAsia="Cambria" w:hAnsi="Cambria" w:cs="Cambria"/>
          <w:sz w:val="24"/>
          <w:szCs w:val="28"/>
        </w:rPr>
        <w:t xml:space="preserve">My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mouth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derides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enemies,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5" w:lineRule="auto"/>
        <w:ind w:left="500" w:right="4353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rejoice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salvation. </w:t>
      </w:r>
      <w:r w:rsidRPr="0080625A">
        <w:rPr>
          <w:rFonts w:ascii="Cambria" w:eastAsia="Cambria" w:hAnsi="Cambria" w:cs="Cambria"/>
          <w:sz w:val="24"/>
          <w:szCs w:val="28"/>
        </w:rPr>
        <w:t>There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none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like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nor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rock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compared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10" w:line="245" w:lineRule="auto"/>
        <w:ind w:left="800" w:right="1520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Do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heap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prideful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speak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arrogance;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 xml:space="preserve">* </w:t>
      </w:r>
      <w:r w:rsidRPr="0080625A">
        <w:rPr>
          <w:rFonts w:ascii="Cambria" w:eastAsia="Cambria" w:hAnsi="Cambria" w:cs="Cambria"/>
          <w:sz w:val="24"/>
          <w:szCs w:val="28"/>
        </w:rPr>
        <w:t xml:space="preserve">Only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knowing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weighs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actions.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bows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broken,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500" w:right="3508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weak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clothed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strength. Those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once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now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labor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bread,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hungered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now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well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fed.</w:t>
      </w:r>
    </w:p>
    <w:p w:rsidR="009641EA" w:rsidRPr="0080625A" w:rsidRDefault="00E02938">
      <w:pPr>
        <w:spacing w:before="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childless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woman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borne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sevenfold,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while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mother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many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forlorn.</w:t>
      </w:r>
    </w:p>
    <w:p w:rsidR="009641EA" w:rsidRPr="0080625A" w:rsidRDefault="00E02938">
      <w:pPr>
        <w:spacing w:before="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destroys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brings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casts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down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raises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up;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 w:line="245" w:lineRule="auto"/>
        <w:ind w:left="500" w:right="1579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gives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wealth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awa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humbles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dignifies.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raises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dust;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lifts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needy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ash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heap</w:t>
      </w:r>
    </w:p>
    <w:p w:rsidR="009641EA" w:rsidRPr="0080625A" w:rsidRDefault="00E02938">
      <w:pPr>
        <w:spacing w:before="10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make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rulers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inherit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place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hono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0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pillars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whole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founded.</w:t>
      </w:r>
    </w:p>
    <w:p w:rsidR="009641EA" w:rsidRPr="0080625A" w:rsidRDefault="00E02938">
      <w:pPr>
        <w:spacing w:before="44"/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lastRenderedPageBreak/>
        <w:t>Canticle</w:t>
      </w:r>
      <w:r w:rsidRPr="0080625A">
        <w:rPr>
          <w:rFonts w:ascii="Cambria" w:eastAsia="Cambria" w:hAnsi="Cambria" w:cs="Cambria"/>
          <w:spacing w:val="42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17"/>
          <w:sz w:val="36"/>
          <w:szCs w:val="40"/>
        </w:rPr>
        <w:t>D</w:t>
      </w:r>
    </w:p>
    <w:p w:rsidR="009641EA" w:rsidRPr="0080625A" w:rsidRDefault="009641EA">
      <w:pPr>
        <w:spacing w:line="120" w:lineRule="exact"/>
        <w:rPr>
          <w:sz w:val="11"/>
          <w:szCs w:val="13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-8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-8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7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the</w:t>
      </w:r>
      <w:r w:rsidRPr="0080625A">
        <w:rPr>
          <w:b/>
          <w:spacing w:val="-8"/>
          <w:sz w:val="28"/>
          <w:szCs w:val="30"/>
        </w:rPr>
        <w:t xml:space="preserve"> </w:t>
      </w:r>
      <w:r w:rsidRPr="0080625A">
        <w:rPr>
          <w:b/>
          <w:spacing w:val="-12"/>
          <w:sz w:val="28"/>
          <w:szCs w:val="30"/>
        </w:rPr>
        <w:t>W</w:t>
      </w:r>
      <w:r w:rsidRPr="0080625A">
        <w:rPr>
          <w:b/>
          <w:sz w:val="28"/>
          <w:szCs w:val="30"/>
        </w:rPr>
        <w:t>ilderness</w:t>
      </w:r>
    </w:p>
    <w:p w:rsidR="009641EA" w:rsidRPr="0080625A" w:rsidRDefault="00E02938">
      <w:pPr>
        <w:spacing w:before="24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Isaiah</w:t>
      </w:r>
      <w:r w:rsidRPr="0080625A">
        <w:rPr>
          <w:i/>
          <w:spacing w:val="63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3</w:t>
      </w:r>
      <w:r w:rsidRPr="0080625A">
        <w:rPr>
          <w:i/>
          <w:w w:val="113"/>
          <w:sz w:val="24"/>
          <w:szCs w:val="28"/>
        </w:rPr>
        <w:t>5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-2"/>
          <w:w w:val="113"/>
          <w:sz w:val="24"/>
          <w:szCs w:val="28"/>
        </w:rPr>
        <w:t>1</w:t>
      </w:r>
      <w:r w:rsidRPr="0080625A">
        <w:rPr>
          <w:i/>
          <w:w w:val="101"/>
          <w:sz w:val="24"/>
          <w:szCs w:val="28"/>
        </w:rPr>
        <w:t>-</w:t>
      </w:r>
      <w:r w:rsidRPr="0080625A">
        <w:rPr>
          <w:i/>
          <w:spacing w:val="1"/>
          <w:w w:val="113"/>
          <w:sz w:val="24"/>
          <w:szCs w:val="28"/>
        </w:rPr>
        <w:t>7</w:t>
      </w:r>
      <w:r w:rsidRPr="0080625A">
        <w:rPr>
          <w:i/>
          <w:w w:val="113"/>
          <w:sz w:val="24"/>
          <w:szCs w:val="28"/>
        </w:rPr>
        <w:t>,</w:t>
      </w:r>
      <w:r w:rsidRPr="0080625A">
        <w:rPr>
          <w:i/>
          <w:spacing w:val="-1"/>
          <w:w w:val="113"/>
          <w:sz w:val="24"/>
          <w:szCs w:val="28"/>
        </w:rPr>
        <w:t>10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wilderness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glad,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5" w:lineRule="auto"/>
        <w:ind w:left="351" w:right="3752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desert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rejoice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blossom;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blossom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abundantl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5" w:lineRule="auto"/>
        <w:ind w:left="351" w:right="3809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rejoice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singing.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Lord,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5" w:lineRule="auto"/>
        <w:ind w:left="351" w:right="4708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majesty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 xml:space="preserve">God. </w:t>
      </w:r>
      <w:r w:rsidRPr="0080625A">
        <w:rPr>
          <w:rFonts w:ascii="Cambria" w:eastAsia="Cambria" w:hAnsi="Cambria" w:cs="Cambria"/>
          <w:sz w:val="24"/>
          <w:szCs w:val="28"/>
        </w:rPr>
        <w:t>Strengthen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weary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hands,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make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firm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feeble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knees.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Say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anxious,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“Be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strong,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fear!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351" w:right="1446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Here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8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judgment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5"/>
          <w:sz w:val="24"/>
          <w:szCs w:val="28"/>
        </w:rPr>
        <w:t xml:space="preserve">you.” </w:t>
      </w:r>
      <w:r w:rsidRPr="0080625A">
        <w:rPr>
          <w:rFonts w:ascii="Cambria" w:eastAsia="Cambria" w:hAnsi="Cambria" w:cs="Cambria"/>
          <w:sz w:val="24"/>
          <w:szCs w:val="28"/>
        </w:rPr>
        <w:t>Then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eyes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blind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opened,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deaf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unstopped.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lame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leap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like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6"/>
          <w:sz w:val="24"/>
          <w:szCs w:val="28"/>
        </w:rPr>
        <w:t>dee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5" w:lineRule="auto"/>
        <w:ind w:left="351" w:right="2682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tongue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speechless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jo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waters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break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forth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wilderness</w:t>
      </w:r>
      <w:r w:rsidRPr="0080625A">
        <w:rPr>
          <w:rFonts w:ascii="Cambria" w:eastAsia="Cambria" w:hAnsi="Cambria" w:cs="Cambria"/>
          <w:spacing w:val="-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streams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desert;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burning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sand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become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pool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thirsty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ground,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springs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ransomed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return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singing,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351" w:right="3547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everlasting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joy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their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heads. </w:t>
      </w:r>
      <w:r w:rsidRPr="0080625A">
        <w:rPr>
          <w:rFonts w:ascii="Cambria" w:eastAsia="Cambria" w:hAnsi="Cambria" w:cs="Cambria"/>
          <w:sz w:val="24"/>
          <w:szCs w:val="28"/>
        </w:rPr>
        <w:t xml:space="preserve">Joy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gladness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theirs,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row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sighing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flee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awa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9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52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06"/>
          <w:sz w:val="36"/>
          <w:szCs w:val="40"/>
        </w:rPr>
        <w:t>E</w:t>
      </w:r>
    </w:p>
    <w:p w:rsidR="009641EA" w:rsidRPr="0080625A" w:rsidRDefault="009641EA">
      <w:pPr>
        <w:spacing w:before="2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-7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-7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8"/>
          <w:sz w:val="28"/>
          <w:szCs w:val="30"/>
        </w:rPr>
        <w:t xml:space="preserve"> </w:t>
      </w:r>
      <w:r w:rsidRPr="0080625A">
        <w:rPr>
          <w:b/>
          <w:w w:val="96"/>
          <w:sz w:val="28"/>
          <w:szCs w:val="30"/>
        </w:rPr>
        <w:t>Jerusalem</w:t>
      </w:r>
      <w:r w:rsidRPr="0080625A">
        <w:rPr>
          <w:b/>
          <w:spacing w:val="-4"/>
          <w:w w:val="9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Our</w:t>
      </w:r>
      <w:r w:rsidRPr="0080625A">
        <w:rPr>
          <w:b/>
          <w:spacing w:val="-7"/>
          <w:sz w:val="28"/>
          <w:szCs w:val="30"/>
        </w:rPr>
        <w:t xml:space="preserve"> </w:t>
      </w:r>
      <w:r w:rsidRPr="0080625A">
        <w:rPr>
          <w:b/>
          <w:w w:val="101"/>
          <w:sz w:val="28"/>
          <w:szCs w:val="30"/>
        </w:rPr>
        <w:t>Mother</w:t>
      </w:r>
    </w:p>
    <w:p w:rsidR="009641EA" w:rsidRPr="0080625A" w:rsidRDefault="00E02938">
      <w:pPr>
        <w:spacing w:before="21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Isaiah</w:t>
      </w:r>
      <w:r w:rsidRPr="0080625A">
        <w:rPr>
          <w:i/>
          <w:spacing w:val="65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6</w:t>
      </w:r>
      <w:r w:rsidRPr="0080625A">
        <w:rPr>
          <w:i/>
          <w:w w:val="113"/>
          <w:sz w:val="24"/>
          <w:szCs w:val="28"/>
        </w:rPr>
        <w:t>6</w:t>
      </w:r>
      <w:r w:rsidRPr="0080625A">
        <w:rPr>
          <w:i/>
          <w:spacing w:val="-2"/>
          <w:w w:val="85"/>
          <w:sz w:val="24"/>
          <w:szCs w:val="28"/>
        </w:rPr>
        <w:t>:</w:t>
      </w:r>
      <w:r w:rsidRPr="0080625A">
        <w:rPr>
          <w:i/>
          <w:spacing w:val="1"/>
          <w:w w:val="113"/>
          <w:sz w:val="24"/>
          <w:szCs w:val="28"/>
        </w:rPr>
        <w:t>1</w:t>
      </w:r>
      <w:r w:rsidRPr="0080625A">
        <w:rPr>
          <w:i/>
          <w:spacing w:val="15"/>
          <w:w w:val="113"/>
          <w:sz w:val="24"/>
          <w:szCs w:val="28"/>
        </w:rPr>
        <w:t>0</w:t>
      </w:r>
      <w:r w:rsidRPr="0080625A">
        <w:rPr>
          <w:i/>
          <w:spacing w:val="-15"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14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Rejoice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Jerusalem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glad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351" w:right="5198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 xml:space="preserve">Rejoice,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ejoice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mourn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7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That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drink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deeply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delight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9" w:line="252" w:lineRule="auto"/>
        <w:ind w:left="500" w:right="4598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comforting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breast.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9"/>
          <w:sz w:val="24"/>
          <w:szCs w:val="28"/>
        </w:rPr>
        <w:t>“I</w:t>
      </w:r>
      <w:r w:rsidRPr="0080625A">
        <w:rPr>
          <w:rFonts w:ascii="Cambria" w:eastAsia="Cambria" w:hAnsi="Cambria" w:cs="Cambria"/>
          <w:spacing w:val="9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extend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peace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like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>rive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17" w:line="254" w:lineRule="auto"/>
        <w:ind w:left="500" w:right="2007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wealth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nations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like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overflowing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stream. </w:t>
      </w:r>
      <w:r w:rsidRPr="0080625A">
        <w:rPr>
          <w:rFonts w:ascii="Cambria" w:eastAsia="Cambria" w:hAnsi="Cambria" w:cs="Cambria"/>
          <w:w w:val="151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24"/>
          <w:w w:val="129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nurse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ried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arm,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nestle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lap.</w:t>
      </w:r>
    </w:p>
    <w:p w:rsidR="009641EA" w:rsidRPr="0080625A" w:rsidRDefault="00E02938">
      <w:pPr>
        <w:spacing w:before="19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“As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mother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comforts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child,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comfort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you;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9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comforted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Jerusalem.</w:t>
      </w:r>
    </w:p>
    <w:p w:rsidR="009641EA" w:rsidRPr="0080625A" w:rsidRDefault="00E02938">
      <w:pPr>
        <w:spacing w:before="1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51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24"/>
          <w:w w:val="129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see,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rejoice,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9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flourish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like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grass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fields.”</w:t>
      </w:r>
    </w:p>
    <w:p w:rsidR="009641EA" w:rsidRPr="0080625A" w:rsidRDefault="009641EA">
      <w:pPr>
        <w:spacing w:before="1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Canticle</w:t>
      </w:r>
      <w:r w:rsidRPr="0080625A">
        <w:rPr>
          <w:rFonts w:ascii="Cambria" w:eastAsia="Cambria" w:hAnsi="Cambria" w:cs="Cambria"/>
          <w:spacing w:val="55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03"/>
          <w:sz w:val="36"/>
          <w:szCs w:val="40"/>
        </w:rPr>
        <w:t>F</w:t>
      </w:r>
    </w:p>
    <w:p w:rsidR="009641EA" w:rsidRPr="0080625A" w:rsidRDefault="009641EA">
      <w:pPr>
        <w:spacing w:before="2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-3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-3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12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Lamentation</w:t>
      </w:r>
    </w:p>
    <w:p w:rsidR="009641EA" w:rsidRPr="0080625A" w:rsidRDefault="00E02938">
      <w:pPr>
        <w:spacing w:before="21"/>
        <w:ind w:left="500"/>
        <w:rPr>
          <w:sz w:val="24"/>
          <w:szCs w:val="28"/>
        </w:rPr>
      </w:pPr>
      <w:r w:rsidRPr="0080625A">
        <w:rPr>
          <w:i/>
          <w:w w:val="111"/>
          <w:sz w:val="24"/>
          <w:szCs w:val="28"/>
        </w:rPr>
        <w:t>Lamentations</w:t>
      </w:r>
      <w:r w:rsidRPr="0080625A">
        <w:rPr>
          <w:i/>
          <w:spacing w:val="-5"/>
          <w:w w:val="111"/>
          <w:sz w:val="24"/>
          <w:szCs w:val="28"/>
        </w:rPr>
        <w:t xml:space="preserve"> </w:t>
      </w:r>
      <w:r w:rsidRPr="0080625A">
        <w:rPr>
          <w:i/>
          <w:spacing w:val="-2"/>
          <w:sz w:val="24"/>
          <w:szCs w:val="28"/>
        </w:rPr>
        <w:t>1</w:t>
      </w:r>
      <w:r w:rsidRPr="0080625A">
        <w:rPr>
          <w:i/>
          <w:sz w:val="24"/>
          <w:szCs w:val="28"/>
        </w:rPr>
        <w:t>:</w:t>
      </w:r>
      <w:r w:rsidRPr="0080625A">
        <w:rPr>
          <w:i/>
          <w:spacing w:val="-1"/>
          <w:sz w:val="24"/>
          <w:szCs w:val="28"/>
        </w:rPr>
        <w:t>1</w:t>
      </w:r>
      <w:r w:rsidRPr="0080625A">
        <w:rPr>
          <w:i/>
          <w:sz w:val="24"/>
          <w:szCs w:val="28"/>
        </w:rPr>
        <w:t>2,</w:t>
      </w:r>
      <w:r w:rsidRPr="0080625A">
        <w:rPr>
          <w:i/>
          <w:spacing w:val="-1"/>
          <w:sz w:val="24"/>
          <w:szCs w:val="28"/>
        </w:rPr>
        <w:t>1</w:t>
      </w:r>
      <w:r w:rsidRPr="0080625A">
        <w:rPr>
          <w:i/>
          <w:sz w:val="24"/>
          <w:szCs w:val="28"/>
        </w:rPr>
        <w:t xml:space="preserve">6; </w:t>
      </w:r>
      <w:r w:rsidRPr="0080625A">
        <w:rPr>
          <w:i/>
          <w:spacing w:val="4"/>
          <w:sz w:val="24"/>
          <w:szCs w:val="28"/>
        </w:rPr>
        <w:t xml:space="preserve"> </w:t>
      </w:r>
      <w:r w:rsidRPr="0080625A">
        <w:rPr>
          <w:i/>
          <w:spacing w:val="1"/>
          <w:w w:val="113"/>
          <w:sz w:val="24"/>
          <w:szCs w:val="28"/>
        </w:rPr>
        <w:t>3</w:t>
      </w:r>
      <w:r w:rsidRPr="0080625A">
        <w:rPr>
          <w:i/>
          <w:spacing w:val="-2"/>
          <w:w w:val="85"/>
          <w:sz w:val="24"/>
          <w:szCs w:val="28"/>
        </w:rPr>
        <w:t>: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spacing w:val="2"/>
          <w:w w:val="113"/>
          <w:sz w:val="24"/>
          <w:szCs w:val="28"/>
        </w:rPr>
        <w:t>9</w:t>
      </w:r>
      <w:r w:rsidRPr="0080625A">
        <w:rPr>
          <w:i/>
          <w:spacing w:val="-2"/>
          <w:w w:val="113"/>
          <w:sz w:val="24"/>
          <w:szCs w:val="28"/>
        </w:rPr>
        <w:t>,</w:t>
      </w:r>
      <w:r w:rsidRPr="0080625A">
        <w:rPr>
          <w:i/>
          <w:spacing w:val="-1"/>
          <w:w w:val="113"/>
          <w:sz w:val="24"/>
          <w:szCs w:val="28"/>
        </w:rPr>
        <w:t>2</w:t>
      </w:r>
      <w:r w:rsidRPr="0080625A">
        <w:rPr>
          <w:i/>
          <w:w w:val="113"/>
          <w:sz w:val="24"/>
          <w:szCs w:val="28"/>
        </w:rPr>
        <w:t>2</w:t>
      </w:r>
      <w:r w:rsidRPr="0080625A">
        <w:rPr>
          <w:i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2</w:t>
      </w:r>
      <w:r w:rsidRPr="0080625A">
        <w:rPr>
          <w:i/>
          <w:w w:val="113"/>
          <w:sz w:val="24"/>
          <w:szCs w:val="28"/>
        </w:rPr>
        <w:t>4,</w:t>
      </w:r>
      <w:r w:rsidRPr="0080625A">
        <w:rPr>
          <w:i/>
          <w:spacing w:val="-1"/>
          <w:w w:val="113"/>
          <w:sz w:val="24"/>
          <w:szCs w:val="28"/>
        </w:rPr>
        <w:t>26</w:t>
      </w:r>
    </w:p>
    <w:p w:rsidR="009641EA" w:rsidRPr="0080625A" w:rsidRDefault="009641EA">
      <w:pPr>
        <w:spacing w:before="10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nothing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pass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by?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7" w:line="254" w:lineRule="auto"/>
        <w:ind w:left="500" w:right="1747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Look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there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sorrow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like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sorro</w:t>
      </w:r>
      <w:r w:rsidRPr="0080625A">
        <w:rPr>
          <w:rFonts w:ascii="Cambria" w:eastAsia="Cambria" w:hAnsi="Cambria" w:cs="Cambria"/>
          <w:spacing w:val="-26"/>
          <w:w w:val="102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brought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me,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inflicted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fierce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weep;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eyes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flow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tears,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9" w:line="252" w:lineRule="auto"/>
        <w:ind w:left="500" w:right="1014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comforter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me,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revive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courage.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Remember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affliction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bitterness,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wormwood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gall!</w:t>
      </w:r>
    </w:p>
    <w:p w:rsidR="009641EA" w:rsidRPr="0080625A" w:rsidRDefault="00E02938">
      <w:pPr>
        <w:spacing w:before="19" w:line="252" w:lineRule="auto"/>
        <w:ind w:left="800" w:right="3227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steadfast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never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ceases,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 xml:space="preserve">*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mercies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never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end.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morning;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7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great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faithfulness.</w:t>
      </w:r>
    </w:p>
    <w:p w:rsidR="009641EA" w:rsidRPr="0080625A" w:rsidRDefault="00E02938">
      <w:pPr>
        <w:spacing w:before="19" w:line="252" w:lineRule="auto"/>
        <w:ind w:left="800" w:right="3771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0"/>
          <w:sz w:val="24"/>
          <w:szCs w:val="28"/>
        </w:rPr>
        <w:t>“God</w:t>
      </w:r>
      <w:r w:rsidRPr="0080625A">
        <w:rPr>
          <w:rFonts w:ascii="Cambria" w:eastAsia="Cambria" w:hAnsi="Cambria" w:cs="Cambria"/>
          <w:spacing w:val="8"/>
          <w:w w:val="1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portion,”</w:t>
      </w:r>
      <w:r w:rsidRPr="0080625A">
        <w:rPr>
          <w:rFonts w:ascii="Cambria" w:eastAsia="Cambria" w:hAnsi="Cambria" w:cs="Cambria"/>
          <w:spacing w:val="14"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soul,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 xml:space="preserve">* </w:t>
      </w:r>
      <w:r w:rsidRPr="0080625A">
        <w:rPr>
          <w:rFonts w:ascii="Cambria" w:eastAsia="Cambria" w:hAnsi="Cambria" w:cs="Cambria"/>
          <w:sz w:val="24"/>
          <w:szCs w:val="28"/>
        </w:rPr>
        <w:t>“therefore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hope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God.”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should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wait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quietly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9"/>
        <w:ind w:left="800"/>
        <w:rPr>
          <w:rFonts w:ascii="Cambria" w:eastAsia="Cambria" w:hAnsi="Cambria" w:cs="Cambria"/>
          <w:sz w:val="24"/>
          <w:szCs w:val="27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7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coming</w:t>
      </w:r>
      <w:r w:rsidRPr="0080625A">
        <w:rPr>
          <w:rFonts w:ascii="Cambria" w:eastAsia="Cambria" w:hAnsi="Cambria" w:cs="Cambria"/>
          <w:spacing w:val="4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God’s </w:t>
      </w:r>
      <w:r w:rsidRPr="0080625A">
        <w:rPr>
          <w:rFonts w:ascii="Cambria" w:eastAsia="Cambria" w:hAnsi="Cambria" w:cs="Cambria"/>
          <w:spacing w:val="3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7"/>
        </w:rPr>
        <w:t>salvation.</w:t>
      </w:r>
    </w:p>
    <w:p w:rsidR="009641EA" w:rsidRPr="0080625A" w:rsidRDefault="00E02938">
      <w:pPr>
        <w:spacing w:before="44"/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lastRenderedPageBreak/>
        <w:t>Canticle</w:t>
      </w:r>
      <w:r w:rsidRPr="0080625A">
        <w:rPr>
          <w:rFonts w:ascii="Cambria" w:eastAsia="Cambria" w:hAnsi="Cambria" w:cs="Cambria"/>
          <w:spacing w:val="42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27"/>
          <w:sz w:val="36"/>
          <w:szCs w:val="40"/>
        </w:rPr>
        <w:t>G</w:t>
      </w:r>
    </w:p>
    <w:p w:rsidR="009641EA" w:rsidRPr="0080625A" w:rsidRDefault="009641EA">
      <w:pPr>
        <w:spacing w:before="2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-3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-3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12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Ezekiel</w:t>
      </w:r>
    </w:p>
    <w:p w:rsidR="009641EA" w:rsidRPr="0080625A" w:rsidRDefault="00E02938">
      <w:pPr>
        <w:spacing w:before="21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Ezekiel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3</w:t>
      </w:r>
      <w:r w:rsidRPr="0080625A">
        <w:rPr>
          <w:i/>
          <w:w w:val="113"/>
          <w:sz w:val="24"/>
          <w:szCs w:val="28"/>
        </w:rPr>
        <w:t>6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-1"/>
          <w:w w:val="113"/>
          <w:sz w:val="24"/>
          <w:szCs w:val="28"/>
        </w:rPr>
        <w:t>2</w:t>
      </w:r>
      <w:r w:rsidRPr="0080625A">
        <w:rPr>
          <w:i/>
          <w:w w:val="113"/>
          <w:sz w:val="24"/>
          <w:szCs w:val="28"/>
        </w:rPr>
        <w:t>4</w:t>
      </w:r>
      <w:r w:rsidRPr="0080625A">
        <w:rPr>
          <w:i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28</w:t>
      </w:r>
    </w:p>
    <w:p w:rsidR="009641EA" w:rsidRPr="0080625A" w:rsidRDefault="009641EA">
      <w:pPr>
        <w:spacing w:before="10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among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nations;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9" w:line="252" w:lineRule="auto"/>
        <w:ind w:left="351" w:right="2157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gather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lands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bring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home.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sprinkle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clean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water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you;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52" w:lineRule="auto"/>
        <w:ind w:left="351" w:right="2269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purify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false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gods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uncleanness. A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E02938">
      <w:pPr>
        <w:spacing w:before="1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stone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chest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9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flesh.</w:t>
      </w:r>
    </w:p>
    <w:p w:rsidR="009641EA" w:rsidRPr="0080625A" w:rsidRDefault="00E02938">
      <w:pPr>
        <w:spacing w:before="19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help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walk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laws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7" w:line="254" w:lineRule="auto"/>
        <w:ind w:left="351" w:right="2646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cherish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commandments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do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them.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15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9641EA">
      <w:pPr>
        <w:spacing w:before="6" w:line="160" w:lineRule="exact"/>
        <w:rPr>
          <w:sz w:val="14"/>
          <w:szCs w:val="16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57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21"/>
          <w:sz w:val="36"/>
          <w:szCs w:val="40"/>
        </w:rPr>
        <w:t>H</w:t>
      </w:r>
    </w:p>
    <w:p w:rsidR="009641EA" w:rsidRPr="0080625A" w:rsidRDefault="009641EA">
      <w:pPr>
        <w:spacing w:before="2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A Song of</w:t>
      </w:r>
      <w:r w:rsidRPr="0080625A">
        <w:rPr>
          <w:b/>
          <w:spacing w:val="15"/>
          <w:sz w:val="28"/>
          <w:szCs w:val="30"/>
        </w:rPr>
        <w:t xml:space="preserve"> </w:t>
      </w:r>
      <w:r w:rsidRPr="0080625A">
        <w:rPr>
          <w:b/>
          <w:w w:val="104"/>
          <w:sz w:val="28"/>
          <w:szCs w:val="30"/>
        </w:rPr>
        <w:t>Hosea</w:t>
      </w:r>
    </w:p>
    <w:p w:rsidR="009641EA" w:rsidRPr="0080625A" w:rsidRDefault="00E02938">
      <w:pPr>
        <w:spacing w:before="24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Hosea </w:t>
      </w:r>
      <w:r w:rsidRPr="0080625A">
        <w:rPr>
          <w:i/>
          <w:spacing w:val="4"/>
          <w:sz w:val="24"/>
          <w:szCs w:val="28"/>
        </w:rPr>
        <w:t xml:space="preserve"> </w:t>
      </w:r>
      <w:r w:rsidRPr="0080625A">
        <w:rPr>
          <w:i/>
          <w:spacing w:val="1"/>
          <w:w w:val="113"/>
          <w:sz w:val="24"/>
          <w:szCs w:val="28"/>
        </w:rPr>
        <w:t>6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-2"/>
          <w:w w:val="113"/>
          <w:sz w:val="24"/>
          <w:szCs w:val="28"/>
        </w:rPr>
        <w:t>1</w:t>
      </w:r>
      <w:r w:rsidRPr="0080625A">
        <w:rPr>
          <w:i/>
          <w:w w:val="101"/>
          <w:sz w:val="24"/>
          <w:szCs w:val="28"/>
        </w:rPr>
        <w:t>-</w:t>
      </w:r>
      <w:r w:rsidRPr="0080625A">
        <w:rPr>
          <w:i/>
          <w:w w:val="113"/>
          <w:sz w:val="24"/>
          <w:szCs w:val="28"/>
        </w:rPr>
        <w:t>3</w:t>
      </w:r>
    </w:p>
    <w:p w:rsidR="009641EA" w:rsidRPr="0080625A" w:rsidRDefault="009641EA">
      <w:pPr>
        <w:spacing w:before="7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Come,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return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9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9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torn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heal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E02938">
      <w:pPr>
        <w:spacing w:before="1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struck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wounds,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9" w:line="254" w:lineRule="auto"/>
        <w:ind w:left="351" w:right="4840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after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two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days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revive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us, </w:t>
      </w:r>
      <w:r w:rsidRPr="0080625A">
        <w:rPr>
          <w:rFonts w:ascii="Cambria" w:eastAsia="Cambria" w:hAnsi="Cambria" w:cs="Cambria"/>
          <w:sz w:val="24"/>
          <w:szCs w:val="28"/>
        </w:rPr>
        <w:t xml:space="preserve">On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third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restore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esence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live.</w:t>
      </w:r>
    </w:p>
    <w:p w:rsidR="009641EA" w:rsidRPr="0080625A" w:rsidRDefault="00E02938">
      <w:pPr>
        <w:spacing w:before="19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humble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ourselves,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strive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7" w:line="254" w:lineRule="auto"/>
        <w:ind w:left="651" w:right="334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whose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justice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dawns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like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morning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light, </w:t>
      </w:r>
      <w:r w:rsidRPr="0080625A">
        <w:rPr>
          <w:rFonts w:ascii="Cambria" w:eastAsia="Cambria" w:hAnsi="Cambria" w:cs="Cambria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dawning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sure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sunrise.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justice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like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showe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9"/>
        <w:ind w:left="6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like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spring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rains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water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earth.</w:t>
      </w:r>
    </w:p>
    <w:p w:rsidR="009641EA" w:rsidRPr="0080625A" w:rsidRDefault="00E02938">
      <w:pPr>
        <w:spacing w:before="44"/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lastRenderedPageBreak/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51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02"/>
          <w:sz w:val="36"/>
          <w:szCs w:val="40"/>
        </w:rPr>
        <w:t>I</w:t>
      </w:r>
    </w:p>
    <w:p w:rsidR="009641EA" w:rsidRPr="0080625A" w:rsidRDefault="009641EA">
      <w:pPr>
        <w:spacing w:before="2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4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4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19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Jonah</w:t>
      </w:r>
    </w:p>
    <w:p w:rsidR="009641EA" w:rsidRPr="0080625A" w:rsidRDefault="00E02938">
      <w:pPr>
        <w:spacing w:before="21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Jonah</w:t>
      </w:r>
      <w:r w:rsidRPr="0080625A">
        <w:rPr>
          <w:i/>
          <w:spacing w:val="46"/>
          <w:sz w:val="24"/>
          <w:szCs w:val="28"/>
        </w:rPr>
        <w:t xml:space="preserve"> </w:t>
      </w:r>
      <w:r w:rsidRPr="0080625A">
        <w:rPr>
          <w:i/>
          <w:spacing w:val="-2"/>
          <w:w w:val="113"/>
          <w:sz w:val="24"/>
          <w:szCs w:val="28"/>
        </w:rPr>
        <w:t>2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1"/>
          <w:w w:val="113"/>
          <w:sz w:val="24"/>
          <w:szCs w:val="28"/>
        </w:rPr>
        <w:t>2</w:t>
      </w:r>
      <w:r w:rsidRPr="0080625A">
        <w:rPr>
          <w:i/>
          <w:w w:val="101"/>
          <w:sz w:val="24"/>
          <w:szCs w:val="28"/>
        </w:rPr>
        <w:t>-</w:t>
      </w:r>
      <w:r w:rsidRPr="0080625A">
        <w:rPr>
          <w:i/>
          <w:spacing w:val="-2"/>
          <w:w w:val="113"/>
          <w:sz w:val="24"/>
          <w:szCs w:val="28"/>
        </w:rPr>
        <w:t>7</w:t>
      </w:r>
      <w:r w:rsidRPr="0080625A">
        <w:rPr>
          <w:i/>
          <w:w w:val="113"/>
          <w:sz w:val="24"/>
          <w:szCs w:val="28"/>
        </w:rPr>
        <w:t>,9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calle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you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6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4"/>
          <w:w w:val="122"/>
          <w:sz w:val="24"/>
          <w:szCs w:val="28"/>
        </w:rPr>
        <w:t>God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-26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ou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m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distress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yo</w:t>
      </w:r>
      <w:r w:rsidRPr="0080625A">
        <w:rPr>
          <w:rFonts w:ascii="Cambria" w:eastAsia="Cambria" w:hAnsi="Cambria" w:cs="Cambria"/>
          <w:sz w:val="24"/>
          <w:szCs w:val="28"/>
        </w:rPr>
        <w:t>u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answere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me</w:t>
      </w:r>
      <w:r w:rsidRPr="0080625A">
        <w:rPr>
          <w:rFonts w:ascii="Cambria" w:eastAsia="Cambria" w:hAnsi="Cambria" w:cs="Cambria"/>
          <w:sz w:val="24"/>
          <w:szCs w:val="28"/>
        </w:rPr>
        <w:t>;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500" w:right="1108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belly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Sheol</w:t>
      </w:r>
      <w:proofErr w:type="spellEnd"/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cried,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voice.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17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cast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deep,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seas,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flood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surrounded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me;</w:t>
      </w:r>
    </w:p>
    <w:p w:rsidR="009641EA" w:rsidRPr="0080625A" w:rsidRDefault="00E02938">
      <w:pPr>
        <w:spacing w:before="10" w:line="245" w:lineRule="auto"/>
        <w:ind w:left="500" w:right="2216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waves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billows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passed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me. </w:t>
      </w:r>
      <w:r w:rsidRPr="0080625A">
        <w:rPr>
          <w:rFonts w:ascii="Cambria" w:eastAsia="Cambria" w:hAnsi="Cambria" w:cs="Cambria"/>
          <w:sz w:val="24"/>
          <w:szCs w:val="28"/>
        </w:rPr>
        <w:t>Then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said,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“I</w:t>
      </w:r>
      <w:r w:rsidRPr="0080625A">
        <w:rPr>
          <w:rFonts w:ascii="Cambria" w:eastAsia="Cambria" w:hAnsi="Cambria" w:cs="Cambria"/>
          <w:spacing w:val="8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driven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away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sight;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how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look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again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temple?”</w:t>
      </w:r>
    </w:p>
    <w:p w:rsidR="009641EA" w:rsidRPr="0080625A" w:rsidRDefault="00E02938">
      <w:pPr>
        <w:spacing w:before="10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waters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closed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me,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deep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round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about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me;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500" w:right="722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8"/>
          <w:sz w:val="24"/>
          <w:szCs w:val="28"/>
        </w:rPr>
        <w:t>weed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wer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wrappe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aroun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m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hea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root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pacing w:val="-8"/>
          <w:sz w:val="24"/>
          <w:szCs w:val="28"/>
        </w:rPr>
        <w:t>moun</w:t>
      </w:r>
      <w:proofErr w:type="spellEnd"/>
      <w:r w:rsidRPr="0080625A">
        <w:rPr>
          <w:rFonts w:ascii="Cambria" w:eastAsia="Cambria" w:hAnsi="Cambria" w:cs="Cambria"/>
          <w:spacing w:val="-8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pacing w:val="-5"/>
          <w:w w:val="103"/>
          <w:sz w:val="24"/>
          <w:szCs w:val="28"/>
        </w:rPr>
        <w:t>tains</w:t>
      </w:r>
      <w:proofErr w:type="spellEnd"/>
      <w:r w:rsidRPr="0080625A">
        <w:rPr>
          <w:rFonts w:ascii="Cambria" w:eastAsia="Cambria" w:hAnsi="Cambria" w:cs="Cambria"/>
          <w:spacing w:val="-5"/>
          <w:w w:val="103"/>
          <w:sz w:val="24"/>
          <w:szCs w:val="28"/>
        </w:rPr>
        <w:t>.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went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down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beneath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yet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brought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depths,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9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God.</w:t>
      </w:r>
    </w:p>
    <w:p w:rsidR="009641EA" w:rsidRPr="0080625A" w:rsidRDefault="00E02938">
      <w:pPr>
        <w:spacing w:before="10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ebbing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awa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emembered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7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-17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500" w:right="1539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came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temple.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voice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thanksgiving,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sacrifice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you;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5"/>
          <w:sz w:val="24"/>
          <w:szCs w:val="28"/>
        </w:rPr>
        <w:t>wha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hav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vowe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wil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3"/>
          <w:sz w:val="24"/>
          <w:szCs w:val="28"/>
        </w:rPr>
        <w:t>pa</w:t>
      </w:r>
      <w:r w:rsidRPr="0080625A">
        <w:rPr>
          <w:rFonts w:ascii="Cambria" w:eastAsia="Cambria" w:hAnsi="Cambria" w:cs="Cambria"/>
          <w:spacing w:val="-29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deliveranc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belong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the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4"/>
          <w:w w:val="107"/>
          <w:sz w:val="24"/>
          <w:szCs w:val="28"/>
        </w:rPr>
        <w:t>Lord!</w:t>
      </w:r>
    </w:p>
    <w:p w:rsidR="009641EA" w:rsidRPr="0080625A" w:rsidRDefault="009641EA">
      <w:pPr>
        <w:spacing w:before="10" w:line="180" w:lineRule="exact"/>
        <w:rPr>
          <w:sz w:val="16"/>
          <w:szCs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47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27"/>
          <w:sz w:val="36"/>
          <w:szCs w:val="40"/>
        </w:rPr>
        <w:t>J</w:t>
      </w:r>
    </w:p>
    <w:p w:rsidR="009641EA" w:rsidRPr="0080625A" w:rsidRDefault="009641EA">
      <w:pPr>
        <w:spacing w:before="2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-1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-1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14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Judith</w:t>
      </w:r>
    </w:p>
    <w:p w:rsidR="009641EA" w:rsidRPr="0080625A" w:rsidRDefault="00E02938">
      <w:pPr>
        <w:spacing w:before="24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Judith</w:t>
      </w:r>
      <w:r w:rsidRPr="0080625A">
        <w:rPr>
          <w:i/>
          <w:spacing w:val="46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w w:val="113"/>
          <w:sz w:val="24"/>
          <w:szCs w:val="28"/>
        </w:rPr>
        <w:t>6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w w:val="113"/>
          <w:sz w:val="24"/>
          <w:szCs w:val="28"/>
        </w:rPr>
        <w:t>3</w:t>
      </w:r>
      <w:r w:rsidRPr="0080625A">
        <w:rPr>
          <w:i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16</w:t>
      </w:r>
    </w:p>
    <w:p w:rsidR="009641EA" w:rsidRPr="0080625A" w:rsidRDefault="009641EA">
      <w:pPr>
        <w:spacing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2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500" w:right="513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5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yo</w:t>
      </w:r>
      <w:r w:rsidRPr="0080625A">
        <w:rPr>
          <w:rFonts w:ascii="Cambria" w:eastAsia="Cambria" w:hAnsi="Cambria" w:cs="Cambria"/>
          <w:sz w:val="24"/>
          <w:szCs w:val="28"/>
        </w:rPr>
        <w:t>u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grea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glorious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wonderfu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strength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invincible.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whole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serve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spoke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came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being.</w:t>
      </w:r>
    </w:p>
    <w:p w:rsidR="009641EA" w:rsidRPr="0080625A" w:rsidRDefault="00E02938">
      <w:pPr>
        <w:spacing w:before="10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16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sent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breath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formed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able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resist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voice.</w:t>
      </w:r>
    </w:p>
    <w:p w:rsidR="009641EA" w:rsidRPr="0080625A" w:rsidRDefault="00E02938">
      <w:pPr>
        <w:spacing w:before="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Mountains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seas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stirred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depths,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 w:line="245" w:lineRule="auto"/>
        <w:ind w:left="500" w:right="3433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rocks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melt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like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wax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presence.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fear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8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continue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show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merc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65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 xml:space="preserve">No 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sacrifice,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however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fragrant,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please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whoever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fears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sight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4" w:line="160" w:lineRule="exact"/>
        <w:rPr>
          <w:sz w:val="14"/>
          <w:szCs w:val="16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46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14"/>
          <w:sz w:val="36"/>
          <w:szCs w:val="40"/>
        </w:rPr>
        <w:t>K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1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1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1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Our</w:t>
      </w:r>
      <w:r w:rsidRPr="0080625A">
        <w:rPr>
          <w:b/>
          <w:spacing w:val="1"/>
          <w:sz w:val="28"/>
          <w:szCs w:val="30"/>
        </w:rPr>
        <w:t xml:space="preserve"> </w:t>
      </w:r>
      <w:r w:rsidRPr="0080625A">
        <w:rPr>
          <w:b/>
          <w:w w:val="102"/>
          <w:sz w:val="28"/>
          <w:szCs w:val="30"/>
        </w:rPr>
        <w:t>Adoption</w:t>
      </w:r>
    </w:p>
    <w:p w:rsidR="009641EA" w:rsidRPr="0080625A" w:rsidRDefault="00E02938">
      <w:pPr>
        <w:spacing w:before="24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Ephesians </w:t>
      </w:r>
      <w:r w:rsidRPr="0080625A">
        <w:rPr>
          <w:i/>
          <w:spacing w:val="31"/>
          <w:sz w:val="24"/>
          <w:szCs w:val="28"/>
        </w:rPr>
        <w:t xml:space="preserve"> </w:t>
      </w:r>
      <w:r w:rsidRPr="0080625A">
        <w:rPr>
          <w:i/>
          <w:spacing w:val="-2"/>
          <w:w w:val="113"/>
          <w:sz w:val="24"/>
          <w:szCs w:val="28"/>
        </w:rPr>
        <w:t>1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1"/>
          <w:w w:val="113"/>
          <w:sz w:val="24"/>
          <w:szCs w:val="28"/>
        </w:rPr>
        <w:t>3</w:t>
      </w:r>
      <w:r w:rsidRPr="0080625A">
        <w:rPr>
          <w:i/>
          <w:spacing w:val="-17"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10</w:t>
      </w:r>
    </w:p>
    <w:p w:rsidR="009641EA" w:rsidRPr="0080625A" w:rsidRDefault="009641EA">
      <w:pPr>
        <w:spacing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Father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blessed us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Christ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spiritual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blessing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heavenly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places.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chose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should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blameless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-6"/>
          <w:w w:val="113"/>
          <w:sz w:val="24"/>
          <w:szCs w:val="28"/>
        </w:rPr>
        <w:t>o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u</w:t>
      </w:r>
      <w:r w:rsidRPr="0080625A">
        <w:rPr>
          <w:rFonts w:ascii="Cambria" w:eastAsia="Cambria" w:hAnsi="Cambria" w:cs="Cambria"/>
          <w:spacing w:val="9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destine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u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adoptio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you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childre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throug</w:t>
      </w:r>
      <w:r w:rsidRPr="0080625A">
        <w:rPr>
          <w:rFonts w:ascii="Cambria" w:eastAsia="Cambria" w:hAnsi="Cambria" w:cs="Cambria"/>
          <w:sz w:val="24"/>
          <w:szCs w:val="28"/>
        </w:rPr>
        <w:t>h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Jesu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8"/>
          <w:sz w:val="24"/>
          <w:szCs w:val="28"/>
        </w:rPr>
        <w:t>Christ,</w:t>
      </w:r>
    </w:p>
    <w:p w:rsidR="009641EA" w:rsidRPr="0080625A" w:rsidRDefault="00E02938">
      <w:pPr>
        <w:spacing w:before="10"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32"/>
          <w:position w:val="-1"/>
          <w:sz w:val="24"/>
          <w:szCs w:val="28"/>
        </w:rPr>
        <w:t>*</w:t>
      </w:r>
    </w:p>
    <w:p w:rsidR="009641EA" w:rsidRPr="0080625A" w:rsidRDefault="00E02938">
      <w:pPr>
        <w:spacing w:before="14" w:line="245" w:lineRule="auto"/>
        <w:ind w:left="351" w:right="2814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according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pleasure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will,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o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glorious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freely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Beloved.</w:t>
      </w:r>
    </w:p>
    <w:p w:rsidR="009641EA" w:rsidRPr="0080625A" w:rsidRDefault="00E02938">
      <w:pPr>
        <w:spacing w:before="7" w:line="247" w:lineRule="auto"/>
        <w:ind w:left="651" w:right="1576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redemption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forgiveness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sins,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According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riches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lavished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15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insight,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mystery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will,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According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pleasure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set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forth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plan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fullness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time,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o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gather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together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earth.</w:t>
      </w:r>
    </w:p>
    <w:p w:rsidR="009641EA" w:rsidRPr="0080625A" w:rsidRDefault="009641EA">
      <w:pPr>
        <w:spacing w:before="4" w:line="160" w:lineRule="exact"/>
        <w:rPr>
          <w:sz w:val="14"/>
          <w:szCs w:val="16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52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13"/>
          <w:sz w:val="36"/>
          <w:szCs w:val="40"/>
        </w:rPr>
        <w:t>L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-15"/>
          <w:sz w:val="28"/>
          <w:szCs w:val="30"/>
        </w:rPr>
        <w:t xml:space="preserve"> </w:t>
      </w:r>
      <w:r w:rsidRPr="0080625A">
        <w:rPr>
          <w:b/>
          <w:spacing w:val="-1"/>
          <w:sz w:val="28"/>
          <w:szCs w:val="30"/>
        </w:rPr>
        <w:t>Son</w:t>
      </w:r>
      <w:r w:rsidRPr="0080625A">
        <w:rPr>
          <w:b/>
          <w:sz w:val="28"/>
          <w:szCs w:val="30"/>
        </w:rPr>
        <w:t>g</w:t>
      </w:r>
      <w:r w:rsidRPr="0080625A">
        <w:rPr>
          <w:b/>
          <w:spacing w:val="-15"/>
          <w:sz w:val="28"/>
          <w:szCs w:val="30"/>
        </w:rPr>
        <w:t xml:space="preserve"> </w:t>
      </w:r>
      <w:r w:rsidRPr="0080625A">
        <w:rPr>
          <w:b/>
          <w:spacing w:val="-1"/>
          <w:sz w:val="28"/>
          <w:szCs w:val="30"/>
        </w:rPr>
        <w:t>o</w:t>
      </w:r>
      <w:r w:rsidRPr="0080625A">
        <w:rPr>
          <w:b/>
          <w:sz w:val="28"/>
          <w:szCs w:val="30"/>
        </w:rPr>
        <w:t xml:space="preserve">f </w:t>
      </w:r>
      <w:r w:rsidRPr="0080625A">
        <w:rPr>
          <w:b/>
          <w:spacing w:val="-1"/>
          <w:w w:val="95"/>
          <w:sz w:val="28"/>
          <w:szCs w:val="30"/>
        </w:rPr>
        <w:t>Christ’</w:t>
      </w:r>
      <w:r w:rsidRPr="0080625A">
        <w:rPr>
          <w:b/>
          <w:w w:val="95"/>
          <w:sz w:val="28"/>
          <w:szCs w:val="30"/>
        </w:rPr>
        <w:t>s</w:t>
      </w:r>
      <w:r w:rsidRPr="0080625A">
        <w:rPr>
          <w:b/>
          <w:spacing w:val="-1"/>
          <w:w w:val="95"/>
          <w:sz w:val="28"/>
          <w:szCs w:val="30"/>
        </w:rPr>
        <w:t xml:space="preserve"> </w:t>
      </w:r>
      <w:r w:rsidRPr="0080625A">
        <w:rPr>
          <w:b/>
          <w:spacing w:val="-1"/>
          <w:w w:val="101"/>
          <w:sz w:val="28"/>
          <w:szCs w:val="30"/>
        </w:rPr>
        <w:t>Humility</w:t>
      </w:r>
    </w:p>
    <w:p w:rsidR="009641EA" w:rsidRPr="0080625A" w:rsidRDefault="00E02938">
      <w:pPr>
        <w:spacing w:before="21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Philippians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spacing w:val="-2"/>
          <w:w w:val="113"/>
          <w:sz w:val="24"/>
          <w:szCs w:val="28"/>
        </w:rPr>
        <w:t>2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5"/>
          <w:w w:val="113"/>
          <w:sz w:val="24"/>
          <w:szCs w:val="28"/>
        </w:rPr>
        <w:t>6</w:t>
      </w:r>
      <w:r w:rsidRPr="0080625A">
        <w:rPr>
          <w:i/>
          <w:spacing w:val="-17"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11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Though  in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6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351" w:right="2176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cling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equality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 xml:space="preserve">God, </w:t>
      </w: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emptied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himself,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taking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servant,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born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human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likeness.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Being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human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form,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humbled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himself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became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obedient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death,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cross.</w:t>
      </w:r>
    </w:p>
    <w:p w:rsidR="009641EA" w:rsidRPr="0080625A" w:rsidRDefault="00E02938">
      <w:pPr>
        <w:spacing w:before="6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Therefore,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highly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exalted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above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name,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That  at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Jesus,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knee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bo</w:t>
      </w:r>
      <w:r w:rsidRPr="0080625A">
        <w:rPr>
          <w:rFonts w:ascii="Cambria" w:eastAsia="Cambria" w:hAnsi="Cambria" w:cs="Cambria"/>
          <w:spacing w:val="-26"/>
          <w:w w:val="102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earth,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tongue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confess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Fathe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0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Canticle</w:t>
      </w:r>
      <w:r w:rsidRPr="0080625A">
        <w:rPr>
          <w:rFonts w:ascii="Cambria" w:eastAsia="Cambria" w:hAnsi="Cambria" w:cs="Cambria"/>
          <w:spacing w:val="47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22"/>
          <w:sz w:val="36"/>
          <w:szCs w:val="40"/>
        </w:rPr>
        <w:t>M</w:t>
      </w:r>
    </w:p>
    <w:p w:rsidR="009641EA" w:rsidRPr="0080625A" w:rsidRDefault="009641EA">
      <w:pPr>
        <w:spacing w:before="1" w:line="180" w:lineRule="exact"/>
        <w:rPr>
          <w:sz w:val="16"/>
          <w:szCs w:val="18"/>
        </w:rPr>
      </w:pPr>
    </w:p>
    <w:p w:rsidR="009641EA" w:rsidRPr="0080625A" w:rsidRDefault="00E02938">
      <w:pPr>
        <w:ind w:left="500"/>
        <w:rPr>
          <w:sz w:val="28"/>
          <w:szCs w:val="30"/>
        </w:rPr>
      </w:pPr>
      <w:r w:rsidRPr="0080625A">
        <w:rPr>
          <w:b/>
          <w:sz w:val="28"/>
          <w:szCs w:val="30"/>
        </w:rPr>
        <w:t>A Song of</w:t>
      </w:r>
      <w:r w:rsidRPr="0080625A">
        <w:rPr>
          <w:b/>
          <w:spacing w:val="15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Faith</w:t>
      </w:r>
    </w:p>
    <w:p w:rsidR="009641EA" w:rsidRPr="0080625A" w:rsidRDefault="00E02938">
      <w:pPr>
        <w:spacing w:before="24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1</w:t>
      </w:r>
      <w:r w:rsidRPr="0080625A">
        <w:rPr>
          <w:i/>
          <w:spacing w:val="30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Peter</w:t>
      </w:r>
      <w:r w:rsidRPr="0080625A">
        <w:rPr>
          <w:i/>
          <w:spacing w:val="33"/>
          <w:sz w:val="24"/>
          <w:szCs w:val="28"/>
        </w:rPr>
        <w:t xml:space="preserve"> </w:t>
      </w:r>
      <w:r w:rsidRPr="0080625A">
        <w:rPr>
          <w:i/>
          <w:spacing w:val="1"/>
          <w:w w:val="113"/>
          <w:sz w:val="24"/>
          <w:szCs w:val="28"/>
        </w:rPr>
        <w:t>1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-2"/>
          <w:w w:val="113"/>
          <w:sz w:val="24"/>
          <w:szCs w:val="28"/>
        </w:rPr>
        <w:t>3</w:t>
      </w:r>
      <w:r w:rsidRPr="0080625A">
        <w:rPr>
          <w:i/>
          <w:spacing w:val="-5"/>
          <w:w w:val="101"/>
          <w:sz w:val="24"/>
          <w:szCs w:val="28"/>
        </w:rPr>
        <w:t>-</w:t>
      </w:r>
      <w:r w:rsidRPr="0080625A">
        <w:rPr>
          <w:i/>
          <w:spacing w:val="1"/>
          <w:w w:val="113"/>
          <w:sz w:val="24"/>
          <w:szCs w:val="28"/>
        </w:rPr>
        <w:t>4</w:t>
      </w:r>
      <w:r w:rsidRPr="0080625A">
        <w:rPr>
          <w:i/>
          <w:w w:val="113"/>
          <w:sz w:val="24"/>
          <w:szCs w:val="28"/>
        </w:rPr>
        <w:t>,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w w:val="113"/>
          <w:sz w:val="24"/>
          <w:szCs w:val="28"/>
        </w:rPr>
        <w:t>8</w:t>
      </w:r>
      <w:r w:rsidRPr="0080625A">
        <w:rPr>
          <w:i/>
          <w:spacing w:val="-17"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21</w:t>
      </w:r>
    </w:p>
    <w:p w:rsidR="009641EA" w:rsidRPr="0080625A" w:rsidRDefault="009641EA">
      <w:pPr>
        <w:spacing w:before="15"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Father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 w:line="251" w:lineRule="auto"/>
        <w:ind w:left="500" w:right="1220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divine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mercy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birth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living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hope;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Through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resurrection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dead,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inheritance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imperishable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heaven.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ransom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paid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paid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silver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gold,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precious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Lamb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without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spot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stain.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raised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faith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hope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0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Canticle</w:t>
      </w:r>
      <w:r w:rsidRPr="0080625A">
        <w:rPr>
          <w:rFonts w:ascii="Cambria" w:eastAsia="Cambria" w:hAnsi="Cambria" w:cs="Cambria"/>
          <w:spacing w:val="3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22"/>
          <w:sz w:val="36"/>
          <w:szCs w:val="40"/>
        </w:rPr>
        <w:t>N</w:t>
      </w:r>
    </w:p>
    <w:p w:rsidR="009641EA" w:rsidRPr="0080625A" w:rsidRDefault="009641EA">
      <w:pPr>
        <w:spacing w:before="3" w:line="180" w:lineRule="exact"/>
        <w:rPr>
          <w:sz w:val="16"/>
          <w:szCs w:val="18"/>
        </w:rPr>
      </w:pPr>
    </w:p>
    <w:p w:rsidR="009641EA" w:rsidRPr="0080625A" w:rsidRDefault="00E02938">
      <w:pPr>
        <w:ind w:left="500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-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-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9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God’s</w:t>
      </w:r>
      <w:r w:rsidRPr="0080625A">
        <w:rPr>
          <w:b/>
          <w:spacing w:val="-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Love</w:t>
      </w:r>
    </w:p>
    <w:p w:rsidR="009641EA" w:rsidRPr="0080625A" w:rsidRDefault="00E02938">
      <w:pPr>
        <w:spacing w:before="21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1</w:t>
      </w:r>
      <w:r w:rsidRPr="0080625A">
        <w:rPr>
          <w:i/>
          <w:spacing w:val="1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John</w:t>
      </w:r>
      <w:r w:rsidRPr="0080625A">
        <w:rPr>
          <w:i/>
          <w:spacing w:val="35"/>
          <w:sz w:val="24"/>
          <w:szCs w:val="28"/>
        </w:rPr>
        <w:t xml:space="preserve"> </w:t>
      </w:r>
      <w:r w:rsidRPr="0080625A">
        <w:rPr>
          <w:i/>
          <w:spacing w:val="-2"/>
          <w:w w:val="113"/>
          <w:sz w:val="24"/>
          <w:szCs w:val="28"/>
        </w:rPr>
        <w:t>4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1"/>
          <w:w w:val="113"/>
          <w:sz w:val="24"/>
          <w:szCs w:val="28"/>
        </w:rPr>
        <w:t>7</w:t>
      </w:r>
      <w:r w:rsidRPr="0080625A">
        <w:rPr>
          <w:i/>
          <w:spacing w:val="-17"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11</w:t>
      </w:r>
    </w:p>
    <w:p w:rsidR="009641EA" w:rsidRPr="0080625A" w:rsidRDefault="009641EA">
      <w:pPr>
        <w:spacing w:before="15"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Beloved,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anothe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Whoever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does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does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2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Love.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revealed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among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 w:line="249" w:lineRule="auto"/>
        <w:ind w:left="800" w:right="2797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sent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world,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Christ.</w:t>
      </w:r>
    </w:p>
    <w:p w:rsidR="009641EA" w:rsidRPr="0080625A" w:rsidRDefault="00E02938">
      <w:pPr>
        <w:spacing w:before="6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 w:line="249" w:lineRule="auto"/>
        <w:ind w:left="351" w:right="2776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sent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forgiven. </w:t>
      </w:r>
      <w:r w:rsidRPr="0080625A">
        <w:rPr>
          <w:rFonts w:ascii="Cambria" w:eastAsia="Cambria" w:hAnsi="Cambria" w:cs="Cambria"/>
          <w:sz w:val="24"/>
          <w:szCs w:val="28"/>
        </w:rPr>
        <w:t>Beloved,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since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much,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ought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anothe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if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anothe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abides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fected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0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Canticle</w:t>
      </w:r>
      <w:r w:rsidRPr="0080625A">
        <w:rPr>
          <w:rFonts w:ascii="Cambria" w:eastAsia="Cambria" w:hAnsi="Cambria" w:cs="Cambria"/>
          <w:spacing w:val="3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27"/>
          <w:sz w:val="36"/>
          <w:szCs w:val="40"/>
        </w:rPr>
        <w:t>O</w:t>
      </w:r>
    </w:p>
    <w:p w:rsidR="009641EA" w:rsidRPr="0080625A" w:rsidRDefault="009641EA">
      <w:pPr>
        <w:spacing w:line="120" w:lineRule="exact"/>
        <w:rPr>
          <w:sz w:val="11"/>
          <w:szCs w:val="13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-4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-4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11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the</w:t>
      </w:r>
      <w:r w:rsidRPr="0080625A">
        <w:rPr>
          <w:b/>
          <w:spacing w:val="-4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Heavenly</w:t>
      </w:r>
      <w:r w:rsidRPr="0080625A">
        <w:rPr>
          <w:b/>
          <w:spacing w:val="8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City</w:t>
      </w:r>
    </w:p>
    <w:p w:rsidR="009641EA" w:rsidRPr="0080625A" w:rsidRDefault="00E02938">
      <w:pPr>
        <w:spacing w:before="24"/>
        <w:ind w:left="351"/>
        <w:rPr>
          <w:sz w:val="24"/>
          <w:szCs w:val="28"/>
        </w:rPr>
      </w:pPr>
      <w:r w:rsidRPr="0080625A">
        <w:rPr>
          <w:i/>
          <w:w w:val="109"/>
          <w:sz w:val="24"/>
          <w:szCs w:val="28"/>
        </w:rPr>
        <w:t>Revelation</w:t>
      </w:r>
      <w:r w:rsidRPr="0080625A">
        <w:rPr>
          <w:i/>
          <w:spacing w:val="7"/>
          <w:w w:val="109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2</w:t>
      </w:r>
      <w:r w:rsidRPr="0080625A">
        <w:rPr>
          <w:i/>
          <w:w w:val="113"/>
          <w:sz w:val="24"/>
          <w:szCs w:val="28"/>
        </w:rPr>
        <w:t>1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-1"/>
          <w:w w:val="113"/>
          <w:sz w:val="24"/>
          <w:szCs w:val="28"/>
        </w:rPr>
        <w:t>2</w:t>
      </w:r>
      <w:r w:rsidRPr="0080625A">
        <w:rPr>
          <w:i/>
          <w:w w:val="113"/>
          <w:sz w:val="24"/>
          <w:szCs w:val="28"/>
        </w:rPr>
        <w:t>2</w:t>
      </w:r>
      <w:r w:rsidRPr="0080625A">
        <w:rPr>
          <w:i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2</w:t>
      </w:r>
      <w:r w:rsidRPr="0080625A">
        <w:rPr>
          <w:i/>
          <w:w w:val="113"/>
          <w:sz w:val="24"/>
          <w:szCs w:val="28"/>
        </w:rPr>
        <w:t>6,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2</w:t>
      </w:r>
      <w:r w:rsidRPr="0080625A">
        <w:rPr>
          <w:i/>
          <w:w w:val="113"/>
          <w:sz w:val="24"/>
          <w:szCs w:val="28"/>
        </w:rPr>
        <w:t>2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-2"/>
          <w:w w:val="113"/>
          <w:sz w:val="24"/>
          <w:szCs w:val="28"/>
        </w:rPr>
        <w:t>1</w:t>
      </w:r>
      <w:r w:rsidRPr="0080625A">
        <w:rPr>
          <w:i/>
          <w:w w:val="101"/>
          <w:sz w:val="24"/>
          <w:szCs w:val="28"/>
        </w:rPr>
        <w:t>-</w:t>
      </w:r>
      <w:r w:rsidRPr="0080625A">
        <w:rPr>
          <w:i/>
          <w:w w:val="113"/>
          <w:sz w:val="24"/>
          <w:szCs w:val="28"/>
        </w:rPr>
        <w:t>4</w:t>
      </w:r>
    </w:p>
    <w:p w:rsidR="009641EA" w:rsidRPr="0080625A" w:rsidRDefault="009641EA">
      <w:pPr>
        <w:spacing w:before="2" w:line="100" w:lineRule="exact"/>
        <w:rPr>
          <w:sz w:val="9"/>
          <w:szCs w:val="11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saw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temple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cit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351" w:right="640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temple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surpassing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strength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Lamb.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city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need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sun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moon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light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it,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shines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lamp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Lamb.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light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nations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shall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walk,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rulers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there.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"/>
          <w:sz w:val="24"/>
          <w:szCs w:val="28"/>
        </w:rPr>
        <w:t>It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gate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shal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neve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b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shu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b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03"/>
          <w:sz w:val="24"/>
          <w:szCs w:val="28"/>
        </w:rPr>
        <w:t>da</w:t>
      </w:r>
      <w:r w:rsidRPr="0080625A">
        <w:rPr>
          <w:rFonts w:ascii="Cambria" w:eastAsia="Cambria" w:hAnsi="Cambria" w:cs="Cambria"/>
          <w:spacing w:val="-29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no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shal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ther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b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night</w:t>
      </w:r>
      <w:r w:rsidRPr="0080625A">
        <w:rPr>
          <w:rFonts w:ascii="Cambria" w:eastAsia="Cambria" w:hAnsi="Cambria" w:cs="Cambria"/>
          <w:sz w:val="24"/>
          <w:szCs w:val="28"/>
        </w:rPr>
        <w:t>;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bring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nations.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saw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clean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river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bright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crystal,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flowing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throne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Lamb.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tree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spanned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>rive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giving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fruit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month,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leaves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tree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were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healing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nations.</w:t>
      </w:r>
    </w:p>
    <w:p w:rsidR="009641EA" w:rsidRPr="0080625A" w:rsidRDefault="00E02938">
      <w:pPr>
        <w:spacing w:before="10" w:line="245" w:lineRule="auto"/>
        <w:ind w:left="351" w:right="76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All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curses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cease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where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throne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Lamb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stands,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servants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there;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4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5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>the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>wil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4"/>
          <w:w w:val="91"/>
          <w:sz w:val="24"/>
          <w:szCs w:val="28"/>
        </w:rPr>
        <w:t>se</w:t>
      </w:r>
      <w:r w:rsidRPr="0080625A">
        <w:rPr>
          <w:rFonts w:ascii="Cambria" w:eastAsia="Cambria" w:hAnsi="Cambria" w:cs="Cambria"/>
          <w:w w:val="91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5"/>
          <w:w w:val="9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>God’</w:t>
      </w:r>
      <w:r w:rsidRPr="0080625A">
        <w:rPr>
          <w:rFonts w:ascii="Cambria" w:eastAsia="Cambria" w:hAnsi="Cambria" w:cs="Cambria"/>
          <w:sz w:val="24"/>
          <w:szCs w:val="28"/>
        </w:rPr>
        <w:t xml:space="preserve">s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>face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>whos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>Nam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>shal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>b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>thei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w w:val="101"/>
          <w:sz w:val="24"/>
          <w:szCs w:val="28"/>
        </w:rPr>
        <w:t>foreheads.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0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Canticle</w:t>
      </w:r>
      <w:r w:rsidRPr="0080625A">
        <w:rPr>
          <w:rFonts w:ascii="Cambria" w:eastAsia="Cambria" w:hAnsi="Cambria" w:cs="Cambria"/>
          <w:spacing w:val="56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P</w:t>
      </w:r>
    </w:p>
    <w:p w:rsidR="009641EA" w:rsidRPr="0080625A" w:rsidRDefault="009641EA">
      <w:pPr>
        <w:spacing w:before="1" w:line="180" w:lineRule="exact"/>
        <w:rPr>
          <w:sz w:val="16"/>
          <w:szCs w:val="18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-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-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9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the</w:t>
      </w:r>
      <w:r w:rsidRPr="0080625A">
        <w:rPr>
          <w:b/>
          <w:spacing w:val="-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Spirit</w:t>
      </w:r>
    </w:p>
    <w:p w:rsidR="009641EA" w:rsidRPr="0080625A" w:rsidRDefault="00E02938">
      <w:pPr>
        <w:spacing w:before="24"/>
        <w:ind w:left="351"/>
        <w:rPr>
          <w:sz w:val="24"/>
          <w:szCs w:val="28"/>
        </w:rPr>
      </w:pPr>
      <w:r w:rsidRPr="0080625A">
        <w:rPr>
          <w:i/>
          <w:w w:val="109"/>
          <w:sz w:val="24"/>
          <w:szCs w:val="28"/>
        </w:rPr>
        <w:t>Revelation</w:t>
      </w:r>
      <w:r w:rsidRPr="0080625A">
        <w:rPr>
          <w:i/>
          <w:spacing w:val="28"/>
          <w:w w:val="109"/>
          <w:sz w:val="24"/>
          <w:szCs w:val="28"/>
        </w:rPr>
        <w:t xml:space="preserve"> </w:t>
      </w:r>
      <w:r w:rsidRPr="0080625A">
        <w:rPr>
          <w:i/>
          <w:spacing w:val="-1"/>
          <w:w w:val="113"/>
          <w:sz w:val="24"/>
          <w:szCs w:val="28"/>
        </w:rPr>
        <w:t>2</w:t>
      </w:r>
      <w:r w:rsidRPr="0080625A">
        <w:rPr>
          <w:i/>
          <w:w w:val="113"/>
          <w:sz w:val="24"/>
          <w:szCs w:val="28"/>
        </w:rPr>
        <w:t>2</w:t>
      </w:r>
      <w:r w:rsidRPr="0080625A">
        <w:rPr>
          <w:i/>
          <w:w w:val="85"/>
          <w:sz w:val="24"/>
          <w:szCs w:val="28"/>
        </w:rPr>
        <w:t>:</w:t>
      </w:r>
      <w:r w:rsidRPr="0080625A">
        <w:rPr>
          <w:i/>
          <w:spacing w:val="-1"/>
          <w:w w:val="113"/>
          <w:sz w:val="24"/>
          <w:szCs w:val="28"/>
        </w:rPr>
        <w:t>1</w:t>
      </w:r>
      <w:r w:rsidRPr="0080625A">
        <w:rPr>
          <w:i/>
          <w:w w:val="113"/>
          <w:sz w:val="24"/>
          <w:szCs w:val="28"/>
        </w:rPr>
        <w:t>2</w:t>
      </w:r>
      <w:r w:rsidRPr="0080625A">
        <w:rPr>
          <w:i/>
          <w:spacing w:val="-17"/>
          <w:w w:val="101"/>
          <w:sz w:val="24"/>
          <w:szCs w:val="28"/>
        </w:rPr>
        <w:t>-</w:t>
      </w:r>
      <w:r w:rsidRPr="0080625A">
        <w:rPr>
          <w:i/>
          <w:spacing w:val="-1"/>
          <w:w w:val="113"/>
          <w:sz w:val="24"/>
          <w:szCs w:val="28"/>
        </w:rPr>
        <w:t>17</w:t>
      </w:r>
    </w:p>
    <w:p w:rsidR="009641EA" w:rsidRPr="0080625A" w:rsidRDefault="009641EA">
      <w:pPr>
        <w:spacing w:before="2" w:line="100" w:lineRule="exact"/>
        <w:rPr>
          <w:sz w:val="9"/>
          <w:szCs w:val="11"/>
        </w:rPr>
      </w:pPr>
    </w:p>
    <w:p w:rsidR="009641EA" w:rsidRPr="0080625A" w:rsidRDefault="00E02938">
      <w:pPr>
        <w:spacing w:line="245" w:lineRule="auto"/>
        <w:ind w:left="351" w:right="3134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w w:val="108"/>
          <w:sz w:val="24"/>
          <w:szCs w:val="28"/>
        </w:rPr>
        <w:t>“Behold,</w:t>
      </w:r>
      <w:r w:rsidRPr="0080625A">
        <w:rPr>
          <w:rFonts w:ascii="Cambria" w:eastAsia="Cambria" w:hAnsi="Cambria" w:cs="Cambria"/>
          <w:spacing w:val="16"/>
          <w:w w:val="10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coming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soon,”</w:t>
      </w:r>
      <w:r w:rsidRPr="0080625A">
        <w:rPr>
          <w:rFonts w:ascii="Cambria" w:eastAsia="Cambria" w:hAnsi="Cambria" w:cs="Cambria"/>
          <w:spacing w:val="14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z w:val="24"/>
          <w:szCs w:val="27"/>
        </w:rPr>
        <w:t xml:space="preserve">“and </w:t>
      </w:r>
      <w:r w:rsidRPr="0080625A">
        <w:rPr>
          <w:rFonts w:ascii="Cambria" w:eastAsia="Cambria" w:hAnsi="Cambria" w:cs="Cambria"/>
          <w:spacing w:val="2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bringing</w:t>
      </w:r>
      <w:r w:rsidRPr="0080625A">
        <w:rPr>
          <w:rFonts w:ascii="Cambria" w:eastAsia="Cambria" w:hAnsi="Cambria" w:cs="Cambria"/>
          <w:spacing w:val="3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my</w:t>
      </w:r>
      <w:r w:rsidRPr="0080625A">
        <w:rPr>
          <w:rFonts w:ascii="Cambria" w:eastAsia="Cambria" w:hAnsi="Cambria" w:cs="Cambria"/>
          <w:spacing w:val="3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reward</w:t>
      </w:r>
      <w:r w:rsidRPr="0080625A">
        <w:rPr>
          <w:rFonts w:ascii="Cambria" w:eastAsia="Cambria" w:hAnsi="Cambria" w:cs="Cambria"/>
          <w:spacing w:val="2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with</w:t>
      </w:r>
      <w:r w:rsidRPr="0080625A">
        <w:rPr>
          <w:rFonts w:ascii="Cambria" w:eastAsia="Cambria" w:hAnsi="Cambria" w:cs="Cambria"/>
          <w:spacing w:val="4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me,</w:t>
      </w:r>
      <w:r w:rsidRPr="0080625A">
        <w:rPr>
          <w:rFonts w:ascii="Cambria" w:eastAsia="Cambria" w:hAnsi="Cambria" w:cs="Cambria"/>
          <w:spacing w:val="4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7"/>
        </w:rPr>
        <w:t>*</w:t>
      </w:r>
    </w:p>
    <w:p w:rsidR="009641EA" w:rsidRPr="0080625A" w:rsidRDefault="00E02938">
      <w:pPr>
        <w:ind w:left="6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everyone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according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deeds.</w:t>
      </w:r>
    </w:p>
    <w:p w:rsidR="009641EA" w:rsidRPr="0080625A" w:rsidRDefault="00E02938">
      <w:pPr>
        <w:spacing w:before="6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9"/>
          <w:sz w:val="24"/>
          <w:szCs w:val="28"/>
        </w:rPr>
        <w:lastRenderedPageBreak/>
        <w:t>“I</w:t>
      </w:r>
      <w:r w:rsidRPr="0080625A">
        <w:rPr>
          <w:rFonts w:ascii="Cambria" w:eastAsia="Cambria" w:hAnsi="Cambria" w:cs="Cambria"/>
          <w:spacing w:val="6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Alpha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Omega,</w:t>
      </w:r>
      <w:r w:rsidRPr="0080625A">
        <w:rPr>
          <w:rFonts w:ascii="Cambria" w:eastAsia="Cambria" w:hAnsi="Cambria" w:cs="Cambria"/>
          <w:spacing w:val="18"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first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last,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beginning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end.”</w:t>
      </w:r>
    </w:p>
    <w:p w:rsidR="009641EA" w:rsidRPr="0080625A" w:rsidRDefault="00E02938">
      <w:pPr>
        <w:spacing w:before="12" w:line="251" w:lineRule="auto"/>
        <w:ind w:left="500" w:right="240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God’s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commandments,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tree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life,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enter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city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gates.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31"/>
          <w:sz w:val="24"/>
          <w:szCs w:val="28"/>
        </w:rPr>
        <w:t>“I,</w:t>
      </w:r>
      <w:r w:rsidRPr="0080625A">
        <w:rPr>
          <w:rFonts w:ascii="Cambria" w:eastAsia="Cambria" w:hAnsi="Cambria" w:cs="Cambria"/>
          <w:spacing w:val="8"/>
          <w:w w:val="1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sent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angel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testimony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churches.</w:t>
      </w:r>
    </w:p>
    <w:p w:rsidR="009641EA" w:rsidRPr="0080625A" w:rsidRDefault="00E02938">
      <w:pPr>
        <w:spacing w:before="14" w:line="249" w:lineRule="auto"/>
        <w:ind w:left="800" w:right="2946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9"/>
          <w:sz w:val="24"/>
          <w:szCs w:val="28"/>
        </w:rPr>
        <w:t>“I</w:t>
      </w:r>
      <w:r w:rsidRPr="0080625A">
        <w:rPr>
          <w:rFonts w:ascii="Cambria" w:eastAsia="Cambria" w:hAnsi="Cambria" w:cs="Cambria"/>
          <w:spacing w:val="5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root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offspring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David,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 xml:space="preserve">*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bright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morning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sta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46"/>
          <w:sz w:val="24"/>
          <w:szCs w:val="28"/>
        </w:rPr>
        <w:t>.”</w:t>
      </w:r>
    </w:p>
    <w:p w:rsidR="009641EA" w:rsidRPr="0080625A" w:rsidRDefault="00E02938">
      <w:pPr>
        <w:spacing w:before="2" w:line="249" w:lineRule="auto"/>
        <w:ind w:left="800" w:right="3491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18"/>
          <w:sz w:val="24"/>
          <w:szCs w:val="28"/>
        </w:rPr>
        <w:t>“Come!”</w:t>
      </w:r>
      <w:r w:rsidRPr="0080625A">
        <w:rPr>
          <w:rFonts w:ascii="Cambria" w:eastAsia="Cambria" w:hAnsi="Cambria" w:cs="Cambria"/>
          <w:spacing w:val="14"/>
          <w:w w:val="1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Bride;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 xml:space="preserve">* </w:t>
      </w:r>
      <w:r w:rsidRPr="0080625A">
        <w:rPr>
          <w:rFonts w:ascii="Cambria" w:eastAsia="Cambria" w:hAnsi="Cambria" w:cs="Cambria"/>
          <w:w w:val="118"/>
          <w:sz w:val="24"/>
          <w:szCs w:val="28"/>
        </w:rPr>
        <w:t>“Come!”</w:t>
      </w:r>
      <w:r w:rsidRPr="0080625A">
        <w:rPr>
          <w:rFonts w:ascii="Cambria" w:eastAsia="Cambria" w:hAnsi="Cambria" w:cs="Cambria"/>
          <w:spacing w:val="30"/>
          <w:w w:val="1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each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hearer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reply!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Come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forward,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thirst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759" w:right="1827"/>
        <w:jc w:val="center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z w:val="24"/>
          <w:szCs w:val="27"/>
        </w:rPr>
        <w:t>let</w:t>
      </w:r>
      <w:r w:rsidRPr="0080625A">
        <w:rPr>
          <w:rFonts w:ascii="Cambria" w:eastAsia="Cambria" w:hAnsi="Cambria" w:cs="Cambria"/>
          <w:spacing w:val="2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those</w:t>
      </w:r>
      <w:r w:rsidRPr="0080625A">
        <w:rPr>
          <w:rFonts w:ascii="Cambria" w:eastAsia="Cambria" w:hAnsi="Cambria" w:cs="Cambria"/>
          <w:spacing w:val="2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who</w:t>
      </w:r>
      <w:r w:rsidRPr="0080625A">
        <w:rPr>
          <w:rFonts w:ascii="Cambria" w:eastAsia="Cambria" w:hAnsi="Cambria" w:cs="Cambria"/>
          <w:spacing w:val="4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desire</w:t>
      </w:r>
      <w:r w:rsidRPr="0080625A">
        <w:rPr>
          <w:rFonts w:ascii="Cambria" w:eastAsia="Cambria" w:hAnsi="Cambria" w:cs="Cambria"/>
          <w:spacing w:val="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take</w:t>
      </w:r>
      <w:r w:rsidRPr="0080625A">
        <w:rPr>
          <w:rFonts w:ascii="Cambria" w:eastAsia="Cambria" w:hAnsi="Cambria" w:cs="Cambria"/>
          <w:spacing w:val="3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water</w:t>
      </w:r>
      <w:r w:rsidRPr="0080625A">
        <w:rPr>
          <w:rFonts w:ascii="Cambria" w:eastAsia="Cambria" w:hAnsi="Cambria" w:cs="Cambria"/>
          <w:spacing w:val="2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life</w:t>
      </w:r>
      <w:r w:rsidRPr="0080625A">
        <w:rPr>
          <w:rFonts w:ascii="Cambria" w:eastAsia="Cambria" w:hAnsi="Cambria" w:cs="Cambria"/>
          <w:spacing w:val="3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as</w:t>
      </w:r>
      <w:r w:rsidRPr="0080625A">
        <w:rPr>
          <w:rFonts w:ascii="Cambria" w:eastAsia="Cambria" w:hAnsi="Cambria" w:cs="Cambria"/>
          <w:spacing w:val="2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</w:t>
      </w:r>
      <w:r w:rsidRPr="0080625A">
        <w:rPr>
          <w:rFonts w:ascii="Cambria" w:eastAsia="Cambria" w:hAnsi="Cambria" w:cs="Cambria"/>
          <w:spacing w:val="3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7"/>
        </w:rPr>
        <w:t>gift.</w:t>
      </w:r>
    </w:p>
    <w:p w:rsidR="009641EA" w:rsidRPr="0080625A" w:rsidRDefault="009641EA">
      <w:pPr>
        <w:spacing w:before="1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Canticle</w:t>
      </w:r>
      <w:r w:rsidRPr="0080625A">
        <w:rPr>
          <w:rFonts w:ascii="Cambria" w:eastAsia="Cambria" w:hAnsi="Cambria" w:cs="Cambria"/>
          <w:spacing w:val="3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27"/>
          <w:sz w:val="36"/>
          <w:szCs w:val="40"/>
        </w:rPr>
        <w:t>Q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-11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-11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4"/>
          <w:sz w:val="28"/>
          <w:szCs w:val="30"/>
        </w:rPr>
        <w:t xml:space="preserve"> </w:t>
      </w:r>
      <w:r w:rsidRPr="0080625A">
        <w:rPr>
          <w:b/>
          <w:w w:val="96"/>
          <w:sz w:val="28"/>
          <w:szCs w:val="30"/>
        </w:rPr>
        <w:t>Christ’s</w:t>
      </w:r>
      <w:r w:rsidRPr="0080625A">
        <w:rPr>
          <w:b/>
          <w:spacing w:val="-8"/>
          <w:w w:val="96"/>
          <w:sz w:val="28"/>
          <w:szCs w:val="30"/>
        </w:rPr>
        <w:t xml:space="preserve"> </w:t>
      </w:r>
      <w:r w:rsidRPr="0080625A">
        <w:rPr>
          <w:b/>
          <w:w w:val="102"/>
          <w:sz w:val="28"/>
          <w:szCs w:val="30"/>
        </w:rPr>
        <w:t>Goodness</w:t>
      </w:r>
    </w:p>
    <w:p w:rsidR="009641EA" w:rsidRPr="0080625A" w:rsidRDefault="00E02938">
      <w:pPr>
        <w:spacing w:before="21"/>
        <w:ind w:left="500"/>
        <w:rPr>
          <w:sz w:val="24"/>
          <w:szCs w:val="28"/>
        </w:rPr>
      </w:pPr>
      <w:r w:rsidRPr="0080625A">
        <w:rPr>
          <w:i/>
          <w:w w:val="111"/>
          <w:sz w:val="24"/>
          <w:szCs w:val="28"/>
        </w:rPr>
        <w:t>Anselm</w:t>
      </w:r>
      <w:r w:rsidRPr="0080625A">
        <w:rPr>
          <w:i/>
          <w:spacing w:val="27"/>
          <w:w w:val="111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70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Canterbury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Jesus,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mother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gather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you;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 w:line="249" w:lineRule="auto"/>
        <w:ind w:left="500" w:right="1559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gentle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mother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children.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Often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weep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pride,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9" w:lineRule="auto"/>
        <w:ind w:left="500" w:right="1860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tenderly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draw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hatred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judgment. </w:t>
      </w: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10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comfort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sorrow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wounds,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9" w:lineRule="auto"/>
        <w:ind w:left="500" w:right="1204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sickness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nurse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pure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milk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feed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us.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dying,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born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life;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50" w:lineRule="auto"/>
        <w:ind w:left="476" w:right="1731" w:hanging="134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anguish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labor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forth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jo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z w:val="24"/>
          <w:szCs w:val="28"/>
        </w:rPr>
        <w:t>Despair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turns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hope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sweet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goodness;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 xml:space="preserve">*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gentleness,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comfo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fea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5"/>
          <w:w w:val="109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8"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mth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dead,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4" w:line="249" w:lineRule="auto"/>
        <w:ind w:left="500" w:right="3604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touch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makes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sinners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righteous.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Jesus,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merc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heal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us;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tenderness,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remake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z w:val="24"/>
          <w:szCs w:val="27"/>
        </w:rPr>
        <w:t>In</w:t>
      </w:r>
      <w:r w:rsidRPr="0080625A">
        <w:rPr>
          <w:rFonts w:ascii="Cambria" w:eastAsia="Cambria" w:hAnsi="Cambria" w:cs="Cambria"/>
          <w:spacing w:val="4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your</w:t>
      </w:r>
      <w:r w:rsidRPr="0080625A">
        <w:rPr>
          <w:rFonts w:ascii="Cambria" w:eastAsia="Cambria" w:hAnsi="Cambria" w:cs="Cambria"/>
          <w:spacing w:val="4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compassion, </w:t>
      </w:r>
      <w:r w:rsidRPr="0080625A">
        <w:rPr>
          <w:rFonts w:ascii="Cambria" w:eastAsia="Cambria" w:hAnsi="Cambria" w:cs="Cambria"/>
          <w:spacing w:val="2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bring</w:t>
      </w:r>
      <w:r w:rsidRPr="0080625A">
        <w:rPr>
          <w:rFonts w:ascii="Cambria" w:eastAsia="Cambria" w:hAnsi="Cambria" w:cs="Cambria"/>
          <w:spacing w:val="4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grace</w:t>
      </w:r>
      <w:r w:rsidRPr="0080625A">
        <w:rPr>
          <w:rFonts w:ascii="Cambria" w:eastAsia="Cambria" w:hAnsi="Cambria" w:cs="Cambria"/>
          <w:spacing w:val="3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and</w:t>
      </w:r>
      <w:r w:rsidRPr="0080625A">
        <w:rPr>
          <w:rFonts w:ascii="Cambria" w:eastAsia="Cambria" w:hAnsi="Cambria" w:cs="Cambria"/>
          <w:spacing w:val="4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forgiveness,</w:t>
      </w:r>
      <w:r w:rsidRPr="0080625A">
        <w:rPr>
          <w:rFonts w:ascii="Cambria" w:eastAsia="Cambria" w:hAnsi="Cambria" w:cs="Cambria"/>
          <w:spacing w:val="3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7"/>
        </w:rPr>
        <w:t>*</w:t>
      </w:r>
    </w:p>
    <w:p w:rsidR="009641EA" w:rsidRPr="0080625A" w:rsidRDefault="00E02938">
      <w:pPr>
        <w:spacing w:before="14"/>
        <w:ind w:left="8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beauty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heaven,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prepare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E02938">
      <w:pPr>
        <w:spacing w:before="44"/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lastRenderedPageBreak/>
        <w:t>Canticl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46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16"/>
          <w:sz w:val="36"/>
          <w:szCs w:val="40"/>
        </w:rPr>
        <w:t>R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A</w:t>
      </w:r>
      <w:r w:rsidRPr="0080625A">
        <w:rPr>
          <w:b/>
          <w:spacing w:val="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Song</w:t>
      </w:r>
      <w:r w:rsidRPr="0080625A">
        <w:rPr>
          <w:b/>
          <w:spacing w:val="6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of</w:t>
      </w:r>
      <w:r w:rsidRPr="0080625A">
        <w:rPr>
          <w:b/>
          <w:spacing w:val="21"/>
          <w:sz w:val="28"/>
          <w:szCs w:val="30"/>
        </w:rPr>
        <w:t xml:space="preserve"> </w:t>
      </w:r>
      <w:r w:rsidRPr="0080625A">
        <w:rPr>
          <w:b/>
          <w:spacing w:val="-29"/>
          <w:sz w:val="28"/>
          <w:szCs w:val="30"/>
        </w:rPr>
        <w:t>T</w:t>
      </w:r>
      <w:r w:rsidRPr="0080625A">
        <w:rPr>
          <w:b/>
          <w:spacing w:val="-2"/>
          <w:sz w:val="28"/>
          <w:szCs w:val="30"/>
        </w:rPr>
        <w:t>r</w:t>
      </w:r>
      <w:r w:rsidRPr="0080625A">
        <w:rPr>
          <w:b/>
          <w:sz w:val="28"/>
          <w:szCs w:val="30"/>
        </w:rPr>
        <w:t>ue</w:t>
      </w:r>
      <w:r w:rsidRPr="0080625A">
        <w:rPr>
          <w:b/>
          <w:spacing w:val="5"/>
          <w:sz w:val="28"/>
          <w:szCs w:val="30"/>
        </w:rPr>
        <w:t xml:space="preserve"> </w:t>
      </w:r>
      <w:r w:rsidRPr="0080625A">
        <w:rPr>
          <w:b/>
          <w:w w:val="101"/>
          <w:sz w:val="28"/>
          <w:szCs w:val="30"/>
        </w:rPr>
        <w:t>Mothe</w:t>
      </w:r>
      <w:r w:rsidRPr="0080625A">
        <w:rPr>
          <w:b/>
          <w:spacing w:val="2"/>
          <w:w w:val="101"/>
          <w:sz w:val="28"/>
          <w:szCs w:val="30"/>
        </w:rPr>
        <w:t>r</w:t>
      </w:r>
      <w:r w:rsidRPr="0080625A">
        <w:rPr>
          <w:b/>
          <w:w w:val="105"/>
          <w:sz w:val="28"/>
          <w:szCs w:val="30"/>
        </w:rPr>
        <w:t>hood</w:t>
      </w:r>
    </w:p>
    <w:p w:rsidR="009641EA" w:rsidRPr="0080625A" w:rsidRDefault="00E02938">
      <w:pPr>
        <w:spacing w:before="24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Julian</w:t>
      </w:r>
      <w:r w:rsidRPr="0080625A">
        <w:rPr>
          <w:i/>
          <w:spacing w:val="4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52"/>
          <w:sz w:val="24"/>
          <w:szCs w:val="28"/>
        </w:rPr>
        <w:t xml:space="preserve"> </w:t>
      </w:r>
      <w:r w:rsidRPr="0080625A">
        <w:rPr>
          <w:i/>
          <w:w w:val="113"/>
          <w:sz w:val="24"/>
          <w:szCs w:val="28"/>
        </w:rPr>
        <w:t>Norwich</w:t>
      </w:r>
    </w:p>
    <w:p w:rsidR="009641EA" w:rsidRPr="0080625A" w:rsidRDefault="009641EA">
      <w:pPr>
        <w:spacing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chose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mother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foundation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work,</w:t>
      </w:r>
    </w:p>
    <w:p w:rsidR="009641EA" w:rsidRPr="0080625A" w:rsidRDefault="00E02938">
      <w:pPr>
        <w:spacing w:before="12" w:line="247" w:lineRule="auto"/>
        <w:ind w:left="351" w:right="2029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most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humbly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most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7"/>
          <w:w w:val="105"/>
          <w:sz w:val="24"/>
          <w:szCs w:val="28"/>
        </w:rPr>
        <w:t>V</w:t>
      </w:r>
      <w:r w:rsidRPr="0080625A">
        <w:rPr>
          <w:rFonts w:ascii="Cambria" w:eastAsia="Cambria" w:hAnsi="Cambria" w:cs="Cambria"/>
          <w:spacing w:val="1"/>
          <w:w w:val="105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-2"/>
          <w:w w:val="10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gin’s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womb.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3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perfect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245" w:lineRule="auto"/>
        <w:ind w:left="351" w:right="3656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arrayed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himself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humble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place.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came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flesh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share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mother’s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care.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Our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mothers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bear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death;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7" w:lineRule="auto"/>
        <w:ind w:left="351" w:right="1446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ue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mothe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Jesus,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bears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endless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life.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  carried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travail,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300" w:lineRule="exact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until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passion.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completed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ried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jo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 w:line="245" w:lineRule="auto"/>
        <w:ind w:left="351" w:right="733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still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could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satisfy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wonderful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love.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  that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owe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redeemed</w:t>
      </w:r>
      <w:r w:rsidRPr="0080625A">
        <w:rPr>
          <w:rFonts w:ascii="Cambria" w:eastAsia="Cambria" w:hAnsi="Cambria" w:cs="Cambria"/>
          <w:spacing w:val="-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truly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loving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6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9" w:lineRule="auto"/>
        <w:ind w:left="651" w:right="40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works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us; 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whom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love.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6" w:line="240" w:lineRule="exact"/>
        <w:rPr>
          <w:sz w:val="22"/>
          <w:szCs w:val="24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Canticle</w:t>
      </w:r>
      <w:r w:rsidRPr="0080625A">
        <w:rPr>
          <w:rFonts w:ascii="Cambria" w:eastAsia="Cambria" w:hAnsi="Cambria" w:cs="Cambria"/>
          <w:spacing w:val="5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S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z w:val="28"/>
          <w:szCs w:val="30"/>
        </w:rPr>
        <w:t>A Song of</w:t>
      </w:r>
      <w:r w:rsidRPr="0080625A">
        <w:rPr>
          <w:b/>
          <w:spacing w:val="15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 xml:space="preserve">Our </w:t>
      </w:r>
      <w:r w:rsidRPr="0080625A">
        <w:rPr>
          <w:b/>
          <w:spacing w:val="-29"/>
          <w:sz w:val="28"/>
          <w:szCs w:val="30"/>
        </w:rPr>
        <w:t>T</w:t>
      </w:r>
      <w:r w:rsidRPr="0080625A">
        <w:rPr>
          <w:b/>
          <w:spacing w:val="-2"/>
          <w:sz w:val="28"/>
          <w:szCs w:val="30"/>
        </w:rPr>
        <w:t>r</w:t>
      </w:r>
      <w:r w:rsidRPr="0080625A">
        <w:rPr>
          <w:b/>
          <w:sz w:val="28"/>
          <w:szCs w:val="30"/>
        </w:rPr>
        <w:t>ue</w:t>
      </w:r>
      <w:r w:rsidRPr="0080625A">
        <w:rPr>
          <w:b/>
          <w:spacing w:val="-1"/>
          <w:sz w:val="28"/>
          <w:szCs w:val="30"/>
        </w:rPr>
        <w:t xml:space="preserve"> </w:t>
      </w:r>
      <w:r w:rsidRPr="0080625A">
        <w:rPr>
          <w:b/>
          <w:w w:val="101"/>
          <w:sz w:val="28"/>
          <w:szCs w:val="30"/>
        </w:rPr>
        <w:t>Nature</w:t>
      </w:r>
    </w:p>
    <w:p w:rsidR="009641EA" w:rsidRPr="0080625A" w:rsidRDefault="00E02938">
      <w:pPr>
        <w:spacing w:before="24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Julian</w:t>
      </w:r>
      <w:r w:rsidRPr="0080625A">
        <w:rPr>
          <w:i/>
          <w:spacing w:val="4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52"/>
          <w:sz w:val="24"/>
          <w:szCs w:val="28"/>
        </w:rPr>
        <w:t xml:space="preserve"> </w:t>
      </w:r>
      <w:r w:rsidRPr="0080625A">
        <w:rPr>
          <w:i/>
          <w:w w:val="113"/>
          <w:sz w:val="24"/>
          <w:szCs w:val="28"/>
        </w:rPr>
        <w:t>Norwich</w:t>
      </w:r>
    </w:p>
    <w:p w:rsidR="009641EA" w:rsidRPr="0080625A" w:rsidRDefault="009641EA">
      <w:pPr>
        <w:spacing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revealed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frailty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falling,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0" w:line="245" w:lineRule="auto"/>
        <w:ind w:left="351" w:right="3530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trespasses</w:t>
      </w:r>
      <w:r w:rsidRPr="0080625A">
        <w:rPr>
          <w:rFonts w:ascii="Cambria" w:eastAsia="Cambria" w:hAnsi="Cambria" w:cs="Cambria"/>
          <w:spacing w:val="32"/>
          <w:w w:val="9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humiliations.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revealed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powe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blessed wisdom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love.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6"/>
          <w:sz w:val="24"/>
          <w:szCs w:val="28"/>
        </w:rPr>
        <w:t>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protect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u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tenderl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sweetl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whe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ar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5"/>
          <w:w w:val="96"/>
          <w:sz w:val="24"/>
          <w:szCs w:val="28"/>
        </w:rPr>
        <w:t>greates</w:t>
      </w:r>
      <w:r w:rsidRPr="0080625A">
        <w:rPr>
          <w:rFonts w:ascii="Cambria" w:eastAsia="Cambria" w:hAnsi="Cambria" w:cs="Cambria"/>
          <w:w w:val="96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9"/>
          <w:w w:val="9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>need</w:t>
      </w:r>
      <w:r w:rsidRPr="0080625A">
        <w:rPr>
          <w:rFonts w:ascii="Cambria" w:eastAsia="Cambria" w:hAnsi="Cambria" w:cs="Cambria"/>
          <w:sz w:val="24"/>
          <w:szCs w:val="28"/>
        </w:rPr>
        <w:t>;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7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raises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</w:p>
    <w:p w:rsidR="009641EA" w:rsidRPr="0080625A" w:rsidRDefault="00E02938">
      <w:pPr>
        <w:spacing w:before="10"/>
        <w:ind w:left="6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turns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everything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without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ending.</w:t>
      </w:r>
    </w:p>
    <w:p w:rsidR="009641EA" w:rsidRPr="0080625A" w:rsidRDefault="00E02938">
      <w:pPr>
        <w:spacing w:before="65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 xml:space="preserve">God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ground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substance,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very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essence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nature;</w:t>
      </w:r>
    </w:p>
    <w:p w:rsidR="009641EA" w:rsidRPr="0080625A" w:rsidRDefault="00E02938">
      <w:pPr>
        <w:spacing w:before="7"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32"/>
          <w:position w:val="-1"/>
          <w:sz w:val="24"/>
          <w:szCs w:val="28"/>
        </w:rPr>
        <w:t>*</w:t>
      </w:r>
    </w:p>
    <w:p w:rsidR="009641EA" w:rsidRPr="0080625A" w:rsidRDefault="00E02938">
      <w:pPr>
        <w:spacing w:before="16" w:line="245" w:lineRule="auto"/>
        <w:ind w:left="500" w:right="2515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father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mother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natures.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bound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nature,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2" w:line="245" w:lineRule="auto"/>
        <w:ind w:left="500" w:right="3284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bound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grace.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world,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line="247" w:lineRule="auto"/>
        <w:ind w:left="500" w:right="3039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because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precious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mothe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Christ.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fair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nature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prepared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Christ</w:t>
      </w:r>
    </w:p>
    <w:p w:rsidR="009641EA" w:rsidRPr="0080625A" w:rsidRDefault="00E02938">
      <w:pPr>
        <w:spacing w:line="300" w:lineRule="exact"/>
        <w:ind w:left="800" w:right="3853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nobility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all,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2"/>
          <w:sz w:val="24"/>
          <w:szCs w:val="28"/>
        </w:rPr>
        <w:t>*</w:t>
      </w:r>
    </w:p>
    <w:p w:rsidR="009641EA" w:rsidRPr="0080625A" w:rsidRDefault="00E02938">
      <w:pPr>
        <w:spacing w:before="12"/>
        <w:ind w:left="800" w:right="3478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bliss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salvation.</w:t>
      </w:r>
    </w:p>
    <w:p w:rsidR="009641EA" w:rsidRPr="0080625A" w:rsidRDefault="009641EA">
      <w:pPr>
        <w:spacing w:before="6" w:line="180" w:lineRule="exact"/>
        <w:rPr>
          <w:sz w:val="16"/>
          <w:szCs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Th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12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Apostles</w:t>
      </w:r>
      <w:r w:rsidRPr="0080625A">
        <w:rPr>
          <w:rFonts w:ascii="Cambria" w:eastAsia="Cambria" w:hAnsi="Cambria" w:cs="Cambria"/>
          <w:sz w:val="36"/>
          <w:szCs w:val="40"/>
        </w:rPr>
        <w:t>’</w:t>
      </w:r>
      <w:r w:rsidRPr="0080625A">
        <w:rPr>
          <w:rFonts w:ascii="Cambria" w:eastAsia="Cambria" w:hAnsi="Cambria" w:cs="Cambria"/>
          <w:spacing w:val="15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36"/>
          <w:szCs w:val="40"/>
        </w:rPr>
        <w:t>Creed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3" w:line="280" w:lineRule="exact"/>
        <w:rPr>
          <w:sz w:val="24"/>
          <w:szCs w:val="28"/>
        </w:rPr>
      </w:pPr>
    </w:p>
    <w:p w:rsidR="009641EA" w:rsidRPr="0080625A" w:rsidRDefault="00E02938">
      <w:pPr>
        <w:spacing w:line="251" w:lineRule="auto"/>
        <w:ind w:left="800" w:right="3753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21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Father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almight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creator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earth.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Lord,</w:t>
      </w:r>
    </w:p>
    <w:p w:rsidR="009641EA" w:rsidRPr="0080625A" w:rsidRDefault="00E02938">
      <w:pPr>
        <w:spacing w:before="14" w:line="249" w:lineRule="auto"/>
        <w:ind w:left="800" w:right="326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conceived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Holy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Spirit, </w:t>
      </w:r>
      <w:r w:rsidRPr="0080625A">
        <w:rPr>
          <w:rFonts w:ascii="Cambria" w:eastAsia="Cambria" w:hAnsi="Cambria" w:cs="Cambria"/>
          <w:sz w:val="24"/>
          <w:szCs w:val="28"/>
        </w:rPr>
        <w:t>born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0"/>
          <w:sz w:val="24"/>
          <w:szCs w:val="28"/>
        </w:rPr>
        <w:t>V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 xml:space="preserve">rgin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Mar</w:t>
      </w:r>
      <w:r w:rsidRPr="0080625A">
        <w:rPr>
          <w:rFonts w:ascii="Cambria" w:eastAsia="Cambria" w:hAnsi="Cambria" w:cs="Cambria"/>
          <w:spacing w:val="-27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2"/>
        <w:ind w:left="800" w:right="4433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suffered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Pontius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Pilate,</w:t>
      </w:r>
    </w:p>
    <w:p w:rsidR="009641EA" w:rsidRPr="0080625A" w:rsidRDefault="00E02938">
      <w:pPr>
        <w:spacing w:before="12"/>
        <w:ind w:left="800" w:right="3603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crucified,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died,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was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buried;</w:t>
      </w:r>
    </w:p>
    <w:p w:rsidR="009641EA" w:rsidRPr="0080625A" w:rsidRDefault="00E02938">
      <w:pPr>
        <w:spacing w:before="14"/>
        <w:ind w:left="800" w:right="4865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descended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dead.</w:t>
      </w:r>
    </w:p>
    <w:p w:rsidR="009641EA" w:rsidRPr="0080625A" w:rsidRDefault="00E02938">
      <w:pPr>
        <w:spacing w:before="12"/>
        <w:ind w:left="800" w:right="4185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On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third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rose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again;</w:t>
      </w:r>
    </w:p>
    <w:p w:rsidR="009641EA" w:rsidRPr="0080625A" w:rsidRDefault="00E02938">
      <w:pPr>
        <w:spacing w:before="14"/>
        <w:ind w:left="800" w:right="4940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ascended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into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heaven,</w:t>
      </w:r>
    </w:p>
    <w:p w:rsidR="009641EA" w:rsidRPr="0080625A" w:rsidRDefault="00E02938">
      <w:pPr>
        <w:spacing w:before="12"/>
        <w:ind w:left="800" w:right="2801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seated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Fathe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14" w:line="249" w:lineRule="auto"/>
        <w:ind w:left="500" w:right="1203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again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judge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living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dead.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Spirit,</w:t>
      </w:r>
    </w:p>
    <w:p w:rsidR="009641EA" w:rsidRPr="0080625A" w:rsidRDefault="00E02938">
      <w:pPr>
        <w:spacing w:before="2" w:line="250" w:lineRule="auto"/>
        <w:ind w:left="800" w:right="4897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catholic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Church,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communion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saints, 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forgiveness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sins,</w:t>
      </w:r>
    </w:p>
    <w:p w:rsidR="009641EA" w:rsidRPr="0080625A" w:rsidRDefault="00E02938">
      <w:pPr>
        <w:spacing w:line="300" w:lineRule="exact"/>
        <w:ind w:left="800" w:right="4546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resu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rection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bod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14"/>
        <w:ind w:left="800" w:right="4265"/>
        <w:jc w:val="both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everlasting.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Amen.</w:t>
      </w:r>
    </w:p>
    <w:p w:rsidR="009641EA" w:rsidRPr="0080625A" w:rsidRDefault="00E02938">
      <w:pPr>
        <w:spacing w:before="44"/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lastRenderedPageBreak/>
        <w:t>Alternative</w:t>
      </w:r>
      <w:r w:rsidRPr="0080625A">
        <w:rPr>
          <w:rFonts w:ascii="Cambria" w:eastAsia="Cambria" w:hAnsi="Cambria" w:cs="Cambria"/>
          <w:spacing w:val="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to</w:t>
      </w:r>
      <w:r w:rsidRPr="0080625A">
        <w:rPr>
          <w:rFonts w:ascii="Cambria" w:eastAsia="Cambria" w:hAnsi="Cambria" w:cs="Cambria"/>
          <w:spacing w:val="35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the</w:t>
      </w:r>
      <w:r w:rsidRPr="0080625A">
        <w:rPr>
          <w:rFonts w:ascii="Cambria" w:eastAsia="Cambria" w:hAnsi="Cambria" w:cs="Cambria"/>
          <w:spacing w:val="6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01"/>
          <w:sz w:val="36"/>
          <w:szCs w:val="40"/>
        </w:rPr>
        <w:t>Salutation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5" w:line="280" w:lineRule="exact"/>
        <w:rPr>
          <w:sz w:val="24"/>
          <w:szCs w:val="28"/>
        </w:rPr>
      </w:pPr>
    </w:p>
    <w:p w:rsidR="009641EA" w:rsidRPr="0080625A" w:rsidRDefault="00E02938">
      <w:pPr>
        <w:spacing w:line="240" w:lineRule="exact"/>
        <w:ind w:left="351"/>
        <w:rPr>
          <w:sz w:val="22"/>
          <w:szCs w:val="23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i/>
          <w:position w:val="-1"/>
          <w:sz w:val="22"/>
          <w:szCs w:val="23"/>
        </w:rPr>
        <w:t>The</w:t>
      </w:r>
      <w:r w:rsidRPr="0080625A">
        <w:rPr>
          <w:i/>
          <w:spacing w:val="46"/>
          <w:position w:val="-1"/>
          <w:sz w:val="22"/>
          <w:szCs w:val="23"/>
        </w:rPr>
        <w:t xml:space="preserve"> </w:t>
      </w:r>
      <w:r w:rsidRPr="0080625A">
        <w:rPr>
          <w:i/>
          <w:w w:val="109"/>
          <w:position w:val="-1"/>
          <w:sz w:val="22"/>
          <w:szCs w:val="23"/>
        </w:rPr>
        <w:t>officiant</w:t>
      </w:r>
      <w:r w:rsidRPr="0080625A">
        <w:rPr>
          <w:i/>
          <w:spacing w:val="3"/>
          <w:w w:val="109"/>
          <w:position w:val="-1"/>
          <w:sz w:val="22"/>
          <w:szCs w:val="23"/>
        </w:rPr>
        <w:t xml:space="preserve"> </w:t>
      </w:r>
      <w:r w:rsidRPr="0080625A">
        <w:rPr>
          <w:i/>
          <w:w w:val="109"/>
          <w:position w:val="-1"/>
          <w:sz w:val="22"/>
          <w:szCs w:val="23"/>
        </w:rPr>
        <w:t>introduces</w:t>
      </w:r>
      <w:r w:rsidRPr="0080625A">
        <w:rPr>
          <w:i/>
          <w:spacing w:val="-4"/>
          <w:w w:val="109"/>
          <w:position w:val="-1"/>
          <w:sz w:val="22"/>
          <w:szCs w:val="23"/>
        </w:rPr>
        <w:t xml:space="preserve"> </w:t>
      </w:r>
      <w:r w:rsidRPr="0080625A">
        <w:rPr>
          <w:i/>
          <w:position w:val="-1"/>
          <w:sz w:val="22"/>
          <w:szCs w:val="23"/>
        </w:rPr>
        <w:t>the</w:t>
      </w:r>
      <w:r w:rsidRPr="0080625A">
        <w:rPr>
          <w:i/>
          <w:spacing w:val="32"/>
          <w:position w:val="-1"/>
          <w:sz w:val="22"/>
          <w:szCs w:val="23"/>
        </w:rPr>
        <w:t xml:space="preserve"> </w:t>
      </w:r>
      <w:r w:rsidRPr="0080625A">
        <w:rPr>
          <w:i/>
          <w:position w:val="-1"/>
          <w:sz w:val="22"/>
          <w:szCs w:val="23"/>
        </w:rPr>
        <w:t>prayer</w:t>
      </w:r>
      <w:r w:rsidRPr="0080625A">
        <w:rPr>
          <w:i/>
          <w:spacing w:val="38"/>
          <w:position w:val="-1"/>
          <w:sz w:val="22"/>
          <w:szCs w:val="23"/>
        </w:rPr>
        <w:t xml:space="preserve"> </w:t>
      </w:r>
      <w:r w:rsidRPr="0080625A">
        <w:rPr>
          <w:i/>
          <w:position w:val="-1"/>
          <w:sz w:val="22"/>
          <w:szCs w:val="23"/>
        </w:rPr>
        <w:t xml:space="preserve">with </w:t>
      </w:r>
      <w:r w:rsidRPr="0080625A">
        <w:rPr>
          <w:i/>
          <w:spacing w:val="3"/>
          <w:position w:val="-1"/>
          <w:sz w:val="22"/>
          <w:szCs w:val="23"/>
        </w:rPr>
        <w:t xml:space="preserve"> </w:t>
      </w:r>
      <w:r w:rsidRPr="0080625A">
        <w:rPr>
          <w:i/>
          <w:position w:val="-1"/>
          <w:sz w:val="22"/>
          <w:szCs w:val="23"/>
        </w:rPr>
        <w:t>one</w:t>
      </w:r>
      <w:r w:rsidRPr="0080625A">
        <w:rPr>
          <w:i/>
          <w:spacing w:val="34"/>
          <w:position w:val="-1"/>
          <w:sz w:val="22"/>
          <w:szCs w:val="23"/>
        </w:rPr>
        <w:t xml:space="preserve"> </w:t>
      </w:r>
      <w:r w:rsidRPr="0080625A">
        <w:rPr>
          <w:i/>
          <w:position w:val="-1"/>
          <w:sz w:val="22"/>
          <w:szCs w:val="23"/>
        </w:rPr>
        <w:t>of</w:t>
      </w:r>
      <w:r w:rsidRPr="0080625A">
        <w:rPr>
          <w:i/>
          <w:spacing w:val="31"/>
          <w:position w:val="-1"/>
          <w:sz w:val="22"/>
          <w:szCs w:val="23"/>
        </w:rPr>
        <w:t xml:space="preserve"> </w:t>
      </w:r>
      <w:r w:rsidRPr="0080625A">
        <w:rPr>
          <w:i/>
          <w:position w:val="-1"/>
          <w:sz w:val="22"/>
          <w:szCs w:val="23"/>
        </w:rPr>
        <w:t>the</w:t>
      </w:r>
      <w:r w:rsidRPr="0080625A">
        <w:rPr>
          <w:i/>
          <w:spacing w:val="32"/>
          <w:position w:val="-1"/>
          <w:sz w:val="22"/>
          <w:szCs w:val="23"/>
        </w:rPr>
        <w:t xml:space="preserve"> </w:t>
      </w:r>
      <w:r w:rsidRPr="0080625A">
        <w:rPr>
          <w:i/>
          <w:w w:val="111"/>
          <w:position w:val="-1"/>
          <w:sz w:val="22"/>
          <w:szCs w:val="23"/>
        </w:rPr>
        <w:t>following.</w:t>
      </w:r>
    </w:p>
    <w:p w:rsidR="009641EA" w:rsidRPr="0080625A" w:rsidRDefault="009641EA">
      <w:pPr>
        <w:spacing w:before="10" w:line="140" w:lineRule="exact"/>
        <w:rPr>
          <w:sz w:val="13"/>
          <w:szCs w:val="15"/>
        </w:rPr>
      </w:pPr>
    </w:p>
    <w:p w:rsidR="009641EA" w:rsidRPr="0080625A" w:rsidRDefault="00E02938">
      <w:pPr>
        <w:spacing w:line="250" w:lineRule="auto"/>
        <w:ind w:left="351" w:right="-47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w w:val="113"/>
          <w:sz w:val="22"/>
          <w:szCs w:val="23"/>
        </w:rPr>
        <w:t>O</w:t>
      </w:r>
      <w:r w:rsidRPr="0080625A">
        <w:rPr>
          <w:i/>
          <w:spacing w:val="-2"/>
          <w:w w:val="113"/>
          <w:sz w:val="22"/>
          <w:szCs w:val="23"/>
        </w:rPr>
        <w:t>f</w:t>
      </w:r>
      <w:r w:rsidRPr="0080625A">
        <w:rPr>
          <w:i/>
          <w:w w:val="113"/>
          <w:sz w:val="22"/>
          <w:szCs w:val="23"/>
        </w:rPr>
        <w:t xml:space="preserve">ficiant </w:t>
      </w:r>
      <w:r w:rsidRPr="0080625A">
        <w:rPr>
          <w:i/>
          <w:spacing w:val="47"/>
          <w:w w:val="1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Hea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ou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99"/>
          <w:sz w:val="24"/>
          <w:szCs w:val="28"/>
        </w:rPr>
        <w:t>cr</w:t>
      </w:r>
      <w:r w:rsidRPr="0080625A">
        <w:rPr>
          <w:rFonts w:ascii="Cambria" w:eastAsia="Cambria" w:hAnsi="Cambria" w:cs="Cambria"/>
          <w:spacing w:val="-30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-3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16"/>
          <w:sz w:val="24"/>
          <w:szCs w:val="28"/>
        </w:rPr>
        <w:t xml:space="preserve">God. </w:t>
      </w:r>
      <w:r w:rsidRPr="0080625A">
        <w:rPr>
          <w:i/>
          <w:sz w:val="22"/>
          <w:szCs w:val="23"/>
        </w:rPr>
        <w:t xml:space="preserve">People      </w:t>
      </w:r>
      <w:r w:rsidRPr="0080625A">
        <w:rPr>
          <w:i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>liste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2"/>
          <w:w w:val="102"/>
          <w:sz w:val="24"/>
          <w:szCs w:val="28"/>
        </w:rPr>
        <w:t>ou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2"/>
          <w:w w:val="99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4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i/>
          <w:w w:val="113"/>
          <w:sz w:val="22"/>
          <w:szCs w:val="23"/>
        </w:rPr>
        <w:t>O</w:t>
      </w:r>
      <w:r w:rsidRPr="0080625A">
        <w:rPr>
          <w:i/>
          <w:spacing w:val="-2"/>
          <w:w w:val="113"/>
          <w:sz w:val="22"/>
          <w:szCs w:val="23"/>
        </w:rPr>
        <w:t>f</w:t>
      </w:r>
      <w:r w:rsidRPr="0080625A">
        <w:rPr>
          <w:i/>
          <w:w w:val="113"/>
          <w:sz w:val="22"/>
          <w:szCs w:val="23"/>
        </w:rPr>
        <w:t xml:space="preserve">ficiant </w:t>
      </w:r>
      <w:r w:rsidRPr="0080625A">
        <w:rPr>
          <w:i/>
          <w:spacing w:val="44"/>
          <w:w w:val="1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Le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u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1"/>
          <w:sz w:val="24"/>
          <w:szCs w:val="28"/>
        </w:rPr>
        <w:t>pra</w:t>
      </w:r>
      <w:r w:rsidRPr="0080625A">
        <w:rPr>
          <w:rFonts w:ascii="Cambria" w:eastAsia="Cambria" w:hAnsi="Cambria" w:cs="Cambria"/>
          <w:spacing w:val="-29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0" w:line="140" w:lineRule="exact"/>
        <w:rPr>
          <w:sz w:val="13"/>
          <w:szCs w:val="15"/>
        </w:rPr>
      </w:pPr>
      <w:r w:rsidRPr="0080625A">
        <w:rPr>
          <w:sz w:val="18"/>
        </w:rPr>
        <w:br w:type="column"/>
      </w:r>
    </w:p>
    <w:p w:rsidR="009641EA" w:rsidRPr="0080625A" w:rsidRDefault="00E02938">
      <w:pPr>
        <w:spacing w:line="250" w:lineRule="auto"/>
        <w:ind w:right="1302"/>
        <w:jc w:val="both"/>
        <w:rPr>
          <w:rFonts w:ascii="Cambria" w:eastAsia="Cambria" w:hAnsi="Cambria" w:cs="Cambria"/>
          <w:sz w:val="24"/>
          <w:szCs w:val="28"/>
        </w:rPr>
        <w:sectPr w:rsidR="009641EA" w:rsidRPr="0080625A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4026" w:space="226"/>
            <w:col w:w="4548"/>
          </w:cols>
        </w:sectPr>
      </w:pPr>
      <w:r w:rsidRPr="0080625A">
        <w:rPr>
          <w:i/>
          <w:w w:val="113"/>
          <w:sz w:val="22"/>
          <w:szCs w:val="23"/>
        </w:rPr>
        <w:t xml:space="preserve">Officiant </w:t>
      </w:r>
      <w:r w:rsidRPr="0080625A">
        <w:rPr>
          <w:i/>
          <w:spacing w:val="14"/>
          <w:w w:val="1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 with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i/>
          <w:sz w:val="22"/>
          <w:szCs w:val="23"/>
        </w:rPr>
        <w:t xml:space="preserve">People      </w:t>
      </w:r>
      <w:r w:rsidRPr="0080625A">
        <w:rPr>
          <w:i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als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2"/>
          <w:sz w:val="24"/>
          <w:szCs w:val="28"/>
        </w:rPr>
        <w:t>wit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h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7"/>
          <w:sz w:val="24"/>
          <w:szCs w:val="28"/>
        </w:rPr>
        <w:t xml:space="preserve">you. </w:t>
      </w:r>
      <w:r w:rsidRPr="0080625A">
        <w:rPr>
          <w:i/>
          <w:w w:val="113"/>
          <w:sz w:val="22"/>
          <w:szCs w:val="23"/>
        </w:rPr>
        <w:t>O</w:t>
      </w:r>
      <w:r w:rsidRPr="0080625A">
        <w:rPr>
          <w:i/>
          <w:spacing w:val="-2"/>
          <w:w w:val="113"/>
          <w:sz w:val="22"/>
          <w:szCs w:val="23"/>
        </w:rPr>
        <w:t>f</w:t>
      </w:r>
      <w:r w:rsidRPr="0080625A">
        <w:rPr>
          <w:i/>
          <w:w w:val="113"/>
          <w:sz w:val="22"/>
          <w:szCs w:val="23"/>
        </w:rPr>
        <w:t xml:space="preserve">ficiant </w:t>
      </w:r>
      <w:r w:rsidRPr="0080625A">
        <w:rPr>
          <w:i/>
          <w:spacing w:val="45"/>
          <w:w w:val="1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5" w:line="280" w:lineRule="exact"/>
        <w:rPr>
          <w:sz w:val="24"/>
          <w:szCs w:val="28"/>
        </w:rPr>
      </w:pP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Suffrages</w:t>
      </w:r>
      <w:r w:rsidRPr="0080625A">
        <w:rPr>
          <w:rFonts w:ascii="Cambria" w:eastAsia="Cambria" w:hAnsi="Cambria" w:cs="Cambria"/>
          <w:spacing w:val="6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For</w:t>
      </w:r>
      <w:r w:rsidRPr="0080625A">
        <w:rPr>
          <w:rFonts w:ascii="Cambria" w:eastAsia="Cambria" w:hAnsi="Cambria" w:cs="Cambria"/>
          <w:spacing w:val="28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Use</w:t>
      </w:r>
      <w:r w:rsidRPr="0080625A">
        <w:rPr>
          <w:rFonts w:ascii="Cambria" w:eastAsia="Cambria" w:hAnsi="Cambria" w:cs="Cambria"/>
          <w:spacing w:val="16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in</w:t>
      </w:r>
      <w:r w:rsidRPr="0080625A">
        <w:rPr>
          <w:rFonts w:ascii="Cambria" w:eastAsia="Cambria" w:hAnsi="Cambria" w:cs="Cambria"/>
          <w:spacing w:val="1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 xml:space="preserve">Morning </w:t>
      </w:r>
      <w:r w:rsidRPr="0080625A">
        <w:rPr>
          <w:rFonts w:ascii="Cambria" w:eastAsia="Cambria" w:hAnsi="Cambria" w:cs="Cambria"/>
          <w:spacing w:val="7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Prayer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3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43"/>
          <w:w w:val="130"/>
          <w:sz w:val="24"/>
          <w:szCs w:val="28"/>
        </w:rPr>
        <w:t>V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 xml:space="preserve">.  </w:t>
      </w:r>
      <w:r w:rsidRPr="0080625A">
        <w:rPr>
          <w:rFonts w:ascii="Cambria" w:eastAsia="Cambria" w:hAnsi="Cambria" w:cs="Cambria"/>
          <w:spacing w:val="42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Help us,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8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God 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Savior;</w:t>
      </w:r>
    </w:p>
    <w:p w:rsidR="00587555" w:rsidRPr="008E7748" w:rsidRDefault="00E02938">
      <w:pPr>
        <w:spacing w:before="14" w:line="249" w:lineRule="auto"/>
        <w:ind w:left="351" w:right="3752"/>
        <w:rPr>
          <w:rFonts w:ascii="Cambria" w:eastAsia="Cambria" w:hAnsi="Cambria" w:cs="Cambria"/>
          <w:b/>
          <w:w w:val="101"/>
          <w:sz w:val="24"/>
          <w:szCs w:val="28"/>
        </w:rPr>
      </w:pPr>
      <w:r w:rsidRPr="008E7748">
        <w:rPr>
          <w:rFonts w:ascii="Cambria" w:eastAsia="Cambria" w:hAnsi="Cambria" w:cs="Cambria"/>
          <w:b/>
          <w:spacing w:val="7"/>
          <w:w w:val="122"/>
          <w:sz w:val="24"/>
          <w:szCs w:val="28"/>
        </w:rPr>
        <w:t>R</w:t>
      </w:r>
      <w:r w:rsidRPr="008E7748">
        <w:rPr>
          <w:rFonts w:ascii="Cambria" w:eastAsia="Cambria" w:hAnsi="Cambria" w:cs="Cambria"/>
          <w:b/>
          <w:w w:val="122"/>
          <w:sz w:val="24"/>
          <w:szCs w:val="28"/>
        </w:rPr>
        <w:t xml:space="preserve">.  </w:t>
      </w:r>
      <w:r w:rsidRPr="008E7748">
        <w:rPr>
          <w:rFonts w:ascii="Cambria" w:eastAsia="Cambria" w:hAnsi="Cambria" w:cs="Cambria"/>
          <w:b/>
          <w:spacing w:val="18"/>
          <w:w w:val="122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Deliver</w:t>
      </w:r>
      <w:r w:rsidRPr="008E7748">
        <w:rPr>
          <w:rFonts w:ascii="Cambria" w:eastAsia="Cambria" w:hAnsi="Cambria" w:cs="Cambria"/>
          <w:b/>
          <w:spacing w:val="47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us</w:t>
      </w:r>
      <w:r w:rsidRPr="008E7748">
        <w:rPr>
          <w:rFonts w:ascii="Cambria" w:eastAsia="Cambria" w:hAnsi="Cambria" w:cs="Cambria"/>
          <w:b/>
          <w:spacing w:val="24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and</w:t>
      </w:r>
      <w:r w:rsidRPr="008E7748">
        <w:rPr>
          <w:rFonts w:ascii="Cambria" w:eastAsia="Cambria" w:hAnsi="Cambria" w:cs="Cambria"/>
          <w:b/>
          <w:spacing w:val="39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forgive</w:t>
      </w:r>
      <w:r w:rsidRPr="008E7748">
        <w:rPr>
          <w:rFonts w:ascii="Cambria" w:eastAsia="Cambria" w:hAnsi="Cambria" w:cs="Cambria"/>
          <w:b/>
          <w:spacing w:val="38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us</w:t>
      </w:r>
      <w:r w:rsidRPr="008E7748">
        <w:rPr>
          <w:rFonts w:ascii="Cambria" w:eastAsia="Cambria" w:hAnsi="Cambria" w:cs="Cambria"/>
          <w:b/>
          <w:spacing w:val="24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w w:val="102"/>
          <w:sz w:val="24"/>
          <w:szCs w:val="28"/>
        </w:rPr>
        <w:t>our</w:t>
      </w:r>
      <w:r w:rsidRPr="008E7748">
        <w:rPr>
          <w:rFonts w:ascii="Cambria" w:eastAsia="Cambria" w:hAnsi="Cambria" w:cs="Cambria"/>
          <w:b/>
          <w:spacing w:val="30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w w:val="101"/>
          <w:sz w:val="24"/>
          <w:szCs w:val="28"/>
        </w:rPr>
        <w:t xml:space="preserve">sins. </w:t>
      </w:r>
    </w:p>
    <w:p w:rsidR="009641EA" w:rsidRPr="0080625A" w:rsidRDefault="00E02938">
      <w:pPr>
        <w:spacing w:before="14" w:line="249" w:lineRule="auto"/>
        <w:ind w:left="351" w:right="375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43"/>
          <w:w w:val="130"/>
          <w:sz w:val="24"/>
          <w:szCs w:val="28"/>
        </w:rPr>
        <w:t>V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 xml:space="preserve">.  </w:t>
      </w:r>
      <w:r w:rsidRPr="0080625A">
        <w:rPr>
          <w:rFonts w:ascii="Cambria" w:eastAsia="Cambria" w:hAnsi="Cambria" w:cs="Cambria"/>
          <w:spacing w:val="42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Look upon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congregation;</w:t>
      </w:r>
    </w:p>
    <w:p w:rsidR="00587555" w:rsidRPr="008E7748" w:rsidRDefault="00E02938">
      <w:pPr>
        <w:spacing w:before="2" w:line="249" w:lineRule="auto"/>
        <w:ind w:left="351" w:right="2833"/>
        <w:rPr>
          <w:rFonts w:ascii="Cambria" w:eastAsia="Cambria" w:hAnsi="Cambria" w:cs="Cambria"/>
          <w:b/>
          <w:w w:val="101"/>
          <w:sz w:val="24"/>
          <w:szCs w:val="28"/>
        </w:rPr>
      </w:pPr>
      <w:r w:rsidRPr="008E7748">
        <w:rPr>
          <w:rFonts w:ascii="Cambria" w:eastAsia="Cambria" w:hAnsi="Cambria" w:cs="Cambria"/>
          <w:b/>
          <w:spacing w:val="7"/>
          <w:w w:val="122"/>
          <w:sz w:val="24"/>
          <w:szCs w:val="28"/>
        </w:rPr>
        <w:t>R</w:t>
      </w:r>
      <w:r w:rsidRPr="008E7748">
        <w:rPr>
          <w:rFonts w:ascii="Cambria" w:eastAsia="Cambria" w:hAnsi="Cambria" w:cs="Cambria"/>
          <w:b/>
          <w:w w:val="122"/>
          <w:sz w:val="24"/>
          <w:szCs w:val="28"/>
        </w:rPr>
        <w:t xml:space="preserve">.  </w:t>
      </w:r>
      <w:r w:rsidRPr="008E7748">
        <w:rPr>
          <w:rFonts w:ascii="Cambria" w:eastAsia="Cambria" w:hAnsi="Cambria" w:cs="Cambria"/>
          <w:b/>
          <w:spacing w:val="18"/>
          <w:w w:val="122"/>
          <w:sz w:val="24"/>
          <w:szCs w:val="28"/>
        </w:rPr>
        <w:t xml:space="preserve"> </w:t>
      </w:r>
      <w:r w:rsidR="00AB73B6">
        <w:rPr>
          <w:rFonts w:ascii="Cambria" w:eastAsia="Cambria" w:hAnsi="Cambria" w:cs="Cambria"/>
          <w:b/>
          <w:sz w:val="24"/>
          <w:szCs w:val="28"/>
        </w:rPr>
        <w:t>Give</w:t>
      </w:r>
      <w:r w:rsidRPr="008E7748">
        <w:rPr>
          <w:rFonts w:ascii="Cambria" w:eastAsia="Cambria" w:hAnsi="Cambria" w:cs="Cambria"/>
          <w:b/>
          <w:spacing w:val="11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to</w:t>
      </w:r>
      <w:r w:rsidRPr="008E7748">
        <w:rPr>
          <w:rFonts w:ascii="Cambria" w:eastAsia="Cambria" w:hAnsi="Cambria" w:cs="Cambria"/>
          <w:b/>
          <w:spacing w:val="41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your</w:t>
      </w:r>
      <w:r w:rsidRPr="008E7748">
        <w:rPr>
          <w:rFonts w:ascii="Cambria" w:eastAsia="Cambria" w:hAnsi="Cambria" w:cs="Cambria"/>
          <w:b/>
          <w:spacing w:val="42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people</w:t>
      </w:r>
      <w:r w:rsidRPr="008E7748">
        <w:rPr>
          <w:rFonts w:ascii="Cambria" w:eastAsia="Cambria" w:hAnsi="Cambria" w:cs="Cambria"/>
          <w:b/>
          <w:spacing w:val="23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the</w:t>
      </w:r>
      <w:r w:rsidRPr="008E7748">
        <w:rPr>
          <w:rFonts w:ascii="Cambria" w:eastAsia="Cambria" w:hAnsi="Cambria" w:cs="Cambria"/>
          <w:b/>
          <w:spacing w:val="23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blessing</w:t>
      </w:r>
      <w:r w:rsidRPr="008E7748">
        <w:rPr>
          <w:rFonts w:ascii="Cambria" w:eastAsia="Cambria" w:hAnsi="Cambria" w:cs="Cambria"/>
          <w:b/>
          <w:spacing w:val="11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w w:val="108"/>
          <w:sz w:val="24"/>
          <w:szCs w:val="28"/>
        </w:rPr>
        <w:t>of</w:t>
      </w:r>
      <w:r w:rsidRPr="008E7748">
        <w:rPr>
          <w:rFonts w:ascii="Cambria" w:eastAsia="Cambria" w:hAnsi="Cambria" w:cs="Cambria"/>
          <w:b/>
          <w:spacing w:val="31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w w:val="101"/>
          <w:sz w:val="24"/>
          <w:szCs w:val="28"/>
        </w:rPr>
        <w:t xml:space="preserve">peace. </w:t>
      </w:r>
    </w:p>
    <w:p w:rsidR="009641EA" w:rsidRPr="0080625A" w:rsidRDefault="00E02938">
      <w:pPr>
        <w:spacing w:before="2" w:line="249" w:lineRule="auto"/>
        <w:ind w:left="351" w:right="28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43"/>
          <w:w w:val="130"/>
          <w:sz w:val="24"/>
          <w:szCs w:val="28"/>
        </w:rPr>
        <w:t>V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 xml:space="preserve">.  </w:t>
      </w:r>
      <w:r w:rsidRPr="0080625A">
        <w:rPr>
          <w:rFonts w:ascii="Cambria" w:eastAsia="Cambria" w:hAnsi="Cambria" w:cs="Cambria"/>
          <w:spacing w:val="42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Declare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among the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nations;</w:t>
      </w:r>
    </w:p>
    <w:p w:rsidR="009641EA" w:rsidRPr="008E7748" w:rsidRDefault="00E02938">
      <w:pPr>
        <w:spacing w:before="2"/>
        <w:ind w:left="351"/>
        <w:rPr>
          <w:rFonts w:ascii="Cambria" w:eastAsia="Cambria" w:hAnsi="Cambria" w:cs="Cambria"/>
          <w:b/>
          <w:sz w:val="24"/>
          <w:szCs w:val="28"/>
        </w:rPr>
      </w:pPr>
      <w:r w:rsidRPr="008E7748">
        <w:rPr>
          <w:rFonts w:ascii="Cambria" w:eastAsia="Cambria" w:hAnsi="Cambria" w:cs="Cambria"/>
          <w:b/>
          <w:spacing w:val="7"/>
          <w:w w:val="122"/>
          <w:sz w:val="24"/>
          <w:szCs w:val="28"/>
        </w:rPr>
        <w:t>R</w:t>
      </w:r>
      <w:r w:rsidRPr="008E7748">
        <w:rPr>
          <w:rFonts w:ascii="Cambria" w:eastAsia="Cambria" w:hAnsi="Cambria" w:cs="Cambria"/>
          <w:b/>
          <w:w w:val="122"/>
          <w:sz w:val="24"/>
          <w:szCs w:val="28"/>
        </w:rPr>
        <w:t xml:space="preserve">.  </w:t>
      </w:r>
      <w:r w:rsidRPr="008E7748">
        <w:rPr>
          <w:rFonts w:ascii="Cambria" w:eastAsia="Cambria" w:hAnsi="Cambria" w:cs="Cambria"/>
          <w:b/>
          <w:spacing w:val="18"/>
          <w:w w:val="122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And your</w:t>
      </w:r>
      <w:r w:rsidRPr="008E7748">
        <w:rPr>
          <w:rFonts w:ascii="Cambria" w:eastAsia="Cambria" w:hAnsi="Cambria" w:cs="Cambria"/>
          <w:b/>
          <w:spacing w:val="40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wonders</w:t>
      </w:r>
      <w:r w:rsidRPr="008E7748">
        <w:rPr>
          <w:rFonts w:ascii="Cambria" w:eastAsia="Cambria" w:hAnsi="Cambria" w:cs="Cambria"/>
          <w:b/>
          <w:spacing w:val="18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among</w:t>
      </w:r>
      <w:r w:rsidRPr="008E7748">
        <w:rPr>
          <w:rFonts w:ascii="Cambria" w:eastAsia="Cambria" w:hAnsi="Cambria" w:cs="Cambria"/>
          <w:b/>
          <w:spacing w:val="53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all</w:t>
      </w:r>
      <w:r w:rsidRPr="008E7748">
        <w:rPr>
          <w:rFonts w:ascii="Cambria" w:eastAsia="Cambria" w:hAnsi="Cambria" w:cs="Cambria"/>
          <w:b/>
          <w:spacing w:val="41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w w:val="101"/>
          <w:sz w:val="24"/>
          <w:szCs w:val="28"/>
        </w:rPr>
        <w:t>peoples.</w:t>
      </w:r>
    </w:p>
    <w:p w:rsidR="00587555" w:rsidRDefault="00E02938">
      <w:pPr>
        <w:spacing w:before="12" w:line="251" w:lineRule="auto"/>
        <w:ind w:left="351" w:right="1371"/>
        <w:rPr>
          <w:rFonts w:ascii="Cambria" w:eastAsia="Cambria" w:hAnsi="Cambria" w:cs="Cambria"/>
          <w:spacing w:val="23"/>
          <w:sz w:val="24"/>
          <w:szCs w:val="28"/>
        </w:rPr>
      </w:pPr>
      <w:r w:rsidRPr="0080625A">
        <w:rPr>
          <w:rFonts w:ascii="Cambria" w:eastAsia="Cambria" w:hAnsi="Cambria" w:cs="Cambria"/>
          <w:spacing w:val="-43"/>
          <w:w w:val="130"/>
          <w:sz w:val="24"/>
          <w:szCs w:val="28"/>
        </w:rPr>
        <w:t>V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 xml:space="preserve">.  </w:t>
      </w:r>
      <w:r w:rsidRPr="0080625A">
        <w:rPr>
          <w:rFonts w:ascii="Cambria" w:eastAsia="Cambria" w:hAnsi="Cambria" w:cs="Cambria"/>
          <w:spacing w:val="42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 not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oppressed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shamed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turned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away;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</w:p>
    <w:p w:rsidR="009641EA" w:rsidRPr="008E7748" w:rsidRDefault="00E02938">
      <w:pPr>
        <w:spacing w:before="12" w:line="251" w:lineRule="auto"/>
        <w:ind w:left="351" w:right="1371"/>
        <w:rPr>
          <w:rFonts w:ascii="Cambria" w:eastAsia="Cambria" w:hAnsi="Cambria" w:cs="Cambria"/>
          <w:b/>
          <w:sz w:val="24"/>
          <w:szCs w:val="28"/>
        </w:rPr>
      </w:pPr>
      <w:r w:rsidRPr="008E7748">
        <w:rPr>
          <w:rFonts w:ascii="Cambria" w:eastAsia="Cambria" w:hAnsi="Cambria" w:cs="Cambria"/>
          <w:b/>
          <w:spacing w:val="7"/>
          <w:w w:val="122"/>
          <w:sz w:val="24"/>
          <w:szCs w:val="28"/>
        </w:rPr>
        <w:t>R</w:t>
      </w:r>
      <w:r w:rsidRPr="008E7748">
        <w:rPr>
          <w:rFonts w:ascii="Cambria" w:eastAsia="Cambria" w:hAnsi="Cambria" w:cs="Cambria"/>
          <w:b/>
          <w:w w:val="122"/>
          <w:sz w:val="24"/>
          <w:szCs w:val="28"/>
        </w:rPr>
        <w:t xml:space="preserve">.  </w:t>
      </w:r>
      <w:r w:rsidRPr="008E7748">
        <w:rPr>
          <w:rFonts w:ascii="Cambria" w:eastAsia="Cambria" w:hAnsi="Cambria" w:cs="Cambria"/>
          <w:b/>
          <w:spacing w:val="18"/>
          <w:w w:val="122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Never</w:t>
      </w:r>
      <w:r w:rsidRPr="008E7748">
        <w:rPr>
          <w:rFonts w:ascii="Cambria" w:eastAsia="Cambria" w:hAnsi="Cambria" w:cs="Cambria"/>
          <w:b/>
          <w:spacing w:val="51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fo</w:t>
      </w:r>
      <w:r w:rsidRPr="008E7748">
        <w:rPr>
          <w:rFonts w:ascii="Cambria" w:eastAsia="Cambria" w:hAnsi="Cambria" w:cs="Cambria"/>
          <w:b/>
          <w:spacing w:val="2"/>
          <w:sz w:val="24"/>
          <w:szCs w:val="28"/>
        </w:rPr>
        <w:t>r</w:t>
      </w:r>
      <w:r w:rsidRPr="008E7748">
        <w:rPr>
          <w:rFonts w:ascii="Cambria" w:eastAsia="Cambria" w:hAnsi="Cambria" w:cs="Cambria"/>
          <w:b/>
          <w:sz w:val="24"/>
          <w:szCs w:val="28"/>
        </w:rPr>
        <w:t>get</w:t>
      </w:r>
      <w:r w:rsidRPr="008E7748">
        <w:rPr>
          <w:rFonts w:ascii="Cambria" w:eastAsia="Cambria" w:hAnsi="Cambria" w:cs="Cambria"/>
          <w:b/>
          <w:spacing w:val="36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the</w:t>
      </w:r>
      <w:r w:rsidRPr="008E7748">
        <w:rPr>
          <w:rFonts w:ascii="Cambria" w:eastAsia="Cambria" w:hAnsi="Cambria" w:cs="Cambria"/>
          <w:b/>
          <w:spacing w:val="21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lives</w:t>
      </w:r>
      <w:r w:rsidRPr="008E7748">
        <w:rPr>
          <w:rFonts w:ascii="Cambria" w:eastAsia="Cambria" w:hAnsi="Cambria" w:cs="Cambria"/>
          <w:b/>
          <w:spacing w:val="12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of</w:t>
      </w:r>
      <w:r w:rsidRPr="008E7748">
        <w:rPr>
          <w:rFonts w:ascii="Cambria" w:eastAsia="Cambria" w:hAnsi="Cambria" w:cs="Cambria"/>
          <w:b/>
          <w:spacing w:val="48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your</w:t>
      </w:r>
      <w:r w:rsidRPr="008E7748">
        <w:rPr>
          <w:rFonts w:ascii="Cambria" w:eastAsia="Cambria" w:hAnsi="Cambria" w:cs="Cambria"/>
          <w:b/>
          <w:spacing w:val="40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w w:val="105"/>
          <w:sz w:val="24"/>
          <w:szCs w:val="28"/>
        </w:rPr>
        <w:t>poo</w:t>
      </w:r>
      <w:r w:rsidRPr="008E7748">
        <w:rPr>
          <w:rFonts w:ascii="Cambria" w:eastAsia="Cambria" w:hAnsi="Cambria" w:cs="Cambria"/>
          <w:b/>
          <w:spacing w:val="-31"/>
          <w:w w:val="95"/>
          <w:sz w:val="24"/>
          <w:szCs w:val="28"/>
        </w:rPr>
        <w:t>r</w:t>
      </w:r>
      <w:r w:rsidRPr="008E7748">
        <w:rPr>
          <w:rFonts w:ascii="Cambria" w:eastAsia="Cambria" w:hAnsi="Cambria" w:cs="Cambria"/>
          <w:b/>
          <w:w w:val="138"/>
          <w:sz w:val="24"/>
          <w:szCs w:val="28"/>
        </w:rPr>
        <w:t>.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43"/>
          <w:w w:val="130"/>
          <w:sz w:val="24"/>
          <w:szCs w:val="28"/>
        </w:rPr>
        <w:t>V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 xml:space="preserve">.  </w:t>
      </w:r>
      <w:r w:rsidRPr="0080625A">
        <w:rPr>
          <w:rFonts w:ascii="Cambria" w:eastAsia="Cambria" w:hAnsi="Cambria" w:cs="Cambria"/>
          <w:spacing w:val="42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Continue </w:t>
      </w:r>
      <w:bookmarkStart w:id="0" w:name="_GoBack"/>
      <w:bookmarkEnd w:id="0"/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loving-kindness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you;</w:t>
      </w:r>
    </w:p>
    <w:p w:rsidR="009641EA" w:rsidRPr="008E7748" w:rsidRDefault="00E02938">
      <w:pPr>
        <w:spacing w:before="14"/>
        <w:ind w:left="351"/>
        <w:rPr>
          <w:rFonts w:ascii="Cambria" w:eastAsia="Cambria" w:hAnsi="Cambria" w:cs="Cambria"/>
          <w:b/>
          <w:sz w:val="24"/>
          <w:szCs w:val="28"/>
        </w:rPr>
      </w:pPr>
      <w:r w:rsidRPr="008E7748">
        <w:rPr>
          <w:rFonts w:ascii="Cambria" w:eastAsia="Cambria" w:hAnsi="Cambria" w:cs="Cambria"/>
          <w:b/>
          <w:spacing w:val="7"/>
          <w:w w:val="122"/>
          <w:sz w:val="24"/>
          <w:szCs w:val="28"/>
        </w:rPr>
        <w:t>R</w:t>
      </w:r>
      <w:r w:rsidRPr="008E7748">
        <w:rPr>
          <w:rFonts w:ascii="Cambria" w:eastAsia="Cambria" w:hAnsi="Cambria" w:cs="Cambria"/>
          <w:b/>
          <w:w w:val="122"/>
          <w:sz w:val="24"/>
          <w:szCs w:val="28"/>
        </w:rPr>
        <w:t xml:space="preserve">.  </w:t>
      </w:r>
      <w:r w:rsidRPr="008E7748">
        <w:rPr>
          <w:rFonts w:ascii="Cambria" w:eastAsia="Cambria" w:hAnsi="Cambria" w:cs="Cambria"/>
          <w:b/>
          <w:spacing w:val="18"/>
          <w:w w:val="122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And  your</w:t>
      </w:r>
      <w:r w:rsidRPr="008E7748">
        <w:rPr>
          <w:rFonts w:ascii="Cambria" w:eastAsia="Cambria" w:hAnsi="Cambria" w:cs="Cambria"/>
          <w:b/>
          <w:spacing w:val="39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favor</w:t>
      </w:r>
      <w:r w:rsidRPr="008E7748">
        <w:rPr>
          <w:rFonts w:ascii="Cambria" w:eastAsia="Cambria" w:hAnsi="Cambria" w:cs="Cambria"/>
          <w:b/>
          <w:spacing w:val="47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to</w:t>
      </w:r>
      <w:r w:rsidRPr="008E7748">
        <w:rPr>
          <w:rFonts w:ascii="Cambria" w:eastAsia="Cambria" w:hAnsi="Cambria" w:cs="Cambria"/>
          <w:b/>
          <w:spacing w:val="38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those</w:t>
      </w:r>
      <w:r w:rsidRPr="008E7748">
        <w:rPr>
          <w:rFonts w:ascii="Cambria" w:eastAsia="Cambria" w:hAnsi="Cambria" w:cs="Cambria"/>
          <w:b/>
          <w:spacing w:val="21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who</w:t>
      </w:r>
      <w:r w:rsidRPr="008E7748">
        <w:rPr>
          <w:rFonts w:ascii="Cambria" w:eastAsia="Cambria" w:hAnsi="Cambria" w:cs="Cambria"/>
          <w:b/>
          <w:spacing w:val="44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are</w:t>
      </w:r>
      <w:r w:rsidRPr="008E7748">
        <w:rPr>
          <w:rFonts w:ascii="Cambria" w:eastAsia="Cambria" w:hAnsi="Cambria" w:cs="Cambria"/>
          <w:b/>
          <w:spacing w:val="16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true</w:t>
      </w:r>
      <w:r w:rsidRPr="008E7748">
        <w:rPr>
          <w:rFonts w:ascii="Cambria" w:eastAsia="Cambria" w:hAnsi="Cambria" w:cs="Cambria"/>
          <w:b/>
          <w:spacing w:val="13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of</w:t>
      </w:r>
      <w:r w:rsidRPr="008E7748">
        <w:rPr>
          <w:rFonts w:ascii="Cambria" w:eastAsia="Cambria" w:hAnsi="Cambria" w:cs="Cambria"/>
          <w:b/>
          <w:spacing w:val="47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w w:val="102"/>
          <w:sz w:val="24"/>
          <w:szCs w:val="28"/>
        </w:rPr>
        <w:t>heart.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43"/>
          <w:w w:val="130"/>
          <w:sz w:val="24"/>
          <w:szCs w:val="28"/>
        </w:rPr>
        <w:t>V</w:t>
      </w:r>
      <w:r w:rsidRPr="0080625A">
        <w:rPr>
          <w:rFonts w:ascii="Cambria" w:eastAsia="Cambria" w:hAnsi="Cambria" w:cs="Cambria"/>
          <w:w w:val="130"/>
          <w:sz w:val="24"/>
          <w:szCs w:val="28"/>
        </w:rPr>
        <w:t xml:space="preserve">.  </w:t>
      </w:r>
      <w:r w:rsidRPr="0080625A">
        <w:rPr>
          <w:rFonts w:ascii="Cambria" w:eastAsia="Cambria" w:hAnsi="Cambria" w:cs="Cambria"/>
          <w:spacing w:val="42"/>
          <w:w w:val="1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Satisfy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loving-kindness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morning;</w:t>
      </w:r>
    </w:p>
    <w:p w:rsidR="009641EA" w:rsidRPr="008E7748" w:rsidRDefault="00E02938">
      <w:pPr>
        <w:spacing w:before="14"/>
        <w:ind w:left="351"/>
        <w:rPr>
          <w:rFonts w:ascii="Cambria" w:eastAsia="Cambria" w:hAnsi="Cambria" w:cs="Cambria"/>
          <w:b/>
          <w:sz w:val="24"/>
          <w:szCs w:val="28"/>
        </w:rPr>
      </w:pPr>
      <w:r w:rsidRPr="008E7748">
        <w:rPr>
          <w:rFonts w:ascii="Cambria" w:eastAsia="Cambria" w:hAnsi="Cambria" w:cs="Cambria"/>
          <w:b/>
          <w:spacing w:val="7"/>
          <w:w w:val="122"/>
          <w:sz w:val="24"/>
          <w:szCs w:val="28"/>
        </w:rPr>
        <w:t>R</w:t>
      </w:r>
      <w:r w:rsidRPr="008E7748">
        <w:rPr>
          <w:rFonts w:ascii="Cambria" w:eastAsia="Cambria" w:hAnsi="Cambria" w:cs="Cambria"/>
          <w:b/>
          <w:w w:val="122"/>
          <w:sz w:val="24"/>
          <w:szCs w:val="28"/>
        </w:rPr>
        <w:t xml:space="preserve">.  </w:t>
      </w:r>
      <w:r w:rsidRPr="008E7748">
        <w:rPr>
          <w:rFonts w:ascii="Cambria" w:eastAsia="Cambria" w:hAnsi="Cambria" w:cs="Cambria"/>
          <w:b/>
          <w:spacing w:val="18"/>
          <w:w w:val="122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So</w:t>
      </w:r>
      <w:r w:rsidRPr="008E7748">
        <w:rPr>
          <w:rFonts w:ascii="Cambria" w:eastAsia="Cambria" w:hAnsi="Cambria" w:cs="Cambria"/>
          <w:b/>
          <w:spacing w:val="38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shall</w:t>
      </w:r>
      <w:r w:rsidRPr="008E7748">
        <w:rPr>
          <w:rFonts w:ascii="Cambria" w:eastAsia="Cambria" w:hAnsi="Cambria" w:cs="Cambria"/>
          <w:b/>
          <w:spacing w:val="33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we</w:t>
      </w:r>
      <w:r w:rsidRPr="008E7748">
        <w:rPr>
          <w:rFonts w:ascii="Cambria" w:eastAsia="Cambria" w:hAnsi="Cambria" w:cs="Cambria"/>
          <w:b/>
          <w:spacing w:val="20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rejoice</w:t>
      </w:r>
      <w:r w:rsidRPr="008E7748">
        <w:rPr>
          <w:rFonts w:ascii="Cambria" w:eastAsia="Cambria" w:hAnsi="Cambria" w:cs="Cambria"/>
          <w:b/>
          <w:spacing w:val="19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and</w:t>
      </w:r>
      <w:r w:rsidRPr="008E7748">
        <w:rPr>
          <w:rFonts w:ascii="Cambria" w:eastAsia="Cambria" w:hAnsi="Cambria" w:cs="Cambria"/>
          <w:b/>
          <w:spacing w:val="36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be</w:t>
      </w:r>
      <w:r w:rsidRPr="008E7748">
        <w:rPr>
          <w:rFonts w:ascii="Cambria" w:eastAsia="Cambria" w:hAnsi="Cambria" w:cs="Cambria"/>
          <w:b/>
          <w:spacing w:val="21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glad</w:t>
      </w:r>
      <w:r w:rsidRPr="008E7748">
        <w:rPr>
          <w:rFonts w:ascii="Cambria" w:eastAsia="Cambria" w:hAnsi="Cambria" w:cs="Cambria"/>
          <w:b/>
          <w:spacing w:val="42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all</w:t>
      </w:r>
      <w:r w:rsidRPr="008E7748">
        <w:rPr>
          <w:rFonts w:ascii="Cambria" w:eastAsia="Cambria" w:hAnsi="Cambria" w:cs="Cambria"/>
          <w:b/>
          <w:spacing w:val="39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the</w:t>
      </w:r>
      <w:r w:rsidRPr="008E7748">
        <w:rPr>
          <w:rFonts w:ascii="Cambria" w:eastAsia="Cambria" w:hAnsi="Cambria" w:cs="Cambria"/>
          <w:b/>
          <w:spacing w:val="19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days</w:t>
      </w:r>
      <w:r w:rsidRPr="008E7748">
        <w:rPr>
          <w:rFonts w:ascii="Cambria" w:eastAsia="Cambria" w:hAnsi="Cambria" w:cs="Cambria"/>
          <w:b/>
          <w:spacing w:val="27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of</w:t>
      </w:r>
      <w:r w:rsidRPr="008E7748">
        <w:rPr>
          <w:rFonts w:ascii="Cambria" w:eastAsia="Cambria" w:hAnsi="Cambria" w:cs="Cambria"/>
          <w:b/>
          <w:spacing w:val="46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sz w:val="24"/>
          <w:szCs w:val="28"/>
        </w:rPr>
        <w:t>our</w:t>
      </w:r>
      <w:r w:rsidRPr="008E7748">
        <w:rPr>
          <w:rFonts w:ascii="Cambria" w:eastAsia="Cambria" w:hAnsi="Cambria" w:cs="Cambria"/>
          <w:b/>
          <w:spacing w:val="35"/>
          <w:sz w:val="24"/>
          <w:szCs w:val="28"/>
        </w:rPr>
        <w:t xml:space="preserve"> </w:t>
      </w:r>
      <w:r w:rsidRPr="008E7748">
        <w:rPr>
          <w:rFonts w:ascii="Cambria" w:eastAsia="Cambria" w:hAnsi="Cambria" w:cs="Cambria"/>
          <w:b/>
          <w:w w:val="106"/>
          <w:sz w:val="24"/>
          <w:szCs w:val="28"/>
        </w:rPr>
        <w:t>life.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0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Concludin</w:t>
      </w:r>
      <w:r w:rsidRPr="0080625A">
        <w:rPr>
          <w:rFonts w:ascii="Cambria" w:eastAsia="Cambria" w:hAnsi="Cambria" w:cs="Cambria"/>
          <w:sz w:val="36"/>
          <w:szCs w:val="40"/>
        </w:rPr>
        <w:t xml:space="preserve">g </w:t>
      </w:r>
      <w:r w:rsidRPr="0080625A">
        <w:rPr>
          <w:rFonts w:ascii="Cambria" w:eastAsia="Cambria" w:hAnsi="Cambria" w:cs="Cambria"/>
          <w:spacing w:val="2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Sentence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5" w:line="280" w:lineRule="exact"/>
        <w:rPr>
          <w:sz w:val="24"/>
          <w:szCs w:val="28"/>
        </w:rPr>
      </w:pPr>
    </w:p>
    <w:p w:rsidR="009641EA" w:rsidRPr="0080625A" w:rsidRDefault="00E02938">
      <w:pPr>
        <w:spacing w:line="251" w:lineRule="auto"/>
        <w:ind w:left="351" w:right="528"/>
        <w:rPr>
          <w:sz w:val="22"/>
          <w:szCs w:val="23"/>
        </w:rPr>
        <w:sectPr w:rsidR="009641EA" w:rsidRPr="0080625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 xml:space="preserve">Glory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whose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powe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working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infinitely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more than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ask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imagine: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Glory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generation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generation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Church, 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i/>
          <w:w w:val="114"/>
          <w:sz w:val="24"/>
          <w:szCs w:val="28"/>
        </w:rPr>
        <w:t>Amen.</w:t>
      </w:r>
      <w:r w:rsidRPr="0080625A">
        <w:rPr>
          <w:i/>
          <w:spacing w:val="18"/>
          <w:w w:val="114"/>
          <w:sz w:val="24"/>
          <w:szCs w:val="28"/>
        </w:rPr>
        <w:t xml:space="preserve"> </w:t>
      </w:r>
      <w:r w:rsidRPr="0080625A">
        <w:rPr>
          <w:i/>
          <w:sz w:val="22"/>
          <w:szCs w:val="23"/>
        </w:rPr>
        <w:t xml:space="preserve">Ephesians </w:t>
      </w:r>
      <w:r w:rsidRPr="0080625A">
        <w:rPr>
          <w:i/>
          <w:spacing w:val="29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3</w:t>
      </w:r>
      <w:r w:rsidRPr="0080625A">
        <w:rPr>
          <w:i/>
          <w:w w:val="85"/>
          <w:sz w:val="22"/>
          <w:szCs w:val="23"/>
        </w:rPr>
        <w:t>:</w:t>
      </w:r>
      <w:r w:rsidRPr="0080625A">
        <w:rPr>
          <w:i/>
          <w:spacing w:val="-1"/>
          <w:w w:val="113"/>
          <w:sz w:val="22"/>
          <w:szCs w:val="23"/>
        </w:rPr>
        <w:t>2</w:t>
      </w:r>
      <w:r w:rsidRPr="0080625A">
        <w:rPr>
          <w:i/>
          <w:spacing w:val="2"/>
          <w:w w:val="113"/>
          <w:sz w:val="22"/>
          <w:szCs w:val="23"/>
        </w:rPr>
        <w:t>0</w:t>
      </w:r>
      <w:r w:rsidRPr="0080625A">
        <w:rPr>
          <w:i/>
          <w:w w:val="113"/>
          <w:sz w:val="22"/>
          <w:szCs w:val="23"/>
        </w:rPr>
        <w:t>,</w:t>
      </w:r>
      <w:r w:rsidRPr="0080625A">
        <w:rPr>
          <w:i/>
          <w:spacing w:val="-1"/>
          <w:w w:val="113"/>
          <w:sz w:val="22"/>
          <w:szCs w:val="23"/>
        </w:rPr>
        <w:t>21</w:t>
      </w:r>
    </w:p>
    <w:p w:rsidR="009641EA" w:rsidRPr="0080625A" w:rsidRDefault="00E02938">
      <w:pPr>
        <w:spacing w:before="22" w:line="245" w:lineRule="auto"/>
        <w:ind w:left="500" w:right="3198"/>
        <w:rPr>
          <w:rFonts w:ascii="Cambria" w:eastAsia="Cambria" w:hAnsi="Cambria" w:cs="Cambria"/>
          <w:sz w:val="52"/>
          <w:szCs w:val="55"/>
        </w:rPr>
      </w:pPr>
      <w:r w:rsidRPr="0080625A">
        <w:rPr>
          <w:rFonts w:ascii="Cambria" w:eastAsia="Cambria" w:hAnsi="Cambria" w:cs="Cambria"/>
          <w:spacing w:val="-1"/>
          <w:sz w:val="52"/>
          <w:szCs w:val="55"/>
        </w:rPr>
        <w:lastRenderedPageBreak/>
        <w:t>Orde</w:t>
      </w:r>
      <w:r w:rsidRPr="0080625A">
        <w:rPr>
          <w:rFonts w:ascii="Cambria" w:eastAsia="Cambria" w:hAnsi="Cambria" w:cs="Cambria"/>
          <w:sz w:val="52"/>
          <w:szCs w:val="55"/>
        </w:rPr>
        <w:t>r</w:t>
      </w:r>
      <w:r w:rsidRPr="0080625A">
        <w:rPr>
          <w:rFonts w:ascii="Cambria" w:eastAsia="Cambria" w:hAnsi="Cambria" w:cs="Cambria"/>
          <w:spacing w:val="49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o</w:t>
      </w:r>
      <w:r w:rsidRPr="0080625A">
        <w:rPr>
          <w:rFonts w:ascii="Cambria" w:eastAsia="Cambria" w:hAnsi="Cambria" w:cs="Cambria"/>
          <w:sz w:val="52"/>
          <w:szCs w:val="55"/>
        </w:rPr>
        <w:t>f</w:t>
      </w:r>
      <w:r w:rsidRPr="0080625A">
        <w:rPr>
          <w:rFonts w:ascii="Cambria" w:eastAsia="Cambria" w:hAnsi="Cambria" w:cs="Cambria"/>
          <w:spacing w:val="34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48"/>
          <w:sz w:val="52"/>
          <w:szCs w:val="55"/>
        </w:rPr>
        <w:t>W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orshi</w:t>
      </w:r>
      <w:r w:rsidRPr="0080625A">
        <w:rPr>
          <w:rFonts w:ascii="Cambria" w:eastAsia="Cambria" w:hAnsi="Cambria" w:cs="Cambria"/>
          <w:sz w:val="52"/>
          <w:szCs w:val="55"/>
        </w:rPr>
        <w:t>p</w:t>
      </w:r>
      <w:r w:rsidRPr="0080625A">
        <w:rPr>
          <w:rFonts w:ascii="Cambria" w:eastAsia="Cambria" w:hAnsi="Cambria" w:cs="Cambria"/>
          <w:spacing w:val="17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52"/>
          <w:szCs w:val="55"/>
        </w:rPr>
        <w:t xml:space="preserve">for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th</w:t>
      </w:r>
      <w:r w:rsidRPr="0080625A">
        <w:rPr>
          <w:rFonts w:ascii="Cambria" w:eastAsia="Cambria" w:hAnsi="Cambria" w:cs="Cambria"/>
          <w:sz w:val="52"/>
          <w:szCs w:val="55"/>
        </w:rPr>
        <w:t>e</w:t>
      </w:r>
      <w:r w:rsidRPr="0080625A">
        <w:rPr>
          <w:rFonts w:ascii="Cambria" w:eastAsia="Cambria" w:hAnsi="Cambria" w:cs="Cambria"/>
          <w:spacing w:val="3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Evening</w:t>
      </w:r>
    </w:p>
    <w:p w:rsidR="009641EA" w:rsidRPr="0080625A" w:rsidRDefault="009641EA">
      <w:pPr>
        <w:spacing w:before="3" w:line="160" w:lineRule="exact"/>
        <w:rPr>
          <w:sz w:val="16"/>
          <w:szCs w:val="17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Openin</w:t>
      </w:r>
      <w:r w:rsidRPr="0080625A">
        <w:rPr>
          <w:rFonts w:ascii="Cambria" w:eastAsia="Cambria" w:hAnsi="Cambria" w:cs="Cambria"/>
          <w:sz w:val="36"/>
          <w:szCs w:val="40"/>
        </w:rPr>
        <w:t>g</w:t>
      </w:r>
      <w:r w:rsidRPr="0080625A">
        <w:rPr>
          <w:rFonts w:ascii="Cambria" w:eastAsia="Cambria" w:hAnsi="Cambria" w:cs="Cambria"/>
          <w:spacing w:val="43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36"/>
          <w:szCs w:val="40"/>
        </w:rPr>
        <w:t>Acclamations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5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45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Officiant</w:t>
      </w:r>
      <w:r w:rsidRPr="0080625A">
        <w:rPr>
          <w:i/>
          <w:spacing w:val="-7"/>
          <w:w w:val="1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greets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people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these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words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1808" w:right="2410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Stay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6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evening.</w:t>
      </w:r>
    </w:p>
    <w:p w:rsidR="009641EA" w:rsidRPr="0080625A" w:rsidRDefault="00E02938">
      <w:pPr>
        <w:spacing w:before="14"/>
        <w:ind w:left="759" w:right="1323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Make 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bright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radiance.</w:t>
      </w:r>
    </w:p>
    <w:p w:rsidR="009641EA" w:rsidRPr="0080625A" w:rsidRDefault="009641EA">
      <w:pPr>
        <w:spacing w:before="4" w:line="160" w:lineRule="exact"/>
        <w:rPr>
          <w:sz w:val="16"/>
          <w:szCs w:val="17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In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place</w:t>
      </w:r>
      <w:r w:rsidRPr="0080625A">
        <w:rPr>
          <w:i/>
          <w:spacing w:val="2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above,  from 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Easter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Day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through</w:t>
      </w:r>
      <w:r w:rsidRPr="0080625A">
        <w:rPr>
          <w:i/>
          <w:spacing w:val="-3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Day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Pentecost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1"/>
          <w:w w:val="113"/>
          <w:sz w:val="22"/>
          <w:szCs w:val="23"/>
        </w:rPr>
        <w:t>Offician</w:t>
      </w:r>
      <w:r w:rsidRPr="0080625A">
        <w:rPr>
          <w:i/>
          <w:w w:val="113"/>
          <w:sz w:val="22"/>
          <w:szCs w:val="23"/>
        </w:rPr>
        <w:t xml:space="preserve">t      </w:t>
      </w:r>
      <w:r w:rsidRPr="0080625A">
        <w:rPr>
          <w:i/>
          <w:spacing w:val="14"/>
          <w:w w:val="1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risen.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Alleluia.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appeared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disciples.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Alleluia.</w:t>
      </w:r>
    </w:p>
    <w:p w:rsidR="009641EA" w:rsidRPr="0080625A" w:rsidRDefault="009641EA">
      <w:pPr>
        <w:spacing w:before="6" w:line="160" w:lineRule="exact"/>
        <w:rPr>
          <w:sz w:val="16"/>
          <w:szCs w:val="17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In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Lent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on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other</w:t>
      </w:r>
      <w:r w:rsidRPr="0080625A">
        <w:rPr>
          <w:i/>
          <w:spacing w:val="55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penitential</w:t>
      </w:r>
      <w:r w:rsidRPr="0080625A">
        <w:rPr>
          <w:i/>
          <w:spacing w:val="23"/>
          <w:w w:val="107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occasions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1"/>
          <w:w w:val="113"/>
          <w:sz w:val="22"/>
          <w:szCs w:val="23"/>
        </w:rPr>
        <w:t>Offician</w:t>
      </w:r>
      <w:r w:rsidRPr="0080625A">
        <w:rPr>
          <w:i/>
          <w:w w:val="113"/>
          <w:sz w:val="22"/>
          <w:szCs w:val="23"/>
        </w:rPr>
        <w:t xml:space="preserve">t      </w:t>
      </w:r>
      <w:r w:rsidRPr="0080625A">
        <w:rPr>
          <w:i/>
          <w:spacing w:val="14"/>
          <w:w w:val="1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salvation: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Who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bears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burdens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sins.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0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Evenin</w:t>
      </w:r>
      <w:r w:rsidRPr="0080625A">
        <w:rPr>
          <w:rFonts w:ascii="Cambria" w:eastAsia="Cambria" w:hAnsi="Cambria" w:cs="Cambria"/>
          <w:sz w:val="36"/>
          <w:szCs w:val="40"/>
        </w:rPr>
        <w:t>g</w:t>
      </w:r>
      <w:r w:rsidRPr="0080625A">
        <w:rPr>
          <w:rFonts w:ascii="Cambria" w:eastAsia="Cambria" w:hAnsi="Cambria" w:cs="Cambria"/>
          <w:spacing w:val="11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Psalms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5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See</w:t>
      </w:r>
      <w:r w:rsidRPr="0080625A">
        <w:rPr>
          <w:i/>
          <w:spacing w:val="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page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spacing w:val="-1"/>
          <w:w w:val="113"/>
          <w:sz w:val="22"/>
          <w:szCs w:val="23"/>
        </w:rPr>
        <w:t>2</w:t>
      </w:r>
      <w:r w:rsidRPr="0080625A">
        <w:rPr>
          <w:i/>
          <w:w w:val="113"/>
          <w:sz w:val="22"/>
          <w:szCs w:val="23"/>
        </w:rPr>
        <w:t>3.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3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2"/>
          <w:sz w:val="36"/>
          <w:szCs w:val="40"/>
        </w:rPr>
        <w:t>Blessings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5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sz w:val="22"/>
          <w:szCs w:val="23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i/>
          <w:sz w:val="22"/>
          <w:szCs w:val="23"/>
        </w:rPr>
        <w:t>See</w:t>
      </w:r>
      <w:r w:rsidRPr="0080625A">
        <w:rPr>
          <w:i/>
          <w:spacing w:val="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page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spacing w:val="-1"/>
          <w:w w:val="113"/>
          <w:sz w:val="22"/>
          <w:szCs w:val="23"/>
        </w:rPr>
        <w:t>7</w:t>
      </w:r>
      <w:r w:rsidRPr="0080625A">
        <w:rPr>
          <w:i/>
          <w:w w:val="113"/>
          <w:sz w:val="22"/>
          <w:szCs w:val="23"/>
        </w:rPr>
        <w:t>0.</w:t>
      </w:r>
    </w:p>
    <w:p w:rsidR="009641EA" w:rsidRPr="0080625A" w:rsidRDefault="00E02938">
      <w:pPr>
        <w:spacing w:before="44"/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lastRenderedPageBreak/>
        <w:t>Suggested</w:t>
      </w:r>
      <w:r w:rsidRPr="0080625A">
        <w:rPr>
          <w:rFonts w:ascii="Cambria" w:eastAsia="Cambria" w:hAnsi="Cambria" w:cs="Cambria"/>
          <w:spacing w:val="-2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Canticles</w:t>
      </w:r>
      <w:r w:rsidRPr="0080625A">
        <w:rPr>
          <w:rFonts w:ascii="Cambria" w:eastAsia="Cambria" w:hAnsi="Cambria" w:cs="Cambria"/>
          <w:spacing w:val="54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at</w:t>
      </w:r>
      <w:r w:rsidRPr="0080625A">
        <w:rPr>
          <w:rFonts w:ascii="Cambria" w:eastAsia="Cambria" w:hAnsi="Cambria" w:cs="Cambria"/>
          <w:spacing w:val="23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 xml:space="preserve">Morning </w:t>
      </w:r>
      <w:r w:rsidRPr="0080625A">
        <w:rPr>
          <w:rFonts w:ascii="Cambria" w:eastAsia="Cambria" w:hAnsi="Cambria" w:cs="Cambria"/>
          <w:spacing w:val="8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Prayer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sz w:val="28"/>
          <w:szCs w:val="30"/>
        </w:rPr>
      </w:pPr>
      <w:r w:rsidRPr="0080625A">
        <w:rPr>
          <w:b/>
          <w:spacing w:val="-1"/>
          <w:w w:val="97"/>
          <w:sz w:val="28"/>
          <w:szCs w:val="30"/>
        </w:rPr>
        <w:t>Supplementa</w:t>
      </w:r>
      <w:r w:rsidRPr="0080625A">
        <w:rPr>
          <w:b/>
          <w:w w:val="97"/>
          <w:sz w:val="28"/>
          <w:szCs w:val="30"/>
        </w:rPr>
        <w:t>l</w:t>
      </w:r>
      <w:r w:rsidRPr="0080625A">
        <w:rPr>
          <w:b/>
          <w:spacing w:val="22"/>
          <w:w w:val="97"/>
          <w:sz w:val="28"/>
          <w:szCs w:val="30"/>
        </w:rPr>
        <w:t xml:space="preserve"> </w:t>
      </w:r>
      <w:r w:rsidRPr="0080625A">
        <w:rPr>
          <w:b/>
          <w:spacing w:val="-1"/>
          <w:w w:val="97"/>
          <w:sz w:val="28"/>
          <w:szCs w:val="30"/>
        </w:rPr>
        <w:t>Liturgica</w:t>
      </w:r>
      <w:r w:rsidRPr="0080625A">
        <w:rPr>
          <w:b/>
          <w:w w:val="97"/>
          <w:sz w:val="28"/>
          <w:szCs w:val="30"/>
        </w:rPr>
        <w:t>l</w:t>
      </w:r>
      <w:r w:rsidRPr="0080625A">
        <w:rPr>
          <w:b/>
          <w:spacing w:val="-13"/>
          <w:w w:val="97"/>
          <w:sz w:val="28"/>
          <w:szCs w:val="30"/>
        </w:rPr>
        <w:t xml:space="preserve"> </w:t>
      </w:r>
      <w:r w:rsidRPr="0080625A">
        <w:rPr>
          <w:b/>
          <w:spacing w:val="-1"/>
          <w:sz w:val="28"/>
          <w:szCs w:val="30"/>
        </w:rPr>
        <w:t>Material</w:t>
      </w:r>
      <w:r w:rsidRPr="0080625A">
        <w:rPr>
          <w:b/>
          <w:sz w:val="28"/>
          <w:szCs w:val="30"/>
        </w:rPr>
        <w:t>s</w:t>
      </w:r>
      <w:r w:rsidRPr="0080625A">
        <w:rPr>
          <w:b/>
          <w:spacing w:val="-15"/>
          <w:sz w:val="28"/>
          <w:szCs w:val="30"/>
        </w:rPr>
        <w:t xml:space="preserve"> </w:t>
      </w:r>
      <w:r w:rsidRPr="0080625A">
        <w:rPr>
          <w:b/>
          <w:spacing w:val="-1"/>
          <w:sz w:val="28"/>
          <w:szCs w:val="30"/>
        </w:rPr>
        <w:t>an</w:t>
      </w:r>
      <w:r w:rsidRPr="0080625A">
        <w:rPr>
          <w:b/>
          <w:sz w:val="28"/>
          <w:szCs w:val="30"/>
        </w:rPr>
        <w:t>d</w:t>
      </w:r>
      <w:r w:rsidRPr="0080625A">
        <w:rPr>
          <w:b/>
          <w:spacing w:val="-15"/>
          <w:sz w:val="28"/>
          <w:szCs w:val="30"/>
        </w:rPr>
        <w:t xml:space="preserve"> </w:t>
      </w:r>
      <w:r w:rsidRPr="0080625A">
        <w:rPr>
          <w:b/>
          <w:spacing w:val="-1"/>
          <w:sz w:val="28"/>
          <w:szCs w:val="30"/>
        </w:rPr>
        <w:t>Rit</w:t>
      </w:r>
      <w:r w:rsidRPr="0080625A">
        <w:rPr>
          <w:b/>
          <w:sz w:val="28"/>
          <w:szCs w:val="30"/>
        </w:rPr>
        <w:t>e</w:t>
      </w:r>
      <w:r w:rsidRPr="0080625A">
        <w:rPr>
          <w:b/>
          <w:spacing w:val="-15"/>
          <w:sz w:val="28"/>
          <w:szCs w:val="30"/>
        </w:rPr>
        <w:t xml:space="preserve"> </w:t>
      </w:r>
      <w:r w:rsidRPr="0080625A">
        <w:rPr>
          <w:b/>
          <w:spacing w:val="-1"/>
          <w:sz w:val="28"/>
          <w:szCs w:val="30"/>
        </w:rPr>
        <w:t>II</w:t>
      </w:r>
    </w:p>
    <w:p w:rsidR="009641EA" w:rsidRPr="0080625A" w:rsidRDefault="009641EA">
      <w:pPr>
        <w:spacing w:before="1" w:line="100" w:lineRule="exact"/>
        <w:rPr>
          <w:sz w:val="8"/>
          <w:szCs w:val="10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2074"/>
        <w:rPr>
          <w:sz w:val="22"/>
          <w:szCs w:val="23"/>
        </w:rPr>
      </w:pPr>
      <w:r w:rsidRPr="0080625A">
        <w:rPr>
          <w:i/>
          <w:sz w:val="22"/>
          <w:szCs w:val="23"/>
        </w:rPr>
        <w:t xml:space="preserve">After 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the                                         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After 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the</w:t>
      </w:r>
    </w:p>
    <w:p w:rsidR="009641EA" w:rsidRPr="0080625A" w:rsidRDefault="00E02938">
      <w:pPr>
        <w:spacing w:before="16" w:line="240" w:lineRule="exact"/>
        <w:ind w:left="2074"/>
        <w:rPr>
          <w:sz w:val="22"/>
          <w:szCs w:val="23"/>
        </w:rPr>
      </w:pPr>
      <w:r w:rsidRPr="0080625A">
        <w:rPr>
          <w:i/>
          <w:position w:val="-1"/>
          <w:sz w:val="22"/>
          <w:szCs w:val="23"/>
        </w:rPr>
        <w:t xml:space="preserve">Old </w:t>
      </w:r>
      <w:r w:rsidRPr="0080625A">
        <w:rPr>
          <w:i/>
          <w:spacing w:val="6"/>
          <w:position w:val="-1"/>
          <w:sz w:val="22"/>
          <w:szCs w:val="23"/>
        </w:rPr>
        <w:t xml:space="preserve"> </w:t>
      </w:r>
      <w:r w:rsidRPr="0080625A">
        <w:rPr>
          <w:i/>
          <w:w w:val="112"/>
          <w:position w:val="-1"/>
          <w:sz w:val="22"/>
          <w:szCs w:val="23"/>
        </w:rPr>
        <w:t>Testament</w:t>
      </w:r>
      <w:r w:rsidRPr="0080625A">
        <w:rPr>
          <w:i/>
          <w:spacing w:val="-2"/>
          <w:w w:val="112"/>
          <w:position w:val="-1"/>
          <w:sz w:val="22"/>
          <w:szCs w:val="23"/>
        </w:rPr>
        <w:t xml:space="preserve"> </w:t>
      </w:r>
      <w:r w:rsidRPr="0080625A">
        <w:rPr>
          <w:i/>
          <w:position w:val="-1"/>
          <w:sz w:val="22"/>
          <w:szCs w:val="23"/>
        </w:rPr>
        <w:t xml:space="preserve">reading                  </w:t>
      </w:r>
      <w:r w:rsidRPr="0080625A">
        <w:rPr>
          <w:i/>
          <w:spacing w:val="1"/>
          <w:position w:val="-1"/>
          <w:sz w:val="22"/>
          <w:szCs w:val="23"/>
        </w:rPr>
        <w:t xml:space="preserve"> </w:t>
      </w:r>
      <w:r w:rsidRPr="0080625A">
        <w:rPr>
          <w:i/>
          <w:w w:val="112"/>
          <w:position w:val="-1"/>
          <w:sz w:val="22"/>
          <w:szCs w:val="23"/>
        </w:rPr>
        <w:t>New</w:t>
      </w:r>
      <w:r w:rsidRPr="0080625A">
        <w:rPr>
          <w:i/>
          <w:spacing w:val="14"/>
          <w:w w:val="112"/>
          <w:position w:val="-1"/>
          <w:sz w:val="22"/>
          <w:szCs w:val="23"/>
        </w:rPr>
        <w:t xml:space="preserve"> </w:t>
      </w:r>
      <w:r w:rsidRPr="0080625A">
        <w:rPr>
          <w:i/>
          <w:w w:val="112"/>
          <w:position w:val="-1"/>
          <w:sz w:val="22"/>
          <w:szCs w:val="23"/>
        </w:rPr>
        <w:t>Testament</w:t>
      </w:r>
      <w:r w:rsidRPr="0080625A">
        <w:rPr>
          <w:i/>
          <w:spacing w:val="-11"/>
          <w:w w:val="112"/>
          <w:position w:val="-1"/>
          <w:sz w:val="22"/>
          <w:szCs w:val="23"/>
        </w:rPr>
        <w:t xml:space="preserve"> </w:t>
      </w:r>
      <w:r w:rsidRPr="0080625A">
        <w:rPr>
          <w:i/>
          <w:w w:val="112"/>
          <w:position w:val="-1"/>
          <w:sz w:val="22"/>
          <w:szCs w:val="23"/>
        </w:rPr>
        <w:t>reading</w:t>
      </w:r>
    </w:p>
    <w:p w:rsidR="009641EA" w:rsidRPr="0080625A" w:rsidRDefault="009641EA">
      <w:pPr>
        <w:spacing w:before="13" w:line="200" w:lineRule="exact"/>
        <w:rPr>
          <w:sz w:val="18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3167"/>
        <w:gridCol w:w="3590"/>
      </w:tblGrid>
      <w:tr w:rsidR="009641EA" w:rsidRPr="0080625A">
        <w:trPr>
          <w:trHeight w:hRule="exact" w:val="59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6"/>
              <w:ind w:left="40"/>
              <w:rPr>
                <w:sz w:val="22"/>
                <w:szCs w:val="23"/>
              </w:rPr>
            </w:pPr>
            <w:r w:rsidRPr="0080625A">
              <w:rPr>
                <w:b/>
                <w:spacing w:val="4"/>
                <w:sz w:val="22"/>
                <w:szCs w:val="23"/>
              </w:rPr>
              <w:t>Sunday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3"/>
              <w:ind w:left="233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15"/>
                <w:w w:val="117"/>
                <w:sz w:val="22"/>
                <w:szCs w:val="23"/>
              </w:rPr>
              <w:t>E</w:t>
            </w:r>
            <w:r w:rsidRPr="0080625A">
              <w:rPr>
                <w:rFonts w:ascii="Cambria" w:eastAsia="Cambria" w:hAnsi="Cambria" w:cs="Cambria"/>
                <w:w w:val="117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6"/>
                <w:w w:val="11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5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1"/>
                <w:sz w:val="22"/>
                <w:szCs w:val="23"/>
              </w:rPr>
              <w:t>Jerusalem</w:t>
            </w:r>
          </w:p>
          <w:p w:rsidR="009641EA" w:rsidRPr="0080625A" w:rsidRDefault="00E02938">
            <w:pPr>
              <w:spacing w:before="13" w:line="240" w:lineRule="exact"/>
              <w:ind w:left="495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position w:val="-1"/>
                <w:sz w:val="22"/>
                <w:szCs w:val="23"/>
              </w:rPr>
              <w:t xml:space="preserve">Our </w:t>
            </w:r>
            <w:r w:rsidRPr="0080625A">
              <w:rPr>
                <w:rFonts w:ascii="Cambria" w:eastAsia="Cambria" w:hAnsi="Cambria" w:cs="Cambria"/>
                <w:spacing w:val="18"/>
                <w:position w:val="-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position w:val="-1"/>
                <w:sz w:val="22"/>
                <w:szCs w:val="23"/>
              </w:rPr>
              <w:t xml:space="preserve">Mother </w:t>
            </w:r>
            <w:r w:rsidRPr="0080625A">
              <w:rPr>
                <w:rFonts w:ascii="Cambria" w:eastAsia="Cambria" w:hAnsi="Cambria" w:cs="Cambria"/>
                <w:spacing w:val="19"/>
                <w:position w:val="-1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position w:val="-1"/>
                <w:sz w:val="22"/>
                <w:szCs w:val="23"/>
              </w:rPr>
              <w:t>or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3"/>
              <w:ind w:left="329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K. </w:t>
            </w:r>
            <w:r w:rsidRPr="0080625A">
              <w:rPr>
                <w:rFonts w:ascii="Cambria" w:eastAsia="Cambria" w:hAnsi="Cambria" w:cs="Cambria"/>
                <w:spacing w:val="1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Our </w:t>
            </w:r>
            <w:r w:rsidRPr="0080625A">
              <w:rPr>
                <w:rFonts w:ascii="Cambria" w:eastAsia="Cambria" w:hAnsi="Cambria" w:cs="Cambria"/>
                <w:spacing w:val="1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Adoption </w:t>
            </w:r>
            <w:r w:rsidRPr="0080625A">
              <w:rPr>
                <w:rFonts w:ascii="Cambria" w:eastAsia="Cambria" w:hAnsi="Cambria" w:cs="Cambria"/>
                <w:spacing w:val="26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  <w:p w:rsidR="009641EA" w:rsidRPr="0080625A" w:rsidRDefault="00E02938">
            <w:pPr>
              <w:spacing w:before="13" w:line="240" w:lineRule="exact"/>
              <w:ind w:left="234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2"/>
                <w:w w:val="102"/>
                <w:position w:val="-1"/>
                <w:sz w:val="22"/>
                <w:szCs w:val="23"/>
              </w:rPr>
              <w:t>2</w:t>
            </w:r>
            <w:r w:rsidRPr="0080625A">
              <w:rPr>
                <w:rFonts w:ascii="Cambria" w:eastAsia="Cambria" w:hAnsi="Cambria" w:cs="Cambria"/>
                <w:spacing w:val="5"/>
                <w:w w:val="102"/>
                <w:position w:val="-1"/>
                <w:sz w:val="22"/>
                <w:szCs w:val="23"/>
              </w:rPr>
              <w:t>1</w:t>
            </w:r>
            <w:r w:rsidRPr="0080625A">
              <w:rPr>
                <w:rFonts w:ascii="Cambria" w:eastAsia="Cambria" w:hAnsi="Cambria" w:cs="Cambria"/>
                <w:w w:val="138"/>
                <w:position w:val="-1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24"/>
                <w:position w:val="-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position w:val="-1"/>
                <w:sz w:val="22"/>
                <w:szCs w:val="23"/>
              </w:rPr>
              <w:t>We</w:t>
            </w:r>
            <w:r w:rsidRPr="0080625A">
              <w:rPr>
                <w:rFonts w:ascii="Cambria" w:eastAsia="Cambria" w:hAnsi="Cambria" w:cs="Cambria"/>
                <w:spacing w:val="25"/>
                <w:position w:val="-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position w:val="-1"/>
                <w:sz w:val="22"/>
                <w:szCs w:val="23"/>
              </w:rPr>
              <w:t xml:space="preserve">Praise You </w:t>
            </w:r>
            <w:r w:rsidRPr="0080625A">
              <w:rPr>
                <w:rFonts w:ascii="Cambria" w:eastAsia="Cambria" w:hAnsi="Cambria" w:cs="Cambria"/>
                <w:spacing w:val="11"/>
                <w:position w:val="-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22"/>
                <w:position w:val="-1"/>
                <w:sz w:val="22"/>
                <w:szCs w:val="23"/>
              </w:rPr>
              <w:t>O</w:t>
            </w:r>
            <w:r w:rsidRPr="0080625A">
              <w:rPr>
                <w:rFonts w:ascii="Cambria" w:eastAsia="Cambria" w:hAnsi="Cambria" w:cs="Cambria"/>
                <w:spacing w:val="13"/>
                <w:w w:val="122"/>
                <w:position w:val="-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22"/>
                <w:position w:val="-1"/>
                <w:sz w:val="22"/>
                <w:szCs w:val="23"/>
              </w:rPr>
              <w:t>God</w:t>
            </w:r>
          </w:p>
        </w:tc>
      </w:tr>
      <w:tr w:rsidR="009641EA" w:rsidRPr="0080625A">
        <w:trPr>
          <w:trHeight w:hRule="exact" w:val="29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15"/>
              <w:ind w:left="101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2"/>
                <w:w w:val="102"/>
                <w:sz w:val="22"/>
                <w:szCs w:val="23"/>
              </w:rPr>
              <w:t>1</w:t>
            </w:r>
            <w:r w:rsidRPr="0080625A">
              <w:rPr>
                <w:rFonts w:ascii="Cambria" w:eastAsia="Cambria" w:hAnsi="Cambria" w:cs="Cambria"/>
                <w:spacing w:val="5"/>
                <w:w w:val="102"/>
                <w:sz w:val="22"/>
                <w:szCs w:val="23"/>
              </w:rPr>
              <w:t>6</w:t>
            </w:r>
            <w:r w:rsidRPr="0080625A">
              <w:rPr>
                <w:rFonts w:ascii="Cambria" w:eastAsia="Cambria" w:hAnsi="Cambria" w:cs="Cambria"/>
                <w:w w:val="13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2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2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6"/>
                <w:sz w:val="22"/>
                <w:szCs w:val="23"/>
              </w:rPr>
              <w:t>Zechariah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54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495"/>
              <w:rPr>
                <w:sz w:val="22"/>
                <w:szCs w:val="23"/>
              </w:rPr>
            </w:pPr>
            <w:r w:rsidRPr="0080625A">
              <w:rPr>
                <w:i/>
                <w:spacing w:val="1"/>
                <w:w w:val="111"/>
                <w:sz w:val="22"/>
                <w:szCs w:val="23"/>
              </w:rPr>
              <w:t>Advent:</w:t>
            </w:r>
          </w:p>
          <w:p w:rsidR="009641EA" w:rsidRPr="0080625A" w:rsidRDefault="00E02938">
            <w:pPr>
              <w:spacing w:before="12"/>
              <w:ind w:left="195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15"/>
                <w:w w:val="125"/>
                <w:sz w:val="22"/>
                <w:szCs w:val="23"/>
              </w:rPr>
              <w:t>D</w:t>
            </w:r>
            <w:r w:rsidRPr="0080625A">
              <w:rPr>
                <w:rFonts w:ascii="Cambria" w:eastAsia="Cambria" w:hAnsi="Cambria" w:cs="Cambria"/>
                <w:w w:val="125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3"/>
                <w:w w:val="125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1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Wilderness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628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i/>
                <w:spacing w:val="1"/>
                <w:w w:val="114"/>
                <w:sz w:val="22"/>
                <w:szCs w:val="23"/>
              </w:rPr>
              <w:t>Adven</w:t>
            </w:r>
            <w:r w:rsidRPr="0080625A">
              <w:rPr>
                <w:i/>
                <w:spacing w:val="2"/>
                <w:w w:val="114"/>
                <w:sz w:val="22"/>
                <w:szCs w:val="23"/>
              </w:rPr>
              <w:t>t</w:t>
            </w:r>
            <w:r w:rsidRPr="0080625A">
              <w:rPr>
                <w:rFonts w:ascii="Cambria" w:eastAsia="Cambria" w:hAnsi="Cambria" w:cs="Cambria"/>
                <w:w w:val="108"/>
                <w:sz w:val="22"/>
                <w:szCs w:val="23"/>
              </w:rPr>
              <w:t>:</w:t>
            </w:r>
          </w:p>
          <w:p w:rsidR="009641EA" w:rsidRPr="0080625A" w:rsidRDefault="00E02938">
            <w:pPr>
              <w:spacing w:before="11"/>
              <w:ind w:left="366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z w:val="22"/>
                <w:szCs w:val="23"/>
              </w:rPr>
              <w:t>P.</w:t>
            </w:r>
            <w:r w:rsidRPr="0080625A">
              <w:rPr>
                <w:rFonts w:ascii="Cambria" w:eastAsia="Cambria" w:hAnsi="Cambria" w:cs="Cambria"/>
                <w:spacing w:val="4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2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1"/>
                <w:sz w:val="22"/>
                <w:szCs w:val="23"/>
              </w:rPr>
              <w:t>Spirit</w:t>
            </w:r>
          </w:p>
        </w:tc>
      </w:tr>
      <w:tr w:rsidR="009641EA" w:rsidRPr="0080625A">
        <w:trPr>
          <w:trHeight w:hRule="exact" w:val="54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495"/>
              <w:rPr>
                <w:sz w:val="22"/>
                <w:szCs w:val="23"/>
              </w:rPr>
            </w:pPr>
            <w:r w:rsidRPr="0080625A">
              <w:rPr>
                <w:i/>
                <w:spacing w:val="2"/>
                <w:w w:val="108"/>
                <w:sz w:val="22"/>
                <w:szCs w:val="23"/>
              </w:rPr>
              <w:t>Christmas:*</w:t>
            </w:r>
          </w:p>
          <w:p w:rsidR="009641EA" w:rsidRPr="0080625A" w:rsidRDefault="00E02938">
            <w:pPr>
              <w:spacing w:before="12"/>
              <w:ind w:left="195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w w:val="133"/>
                <w:sz w:val="22"/>
                <w:szCs w:val="23"/>
              </w:rPr>
              <w:t>C.</w:t>
            </w:r>
            <w:r w:rsidRPr="0080625A">
              <w:rPr>
                <w:rFonts w:ascii="Cambria" w:eastAsia="Cambria" w:hAnsi="Cambria" w:cs="Cambria"/>
                <w:spacing w:val="7"/>
                <w:w w:val="1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Hannah </w:t>
            </w:r>
            <w:r w:rsidRPr="0080625A">
              <w:rPr>
                <w:rFonts w:ascii="Cambria" w:eastAsia="Cambria" w:hAnsi="Cambria" w:cs="Cambria"/>
                <w:spacing w:val="25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628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i/>
                <w:spacing w:val="2"/>
                <w:w w:val="107"/>
                <w:sz w:val="22"/>
                <w:szCs w:val="23"/>
              </w:rPr>
              <w:t>Christmas:</w:t>
            </w:r>
            <w:r w:rsidRPr="0080625A">
              <w:rPr>
                <w:rFonts w:ascii="Cambria" w:eastAsia="Cambria" w:hAnsi="Cambria" w:cs="Cambria"/>
                <w:w w:val="133"/>
                <w:sz w:val="22"/>
                <w:szCs w:val="23"/>
              </w:rPr>
              <w:t>*</w:t>
            </w:r>
          </w:p>
          <w:p w:rsidR="009641EA" w:rsidRPr="0080625A" w:rsidRDefault="00E02938">
            <w:pPr>
              <w:spacing w:before="11"/>
              <w:ind w:left="309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6"/>
                <w:w w:val="128"/>
                <w:sz w:val="22"/>
                <w:szCs w:val="23"/>
              </w:rPr>
              <w:t>N</w:t>
            </w:r>
            <w:r w:rsidRPr="0080625A">
              <w:rPr>
                <w:rFonts w:ascii="Cambria" w:eastAsia="Cambria" w:hAnsi="Cambria" w:cs="Cambria"/>
                <w:w w:val="12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1"/>
                <w:w w:val="12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God’s </w:t>
            </w:r>
            <w:r w:rsidRPr="0080625A">
              <w:rPr>
                <w:rFonts w:ascii="Cambria" w:eastAsia="Cambria" w:hAnsi="Cambria" w:cs="Cambria"/>
                <w:spacing w:val="2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Love</w:t>
            </w:r>
            <w:r w:rsidRPr="0080625A">
              <w:rPr>
                <w:rFonts w:ascii="Cambria" w:eastAsia="Cambria" w:hAnsi="Cambria" w:cs="Cambria"/>
                <w:spacing w:val="40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</w:tc>
      </w:tr>
      <w:tr w:rsidR="009641EA" w:rsidRPr="0080625A">
        <w:trPr>
          <w:trHeight w:hRule="exact" w:val="54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233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w w:val="111"/>
                <w:sz w:val="22"/>
                <w:szCs w:val="23"/>
              </w:rPr>
              <w:t>9.</w:t>
            </w:r>
            <w:r w:rsidRPr="0080625A">
              <w:rPr>
                <w:rFonts w:ascii="Cambria" w:eastAsia="Cambria" w:hAnsi="Cambria" w:cs="Cambria"/>
                <w:spacing w:val="20"/>
                <w:w w:val="11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First</w:t>
            </w:r>
            <w:r w:rsidRPr="0080625A">
              <w:rPr>
                <w:rFonts w:ascii="Cambria" w:eastAsia="Cambria" w:hAnsi="Cambria" w:cs="Cambria"/>
                <w:spacing w:val="1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2"/>
                <w:sz w:val="22"/>
                <w:szCs w:val="23"/>
              </w:rPr>
              <w:t>Isaiah</w:t>
            </w:r>
          </w:p>
          <w:p w:rsidR="009641EA" w:rsidRPr="0080625A" w:rsidRDefault="00E02938">
            <w:pPr>
              <w:spacing w:before="14"/>
              <w:ind w:left="495"/>
              <w:rPr>
                <w:sz w:val="22"/>
                <w:szCs w:val="23"/>
              </w:rPr>
            </w:pPr>
            <w:r w:rsidRPr="0080625A">
              <w:rPr>
                <w:i/>
                <w:spacing w:val="-2"/>
                <w:w w:val="110"/>
                <w:sz w:val="22"/>
                <w:szCs w:val="23"/>
              </w:rPr>
              <w:t>Lent: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234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2"/>
                <w:w w:val="102"/>
                <w:sz w:val="22"/>
                <w:szCs w:val="23"/>
              </w:rPr>
              <w:t>2</w:t>
            </w:r>
            <w:r w:rsidRPr="0080625A">
              <w:rPr>
                <w:rFonts w:ascii="Cambria" w:eastAsia="Cambria" w:hAnsi="Cambria" w:cs="Cambria"/>
                <w:spacing w:val="5"/>
                <w:w w:val="102"/>
                <w:sz w:val="22"/>
                <w:szCs w:val="23"/>
              </w:rPr>
              <w:t>0</w:t>
            </w:r>
            <w:r w:rsidRPr="0080625A">
              <w:rPr>
                <w:rFonts w:ascii="Cambria" w:eastAsia="Cambria" w:hAnsi="Cambria" w:cs="Cambria"/>
                <w:w w:val="13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2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Glory </w:t>
            </w:r>
            <w:r w:rsidRPr="0080625A">
              <w:rPr>
                <w:rFonts w:ascii="Cambria" w:eastAsia="Cambria" w:hAnsi="Cambria" w:cs="Cambria"/>
                <w:spacing w:val="1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to</w:t>
            </w:r>
            <w:r w:rsidRPr="0080625A">
              <w:rPr>
                <w:rFonts w:ascii="Cambria" w:eastAsia="Cambria" w:hAnsi="Cambria" w:cs="Cambria"/>
                <w:spacing w:val="2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14"/>
                <w:sz w:val="22"/>
                <w:szCs w:val="23"/>
              </w:rPr>
              <w:t>God</w:t>
            </w:r>
          </w:p>
          <w:p w:rsidR="009641EA" w:rsidRPr="0080625A" w:rsidRDefault="00E02938">
            <w:pPr>
              <w:spacing w:before="14"/>
              <w:ind w:left="628"/>
              <w:rPr>
                <w:sz w:val="22"/>
                <w:szCs w:val="23"/>
              </w:rPr>
            </w:pPr>
            <w:r w:rsidRPr="0080625A">
              <w:rPr>
                <w:i/>
                <w:spacing w:val="-2"/>
                <w:w w:val="110"/>
                <w:sz w:val="22"/>
                <w:szCs w:val="23"/>
              </w:rPr>
              <w:t>Lent:</w:t>
            </w:r>
          </w:p>
        </w:tc>
      </w:tr>
      <w:tr w:rsidR="009641EA" w:rsidRPr="0080625A">
        <w:trPr>
          <w:trHeight w:hRule="exact" w:val="54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176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6"/>
                <w:w w:val="127"/>
                <w:sz w:val="22"/>
                <w:szCs w:val="23"/>
              </w:rPr>
              <w:t>H</w:t>
            </w:r>
            <w:r w:rsidRPr="0080625A">
              <w:rPr>
                <w:rFonts w:ascii="Cambria" w:eastAsia="Cambria" w:hAnsi="Cambria" w:cs="Cambria"/>
                <w:w w:val="127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2"/>
                <w:w w:val="12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6"/>
                <w:sz w:val="22"/>
                <w:szCs w:val="23"/>
              </w:rPr>
              <w:t>Hosea</w:t>
            </w:r>
          </w:p>
          <w:p w:rsidR="009641EA" w:rsidRPr="0080625A" w:rsidRDefault="00E02938">
            <w:pPr>
              <w:spacing w:before="14"/>
              <w:ind w:left="495"/>
              <w:rPr>
                <w:sz w:val="22"/>
                <w:szCs w:val="23"/>
              </w:rPr>
            </w:pPr>
            <w:r w:rsidRPr="0080625A">
              <w:rPr>
                <w:i/>
                <w:w w:val="104"/>
                <w:sz w:val="22"/>
                <w:szCs w:val="23"/>
              </w:rPr>
              <w:t>Easter: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367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16"/>
                <w:w w:val="123"/>
                <w:sz w:val="22"/>
                <w:szCs w:val="23"/>
              </w:rPr>
              <w:t>L</w:t>
            </w:r>
            <w:r w:rsidRPr="0080625A">
              <w:rPr>
                <w:rFonts w:ascii="Cambria" w:eastAsia="Cambria" w:hAnsi="Cambria" w:cs="Cambria"/>
                <w:w w:val="123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4"/>
                <w:w w:val="12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Christ’s</w:t>
            </w:r>
            <w:r w:rsidRPr="0080625A">
              <w:rPr>
                <w:rFonts w:ascii="Cambria" w:eastAsia="Cambria" w:hAnsi="Cambria" w:cs="Cambria"/>
                <w:spacing w:val="5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6"/>
                <w:sz w:val="22"/>
                <w:szCs w:val="23"/>
              </w:rPr>
              <w:t>Humility</w:t>
            </w:r>
          </w:p>
          <w:p w:rsidR="009641EA" w:rsidRPr="0080625A" w:rsidRDefault="00E02938">
            <w:pPr>
              <w:spacing w:before="14"/>
              <w:ind w:left="628"/>
              <w:rPr>
                <w:sz w:val="22"/>
                <w:szCs w:val="23"/>
              </w:rPr>
            </w:pPr>
            <w:r w:rsidRPr="0080625A">
              <w:rPr>
                <w:i/>
                <w:w w:val="104"/>
                <w:sz w:val="22"/>
                <w:szCs w:val="23"/>
              </w:rPr>
              <w:t>Easter:</w:t>
            </w:r>
          </w:p>
        </w:tc>
      </w:tr>
      <w:tr w:rsidR="009641EA" w:rsidRPr="0080625A">
        <w:trPr>
          <w:trHeight w:hRule="exact" w:val="67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195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A. </w:t>
            </w:r>
            <w:r w:rsidRPr="0080625A">
              <w:rPr>
                <w:rFonts w:ascii="Cambria" w:eastAsia="Cambria" w:hAnsi="Cambria" w:cs="Cambria"/>
                <w:spacing w:val="1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5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Wisdom</w:t>
            </w:r>
            <w:r w:rsidRPr="0080625A">
              <w:rPr>
                <w:rFonts w:ascii="Cambria" w:eastAsia="Cambria" w:hAnsi="Cambria" w:cs="Cambria"/>
                <w:spacing w:val="51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  <w:p w:rsidR="009641EA" w:rsidRPr="0080625A" w:rsidRDefault="00E02938">
            <w:pPr>
              <w:spacing w:before="11"/>
              <w:ind w:left="233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w w:val="111"/>
                <w:sz w:val="22"/>
                <w:szCs w:val="23"/>
              </w:rPr>
              <w:t>8.</w:t>
            </w:r>
            <w:r w:rsidRPr="0080625A">
              <w:rPr>
                <w:rFonts w:ascii="Cambria" w:eastAsia="Cambria" w:hAnsi="Cambria" w:cs="Cambria"/>
                <w:spacing w:val="20"/>
                <w:w w:val="11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3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5"/>
                <w:sz w:val="22"/>
                <w:szCs w:val="23"/>
              </w:rPr>
              <w:t>Moses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273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9"/>
                <w:w w:val="128"/>
                <w:sz w:val="22"/>
                <w:szCs w:val="23"/>
              </w:rPr>
              <w:t>M</w:t>
            </w:r>
            <w:r w:rsidRPr="0080625A">
              <w:rPr>
                <w:rFonts w:ascii="Cambria" w:eastAsia="Cambria" w:hAnsi="Cambria" w:cs="Cambria"/>
                <w:w w:val="12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1"/>
                <w:w w:val="12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3"/>
                <w:sz w:val="22"/>
                <w:szCs w:val="23"/>
              </w:rPr>
              <w:t>Faith</w:t>
            </w:r>
          </w:p>
        </w:tc>
      </w:tr>
      <w:tr w:rsidR="009641EA" w:rsidRPr="0080625A">
        <w:trPr>
          <w:trHeight w:hRule="exact" w:val="40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before="4" w:line="120" w:lineRule="exact"/>
              <w:rPr>
                <w:sz w:val="11"/>
                <w:szCs w:val="13"/>
              </w:rPr>
            </w:pPr>
          </w:p>
          <w:p w:rsidR="009641EA" w:rsidRPr="0080625A" w:rsidRDefault="00E02938">
            <w:pPr>
              <w:ind w:left="40"/>
              <w:rPr>
                <w:sz w:val="22"/>
                <w:szCs w:val="23"/>
              </w:rPr>
            </w:pPr>
            <w:r w:rsidRPr="0080625A">
              <w:rPr>
                <w:b/>
                <w:spacing w:val="4"/>
                <w:w w:val="105"/>
                <w:sz w:val="22"/>
                <w:szCs w:val="23"/>
              </w:rPr>
              <w:t>Monday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line="120" w:lineRule="exact"/>
              <w:rPr>
                <w:sz w:val="11"/>
                <w:szCs w:val="13"/>
              </w:rPr>
            </w:pPr>
          </w:p>
          <w:p w:rsidR="009641EA" w:rsidRPr="0080625A" w:rsidRDefault="00E02938">
            <w:pPr>
              <w:ind w:left="195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w w:val="133"/>
                <w:sz w:val="22"/>
                <w:szCs w:val="23"/>
              </w:rPr>
              <w:t>C.</w:t>
            </w:r>
            <w:r w:rsidRPr="0080625A">
              <w:rPr>
                <w:rFonts w:ascii="Cambria" w:eastAsia="Cambria" w:hAnsi="Cambria" w:cs="Cambria"/>
                <w:spacing w:val="7"/>
                <w:w w:val="1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Hannah </w:t>
            </w:r>
            <w:r w:rsidRPr="0080625A">
              <w:rPr>
                <w:rFonts w:ascii="Cambria" w:eastAsia="Cambria" w:hAnsi="Cambria" w:cs="Cambria"/>
                <w:spacing w:val="25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line="120" w:lineRule="exact"/>
              <w:rPr>
                <w:sz w:val="11"/>
                <w:szCs w:val="13"/>
              </w:rPr>
            </w:pPr>
          </w:p>
          <w:p w:rsidR="009641EA" w:rsidRPr="0080625A" w:rsidRDefault="00E02938">
            <w:pPr>
              <w:ind w:left="366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16"/>
                <w:w w:val="123"/>
                <w:sz w:val="22"/>
                <w:szCs w:val="23"/>
              </w:rPr>
              <w:t>L</w:t>
            </w:r>
            <w:r w:rsidRPr="0080625A">
              <w:rPr>
                <w:rFonts w:ascii="Cambria" w:eastAsia="Cambria" w:hAnsi="Cambria" w:cs="Cambria"/>
                <w:w w:val="123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4"/>
                <w:w w:val="12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3"/>
                <w:sz w:val="22"/>
                <w:szCs w:val="23"/>
              </w:rPr>
              <w:t>Son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g</w:t>
            </w:r>
            <w:r w:rsidRPr="0080625A">
              <w:rPr>
                <w:rFonts w:ascii="Cambria" w:eastAsia="Cambria" w:hAnsi="Cambria" w:cs="Cambria"/>
                <w:spacing w:val="25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3"/>
                <w:sz w:val="22"/>
                <w:szCs w:val="23"/>
              </w:rPr>
              <w:t>o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f</w:t>
            </w:r>
            <w:r w:rsidRPr="0080625A">
              <w:rPr>
                <w:rFonts w:ascii="Cambria" w:eastAsia="Cambria" w:hAnsi="Cambria" w:cs="Cambria"/>
                <w:spacing w:val="2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3"/>
                <w:sz w:val="22"/>
                <w:szCs w:val="23"/>
              </w:rPr>
              <w:t>Christ’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</w:t>
            </w:r>
            <w:r w:rsidRPr="0080625A">
              <w:rPr>
                <w:rFonts w:ascii="Cambria" w:eastAsia="Cambria" w:hAnsi="Cambria" w:cs="Cambria"/>
                <w:spacing w:val="4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3"/>
                <w:w w:val="106"/>
                <w:sz w:val="22"/>
                <w:szCs w:val="23"/>
              </w:rPr>
              <w:t>Humilit</w:t>
            </w:r>
            <w:r w:rsidRPr="0080625A">
              <w:rPr>
                <w:rFonts w:ascii="Cambria" w:eastAsia="Cambria" w:hAnsi="Cambria" w:cs="Cambria"/>
                <w:w w:val="106"/>
                <w:sz w:val="22"/>
                <w:szCs w:val="23"/>
              </w:rPr>
              <w:t>y</w:t>
            </w:r>
            <w:r w:rsidRPr="0080625A">
              <w:rPr>
                <w:rFonts w:ascii="Cambria" w:eastAsia="Cambria" w:hAnsi="Cambria" w:cs="Cambria"/>
                <w:spacing w:val="11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-4"/>
                <w:w w:val="108"/>
                <w:sz w:val="22"/>
                <w:szCs w:val="23"/>
              </w:rPr>
              <w:t>or</w:t>
            </w:r>
          </w:p>
        </w:tc>
      </w:tr>
      <w:tr w:rsidR="009641EA" w:rsidRPr="0080625A">
        <w:trPr>
          <w:trHeight w:hRule="exact" w:val="40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101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2"/>
                <w:w w:val="102"/>
                <w:sz w:val="22"/>
                <w:szCs w:val="23"/>
              </w:rPr>
              <w:t>1</w:t>
            </w:r>
            <w:r w:rsidRPr="0080625A">
              <w:rPr>
                <w:rFonts w:ascii="Cambria" w:eastAsia="Cambria" w:hAnsi="Cambria" w:cs="Cambria"/>
                <w:spacing w:val="5"/>
                <w:w w:val="102"/>
                <w:sz w:val="22"/>
                <w:szCs w:val="23"/>
              </w:rPr>
              <w:t>1</w:t>
            </w:r>
            <w:r w:rsidRPr="0080625A">
              <w:rPr>
                <w:rFonts w:ascii="Cambria" w:eastAsia="Cambria" w:hAnsi="Cambria" w:cs="Cambria"/>
                <w:w w:val="13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2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Third</w:t>
            </w:r>
            <w:r w:rsidRPr="0080625A">
              <w:rPr>
                <w:rFonts w:ascii="Cambria" w:eastAsia="Cambria" w:hAnsi="Cambria" w:cs="Cambria"/>
                <w:spacing w:val="3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2"/>
                <w:sz w:val="22"/>
                <w:szCs w:val="23"/>
              </w:rPr>
              <w:t>Isaiah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308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7"/>
                <w:w w:val="132"/>
                <w:sz w:val="22"/>
                <w:szCs w:val="23"/>
              </w:rPr>
              <w:t>Q</w:t>
            </w:r>
            <w:r w:rsidRPr="0080625A">
              <w:rPr>
                <w:rFonts w:ascii="Cambria" w:eastAsia="Cambria" w:hAnsi="Cambria" w:cs="Cambria"/>
                <w:w w:val="132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9"/>
                <w:w w:val="13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4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Christ’s </w:t>
            </w:r>
            <w:r w:rsidRPr="0080625A">
              <w:rPr>
                <w:rFonts w:ascii="Cambria" w:eastAsia="Cambria" w:hAnsi="Cambria" w:cs="Cambria"/>
                <w:spacing w:val="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4"/>
                <w:sz w:val="22"/>
                <w:szCs w:val="23"/>
              </w:rPr>
              <w:t>Goodness</w:t>
            </w:r>
          </w:p>
        </w:tc>
      </w:tr>
      <w:tr w:rsidR="009641EA" w:rsidRPr="0080625A">
        <w:trPr>
          <w:trHeight w:hRule="exact" w:val="8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before="4" w:line="120" w:lineRule="exact"/>
              <w:rPr>
                <w:sz w:val="11"/>
                <w:szCs w:val="13"/>
              </w:rPr>
            </w:pPr>
          </w:p>
          <w:p w:rsidR="009641EA" w:rsidRPr="0080625A" w:rsidRDefault="00E02938">
            <w:pPr>
              <w:ind w:left="40"/>
              <w:rPr>
                <w:sz w:val="22"/>
                <w:szCs w:val="23"/>
              </w:rPr>
            </w:pPr>
            <w:r w:rsidRPr="0080625A">
              <w:rPr>
                <w:b/>
                <w:spacing w:val="3"/>
                <w:w w:val="103"/>
                <w:sz w:val="22"/>
                <w:szCs w:val="23"/>
              </w:rPr>
              <w:t>Tuesday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line="120" w:lineRule="exact"/>
              <w:rPr>
                <w:sz w:val="11"/>
                <w:szCs w:val="13"/>
              </w:rPr>
            </w:pPr>
          </w:p>
          <w:p w:rsidR="009641EA" w:rsidRPr="0080625A" w:rsidRDefault="00E02938">
            <w:pPr>
              <w:ind w:left="233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14"/>
                <w:w w:val="111"/>
                <w:sz w:val="22"/>
                <w:szCs w:val="23"/>
              </w:rPr>
              <w:t>B</w:t>
            </w:r>
            <w:r w:rsidRPr="0080625A">
              <w:rPr>
                <w:rFonts w:ascii="Cambria" w:eastAsia="Cambria" w:hAnsi="Cambria" w:cs="Cambria"/>
                <w:w w:val="111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20"/>
                <w:w w:val="11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2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Pilgrimage</w:t>
            </w:r>
            <w:r w:rsidRPr="0080625A">
              <w:rPr>
                <w:rFonts w:ascii="Cambria" w:eastAsia="Cambria" w:hAnsi="Cambria" w:cs="Cambria"/>
                <w:spacing w:val="23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  <w:p w:rsidR="009641EA" w:rsidRPr="0080625A" w:rsidRDefault="00E02938">
            <w:pPr>
              <w:spacing w:before="11"/>
              <w:ind w:left="101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2"/>
                <w:w w:val="102"/>
                <w:sz w:val="22"/>
                <w:szCs w:val="23"/>
              </w:rPr>
              <w:t>1</w:t>
            </w:r>
            <w:r w:rsidRPr="0080625A">
              <w:rPr>
                <w:rFonts w:ascii="Cambria" w:eastAsia="Cambria" w:hAnsi="Cambria" w:cs="Cambria"/>
                <w:spacing w:val="5"/>
                <w:w w:val="102"/>
                <w:sz w:val="22"/>
                <w:szCs w:val="23"/>
              </w:rPr>
              <w:t>3</w:t>
            </w:r>
            <w:r w:rsidRPr="0080625A">
              <w:rPr>
                <w:rFonts w:ascii="Cambria" w:eastAsia="Cambria" w:hAnsi="Cambria" w:cs="Cambria"/>
                <w:w w:val="13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2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Praise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line="120" w:lineRule="exact"/>
              <w:rPr>
                <w:sz w:val="11"/>
                <w:szCs w:val="13"/>
              </w:rPr>
            </w:pPr>
          </w:p>
          <w:p w:rsidR="009641EA" w:rsidRPr="0080625A" w:rsidRDefault="00E02938">
            <w:pPr>
              <w:ind w:left="273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9"/>
                <w:w w:val="128"/>
                <w:sz w:val="22"/>
                <w:szCs w:val="23"/>
              </w:rPr>
              <w:t>M</w:t>
            </w:r>
            <w:r w:rsidRPr="0080625A">
              <w:rPr>
                <w:rFonts w:ascii="Cambria" w:eastAsia="Cambria" w:hAnsi="Cambria" w:cs="Cambria"/>
                <w:w w:val="12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1"/>
                <w:w w:val="12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Faith</w:t>
            </w:r>
            <w:r w:rsidRPr="0080625A">
              <w:rPr>
                <w:rFonts w:ascii="Cambria" w:eastAsia="Cambria" w:hAnsi="Cambria" w:cs="Cambria"/>
                <w:spacing w:val="34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  <w:p w:rsidR="009641EA" w:rsidRPr="0080625A" w:rsidRDefault="00E02938">
            <w:pPr>
              <w:spacing w:before="11"/>
              <w:ind w:left="309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6"/>
                <w:w w:val="128"/>
                <w:sz w:val="22"/>
                <w:szCs w:val="23"/>
              </w:rPr>
              <w:t>N</w:t>
            </w:r>
            <w:r w:rsidRPr="0080625A">
              <w:rPr>
                <w:rFonts w:ascii="Cambria" w:eastAsia="Cambria" w:hAnsi="Cambria" w:cs="Cambria"/>
                <w:w w:val="12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1"/>
                <w:w w:val="12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2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God’s </w:t>
            </w:r>
            <w:r w:rsidRPr="0080625A">
              <w:rPr>
                <w:rFonts w:ascii="Cambria" w:eastAsia="Cambria" w:hAnsi="Cambria" w:cs="Cambria"/>
                <w:spacing w:val="2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5"/>
                <w:sz w:val="22"/>
                <w:szCs w:val="23"/>
              </w:rPr>
              <w:t>Love</w:t>
            </w:r>
          </w:p>
        </w:tc>
      </w:tr>
      <w:tr w:rsidR="009641EA" w:rsidRPr="0080625A">
        <w:trPr>
          <w:trHeight w:hRule="exact" w:val="40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before="4" w:line="120" w:lineRule="exact"/>
              <w:rPr>
                <w:sz w:val="11"/>
                <w:szCs w:val="13"/>
              </w:rPr>
            </w:pPr>
          </w:p>
          <w:p w:rsidR="009641EA" w:rsidRPr="0080625A" w:rsidRDefault="00E02938">
            <w:pPr>
              <w:ind w:left="40"/>
              <w:rPr>
                <w:sz w:val="22"/>
                <w:szCs w:val="23"/>
              </w:rPr>
            </w:pPr>
            <w:r w:rsidRPr="0080625A">
              <w:rPr>
                <w:b/>
                <w:spacing w:val="2"/>
                <w:w w:val="102"/>
                <w:sz w:val="22"/>
                <w:szCs w:val="23"/>
              </w:rPr>
              <w:t>Wednesday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line="120" w:lineRule="exact"/>
              <w:rPr>
                <w:sz w:val="11"/>
                <w:szCs w:val="13"/>
              </w:rPr>
            </w:pPr>
          </w:p>
          <w:p w:rsidR="009641EA" w:rsidRPr="0080625A" w:rsidRDefault="00E02938">
            <w:pPr>
              <w:ind w:left="195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16"/>
                <w:w w:val="134"/>
                <w:sz w:val="22"/>
                <w:szCs w:val="23"/>
              </w:rPr>
              <w:t>G</w:t>
            </w:r>
            <w:r w:rsidRPr="0080625A">
              <w:rPr>
                <w:rFonts w:ascii="Cambria" w:eastAsia="Cambria" w:hAnsi="Cambria" w:cs="Cambria"/>
                <w:w w:val="134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7"/>
                <w:w w:val="13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2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Ezekiel</w:t>
            </w:r>
            <w:r w:rsidRPr="0080625A">
              <w:rPr>
                <w:rFonts w:ascii="Cambria" w:eastAsia="Cambria" w:hAnsi="Cambria" w:cs="Cambria"/>
                <w:spacing w:val="14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line="120" w:lineRule="exact"/>
              <w:rPr>
                <w:sz w:val="11"/>
                <w:szCs w:val="13"/>
              </w:rPr>
            </w:pPr>
          </w:p>
          <w:p w:rsidR="009641EA" w:rsidRPr="0080625A" w:rsidRDefault="00E02938">
            <w:pPr>
              <w:ind w:left="366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z w:val="22"/>
                <w:szCs w:val="23"/>
              </w:rPr>
              <w:t>P.</w:t>
            </w:r>
            <w:r w:rsidRPr="0080625A">
              <w:rPr>
                <w:rFonts w:ascii="Cambria" w:eastAsia="Cambria" w:hAnsi="Cambria" w:cs="Cambria"/>
                <w:spacing w:val="4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1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Spirit</w:t>
            </w:r>
            <w:r w:rsidRPr="0080625A">
              <w:rPr>
                <w:rFonts w:ascii="Cambria" w:eastAsia="Cambria" w:hAnsi="Cambria" w:cs="Cambria"/>
                <w:spacing w:val="18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</w:tc>
      </w:tr>
      <w:tr w:rsidR="009641EA" w:rsidRPr="0080625A">
        <w:trPr>
          <w:trHeight w:hRule="exact" w:val="292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176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6"/>
                <w:w w:val="127"/>
                <w:sz w:val="22"/>
                <w:szCs w:val="23"/>
              </w:rPr>
              <w:t>H</w:t>
            </w:r>
            <w:r w:rsidRPr="0080625A">
              <w:rPr>
                <w:rFonts w:ascii="Cambria" w:eastAsia="Cambria" w:hAnsi="Cambria" w:cs="Cambria"/>
                <w:w w:val="127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2"/>
                <w:w w:val="12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6"/>
                <w:sz w:val="22"/>
                <w:szCs w:val="23"/>
              </w:rPr>
              <w:t>Hosea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386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8"/>
                <w:w w:val="113"/>
                <w:sz w:val="22"/>
                <w:szCs w:val="23"/>
              </w:rPr>
              <w:t>S</w:t>
            </w:r>
            <w:r w:rsidRPr="0080625A">
              <w:rPr>
                <w:rFonts w:ascii="Cambria" w:eastAsia="Cambria" w:hAnsi="Cambria" w:cs="Cambria"/>
                <w:w w:val="113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9"/>
                <w:w w:val="11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Our </w:t>
            </w:r>
            <w:r w:rsidRPr="0080625A">
              <w:rPr>
                <w:rFonts w:ascii="Cambria" w:eastAsia="Cambria" w:hAnsi="Cambria" w:cs="Cambria"/>
                <w:spacing w:val="1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True</w:t>
            </w:r>
            <w:r w:rsidRPr="0080625A">
              <w:rPr>
                <w:rFonts w:ascii="Cambria" w:eastAsia="Cambria" w:hAnsi="Cambria" w:cs="Cambria"/>
                <w:spacing w:val="25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5"/>
                <w:sz w:val="22"/>
                <w:szCs w:val="23"/>
              </w:rPr>
              <w:t>Nature</w:t>
            </w:r>
          </w:p>
        </w:tc>
      </w:tr>
    </w:tbl>
    <w:p w:rsidR="009641EA" w:rsidRPr="0080625A" w:rsidRDefault="00E02938">
      <w:pPr>
        <w:spacing w:line="220" w:lineRule="exact"/>
        <w:ind w:left="2074"/>
        <w:rPr>
          <w:sz w:val="22"/>
          <w:szCs w:val="23"/>
        </w:rPr>
      </w:pPr>
      <w:r w:rsidRPr="0080625A">
        <w:rPr>
          <w:i/>
          <w:spacing w:val="-2"/>
          <w:w w:val="110"/>
          <w:sz w:val="22"/>
          <w:szCs w:val="23"/>
        </w:rPr>
        <w:t>Lent:</w:t>
      </w:r>
    </w:p>
    <w:p w:rsidR="009641EA" w:rsidRPr="0080625A" w:rsidRDefault="00E02938">
      <w:pPr>
        <w:spacing w:before="14"/>
        <w:ind w:left="1868"/>
        <w:rPr>
          <w:sz w:val="22"/>
          <w:szCs w:val="23"/>
        </w:rPr>
      </w:pPr>
      <w:r w:rsidRPr="0080625A">
        <w:rPr>
          <w:rFonts w:ascii="Cambria" w:eastAsia="Cambria" w:hAnsi="Cambria" w:cs="Cambria"/>
          <w:spacing w:val="-6"/>
          <w:w w:val="117"/>
          <w:sz w:val="22"/>
          <w:szCs w:val="23"/>
        </w:rPr>
        <w:t>I</w:t>
      </w:r>
      <w:r w:rsidRPr="0080625A">
        <w:rPr>
          <w:rFonts w:ascii="Cambria" w:eastAsia="Cambria" w:hAnsi="Cambria" w:cs="Cambria"/>
          <w:w w:val="117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16"/>
          <w:w w:val="1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4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Jonah 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i/>
          <w:spacing w:val="1"/>
          <w:w w:val="108"/>
          <w:sz w:val="22"/>
          <w:szCs w:val="23"/>
        </w:rPr>
        <w:t>or</w:t>
      </w:r>
    </w:p>
    <w:p w:rsidR="009641EA" w:rsidRPr="0080625A" w:rsidRDefault="00E02938">
      <w:pPr>
        <w:spacing w:before="11"/>
        <w:ind w:left="1681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pacing w:val="2"/>
          <w:w w:val="102"/>
          <w:sz w:val="22"/>
          <w:szCs w:val="23"/>
        </w:rPr>
        <w:t>1</w:t>
      </w:r>
      <w:r w:rsidRPr="0080625A">
        <w:rPr>
          <w:rFonts w:ascii="Cambria" w:eastAsia="Cambria" w:hAnsi="Cambria" w:cs="Cambria"/>
          <w:spacing w:val="5"/>
          <w:w w:val="102"/>
          <w:sz w:val="22"/>
          <w:szCs w:val="23"/>
        </w:rPr>
        <w:t>0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2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Second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2"/>
          <w:sz w:val="22"/>
          <w:szCs w:val="23"/>
        </w:rPr>
        <w:t>Isaiah</w:t>
      </w:r>
    </w:p>
    <w:p w:rsidR="009641EA" w:rsidRPr="0080625A" w:rsidRDefault="009641EA">
      <w:pPr>
        <w:spacing w:before="2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b/>
          <w:spacing w:val="5"/>
          <w:sz w:val="22"/>
          <w:szCs w:val="23"/>
        </w:rPr>
        <w:t>Thursda</w:t>
      </w:r>
      <w:r w:rsidRPr="0080625A">
        <w:rPr>
          <w:b/>
          <w:sz w:val="22"/>
          <w:szCs w:val="23"/>
        </w:rPr>
        <w:t xml:space="preserve">y       </w:t>
      </w:r>
      <w:r w:rsidRPr="0080625A">
        <w:rPr>
          <w:b/>
          <w:spacing w:val="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A. 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4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Wisdom</w:t>
      </w:r>
      <w:r w:rsidRPr="0080625A">
        <w:rPr>
          <w:rFonts w:ascii="Cambria" w:eastAsia="Cambria" w:hAnsi="Cambria" w:cs="Cambria"/>
          <w:spacing w:val="51"/>
          <w:sz w:val="22"/>
          <w:szCs w:val="23"/>
        </w:rPr>
        <w:t xml:space="preserve"> </w:t>
      </w:r>
      <w:r w:rsidRPr="0080625A">
        <w:rPr>
          <w:i/>
          <w:spacing w:val="1"/>
          <w:sz w:val="22"/>
          <w:szCs w:val="23"/>
        </w:rPr>
        <w:t>o</w:t>
      </w:r>
      <w:r w:rsidRPr="0080625A">
        <w:rPr>
          <w:i/>
          <w:sz w:val="22"/>
          <w:szCs w:val="23"/>
        </w:rPr>
        <w:t xml:space="preserve">r              </w:t>
      </w:r>
      <w:r w:rsidRPr="0080625A">
        <w:rPr>
          <w:i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1"/>
          <w:w w:val="122"/>
          <w:sz w:val="22"/>
          <w:szCs w:val="23"/>
        </w:rPr>
        <w:t>R</w:t>
      </w:r>
      <w:r w:rsidRPr="0080625A">
        <w:rPr>
          <w:rFonts w:ascii="Cambria" w:eastAsia="Cambria" w:hAnsi="Cambria" w:cs="Cambria"/>
          <w:w w:val="122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14"/>
          <w:w w:val="1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3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7"/>
          <w:sz w:val="22"/>
          <w:szCs w:val="23"/>
        </w:rPr>
        <w:t>Son</w:t>
      </w:r>
      <w:r w:rsidRPr="0080625A">
        <w:rPr>
          <w:rFonts w:ascii="Cambria" w:eastAsia="Cambria" w:hAnsi="Cambria" w:cs="Cambria"/>
          <w:sz w:val="22"/>
          <w:szCs w:val="23"/>
        </w:rPr>
        <w:t>g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7"/>
          <w:sz w:val="22"/>
          <w:szCs w:val="23"/>
        </w:rPr>
        <w:t>o</w:t>
      </w:r>
      <w:r w:rsidRPr="0080625A">
        <w:rPr>
          <w:rFonts w:ascii="Cambria" w:eastAsia="Cambria" w:hAnsi="Cambria" w:cs="Cambria"/>
          <w:sz w:val="22"/>
          <w:szCs w:val="23"/>
        </w:rPr>
        <w:t>f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7"/>
          <w:sz w:val="22"/>
          <w:szCs w:val="23"/>
        </w:rPr>
        <w:t>Tru</w:t>
      </w:r>
      <w:r w:rsidRPr="0080625A">
        <w:rPr>
          <w:rFonts w:ascii="Cambria" w:eastAsia="Cambria" w:hAnsi="Cambria" w:cs="Cambria"/>
          <w:sz w:val="22"/>
          <w:szCs w:val="23"/>
        </w:rPr>
        <w:t>e</w:t>
      </w:r>
      <w:r w:rsidRPr="0080625A">
        <w:rPr>
          <w:rFonts w:ascii="Cambria" w:eastAsia="Cambria" w:hAnsi="Cambria" w:cs="Cambria"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7"/>
          <w:w w:val="106"/>
          <w:sz w:val="22"/>
          <w:szCs w:val="23"/>
        </w:rPr>
        <w:t>Motherhoo</w:t>
      </w:r>
      <w:r w:rsidRPr="0080625A">
        <w:rPr>
          <w:rFonts w:ascii="Cambria" w:eastAsia="Cambria" w:hAnsi="Cambria" w:cs="Cambria"/>
          <w:w w:val="106"/>
          <w:sz w:val="22"/>
          <w:szCs w:val="23"/>
        </w:rPr>
        <w:t>d</w:t>
      </w:r>
      <w:r w:rsidRPr="0080625A">
        <w:rPr>
          <w:rFonts w:ascii="Cambria" w:eastAsia="Cambria" w:hAnsi="Cambria" w:cs="Cambria"/>
          <w:spacing w:val="13"/>
          <w:w w:val="106"/>
          <w:sz w:val="22"/>
          <w:szCs w:val="23"/>
        </w:rPr>
        <w:t xml:space="preserve"> </w:t>
      </w:r>
      <w:r w:rsidRPr="0080625A">
        <w:rPr>
          <w:i/>
          <w:spacing w:val="-9"/>
          <w:w w:val="108"/>
          <w:sz w:val="22"/>
          <w:szCs w:val="23"/>
        </w:rPr>
        <w:t>or</w:t>
      </w:r>
    </w:p>
    <w:p w:rsidR="009641EA" w:rsidRPr="0080625A" w:rsidRDefault="00E02938">
      <w:pPr>
        <w:spacing w:before="13" w:line="240" w:lineRule="exact"/>
        <w:ind w:left="1851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pacing w:val="-1"/>
          <w:w w:val="133"/>
          <w:position w:val="-1"/>
          <w:sz w:val="22"/>
          <w:szCs w:val="23"/>
        </w:rPr>
        <w:t>J</w:t>
      </w:r>
      <w:r w:rsidRPr="0080625A">
        <w:rPr>
          <w:rFonts w:ascii="Cambria" w:eastAsia="Cambria" w:hAnsi="Cambria" w:cs="Cambria"/>
          <w:w w:val="133"/>
          <w:position w:val="-1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8"/>
          <w:w w:val="133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46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4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7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 xml:space="preserve">Judith                        </w:t>
      </w:r>
      <w:r w:rsidRPr="0080625A">
        <w:rPr>
          <w:rFonts w:ascii="Cambria" w:eastAsia="Cambria" w:hAnsi="Cambria" w:cs="Cambria"/>
          <w:spacing w:val="23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2"/>
          <w:w w:val="102"/>
          <w:position w:val="-1"/>
          <w:sz w:val="22"/>
          <w:szCs w:val="23"/>
        </w:rPr>
        <w:t>1</w:t>
      </w:r>
      <w:r w:rsidRPr="0080625A">
        <w:rPr>
          <w:rFonts w:ascii="Cambria" w:eastAsia="Cambria" w:hAnsi="Cambria" w:cs="Cambria"/>
          <w:spacing w:val="5"/>
          <w:w w:val="102"/>
          <w:position w:val="-1"/>
          <w:sz w:val="22"/>
          <w:szCs w:val="23"/>
        </w:rPr>
        <w:t>6</w:t>
      </w:r>
      <w:r w:rsidRPr="0080625A">
        <w:rPr>
          <w:rFonts w:ascii="Cambria" w:eastAsia="Cambria" w:hAnsi="Cambria" w:cs="Cambria"/>
          <w:w w:val="138"/>
          <w:position w:val="-1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24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42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0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3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6"/>
          <w:position w:val="-1"/>
          <w:sz w:val="22"/>
          <w:szCs w:val="23"/>
        </w:rPr>
        <w:t>Zechariah</w:t>
      </w:r>
    </w:p>
    <w:p w:rsidR="009641EA" w:rsidRPr="0080625A" w:rsidRDefault="009641EA">
      <w:pPr>
        <w:spacing w:before="14" w:line="200" w:lineRule="exact"/>
        <w:rPr>
          <w:sz w:val="18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"/>
        <w:gridCol w:w="3401"/>
        <w:gridCol w:w="3443"/>
      </w:tblGrid>
      <w:tr w:rsidR="009641EA" w:rsidRPr="0080625A">
        <w:trPr>
          <w:trHeight w:hRule="exact" w:val="618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6"/>
              <w:ind w:left="40"/>
              <w:rPr>
                <w:sz w:val="22"/>
                <w:szCs w:val="23"/>
              </w:rPr>
            </w:pPr>
            <w:r w:rsidRPr="0080625A">
              <w:rPr>
                <w:b/>
                <w:spacing w:val="3"/>
                <w:sz w:val="22"/>
                <w:szCs w:val="23"/>
              </w:rPr>
              <w:t>Friday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3"/>
              <w:ind w:left="465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6"/>
                <w:w w:val="117"/>
                <w:sz w:val="22"/>
                <w:szCs w:val="23"/>
              </w:rPr>
              <w:t>I</w:t>
            </w:r>
            <w:r w:rsidRPr="0080625A">
              <w:rPr>
                <w:rFonts w:ascii="Cambria" w:eastAsia="Cambria" w:hAnsi="Cambria" w:cs="Cambria"/>
                <w:w w:val="117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6"/>
                <w:w w:val="11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7"/>
                <w:sz w:val="22"/>
                <w:szCs w:val="23"/>
              </w:rPr>
              <w:t>Jonah</w:t>
            </w:r>
          </w:p>
          <w:p w:rsidR="009641EA" w:rsidRPr="0080625A" w:rsidRDefault="00E02938">
            <w:pPr>
              <w:spacing w:before="14"/>
              <w:ind w:left="672"/>
              <w:rPr>
                <w:sz w:val="22"/>
                <w:szCs w:val="23"/>
              </w:rPr>
            </w:pPr>
            <w:r w:rsidRPr="0080625A">
              <w:rPr>
                <w:i/>
                <w:spacing w:val="2"/>
                <w:w w:val="108"/>
                <w:sz w:val="22"/>
                <w:szCs w:val="23"/>
              </w:rPr>
              <w:t>Christmas:*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3"/>
              <w:ind w:left="177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2"/>
                <w:w w:val="102"/>
                <w:sz w:val="22"/>
                <w:szCs w:val="23"/>
              </w:rPr>
              <w:t>1</w:t>
            </w:r>
            <w:r w:rsidRPr="0080625A">
              <w:rPr>
                <w:rFonts w:ascii="Cambria" w:eastAsia="Cambria" w:hAnsi="Cambria" w:cs="Cambria"/>
                <w:spacing w:val="5"/>
                <w:w w:val="102"/>
                <w:sz w:val="22"/>
                <w:szCs w:val="23"/>
              </w:rPr>
              <w:t>8</w:t>
            </w:r>
            <w:r w:rsidRPr="0080625A">
              <w:rPr>
                <w:rFonts w:ascii="Cambria" w:eastAsia="Cambria" w:hAnsi="Cambria" w:cs="Cambria"/>
                <w:w w:val="13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2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to</w:t>
            </w:r>
            <w:r w:rsidRPr="0080625A">
              <w:rPr>
                <w:rFonts w:ascii="Cambria" w:eastAsia="Cambria" w:hAnsi="Cambria" w:cs="Cambria"/>
                <w:spacing w:val="2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6"/>
                <w:sz w:val="22"/>
                <w:szCs w:val="23"/>
              </w:rPr>
              <w:t>Lamb</w:t>
            </w:r>
          </w:p>
          <w:p w:rsidR="009641EA" w:rsidRPr="0080625A" w:rsidRDefault="00E02938">
            <w:pPr>
              <w:spacing w:before="14"/>
              <w:ind w:left="571"/>
              <w:rPr>
                <w:sz w:val="22"/>
                <w:szCs w:val="23"/>
              </w:rPr>
            </w:pPr>
            <w:r w:rsidRPr="0080625A">
              <w:rPr>
                <w:i/>
                <w:spacing w:val="2"/>
                <w:w w:val="108"/>
                <w:sz w:val="22"/>
                <w:szCs w:val="23"/>
              </w:rPr>
              <w:t>Christmas:*</w:t>
            </w:r>
          </w:p>
        </w:tc>
      </w:tr>
      <w:tr w:rsidR="009641EA" w:rsidRPr="0080625A">
        <w:trPr>
          <w:trHeight w:hRule="exact" w:val="54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449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1"/>
                <w:w w:val="133"/>
                <w:sz w:val="22"/>
                <w:szCs w:val="23"/>
              </w:rPr>
              <w:t>J</w:t>
            </w:r>
            <w:r w:rsidRPr="0080625A">
              <w:rPr>
                <w:rFonts w:ascii="Cambria" w:eastAsia="Cambria" w:hAnsi="Cambria" w:cs="Cambria"/>
                <w:w w:val="133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8"/>
                <w:w w:val="1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5"/>
                <w:sz w:val="22"/>
                <w:szCs w:val="23"/>
              </w:rPr>
              <w:t>Judith</w:t>
            </w:r>
          </w:p>
          <w:p w:rsidR="009641EA" w:rsidRPr="0080625A" w:rsidRDefault="00E02938">
            <w:pPr>
              <w:spacing w:before="14"/>
              <w:ind w:left="672"/>
              <w:rPr>
                <w:sz w:val="22"/>
                <w:szCs w:val="23"/>
              </w:rPr>
            </w:pPr>
            <w:r w:rsidRPr="0080625A">
              <w:rPr>
                <w:i/>
                <w:spacing w:val="-2"/>
                <w:w w:val="110"/>
                <w:sz w:val="22"/>
                <w:szCs w:val="23"/>
              </w:rPr>
              <w:t>Lent: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272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R. </w:t>
            </w:r>
            <w:r w:rsidRPr="0080625A">
              <w:rPr>
                <w:rFonts w:ascii="Cambria" w:eastAsia="Cambria" w:hAnsi="Cambria" w:cs="Cambria"/>
                <w:spacing w:val="1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4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2"/>
                <w:sz w:val="22"/>
                <w:szCs w:val="23"/>
              </w:rPr>
              <w:t>True</w:t>
            </w:r>
            <w:r w:rsidRPr="0080625A">
              <w:rPr>
                <w:rFonts w:ascii="Cambria" w:eastAsia="Cambria" w:hAnsi="Cambria" w:cs="Cambria"/>
                <w:spacing w:val="2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6"/>
                <w:sz w:val="22"/>
                <w:szCs w:val="23"/>
              </w:rPr>
              <w:t>Motherhood</w:t>
            </w:r>
          </w:p>
          <w:p w:rsidR="009641EA" w:rsidRPr="0080625A" w:rsidRDefault="00E02938">
            <w:pPr>
              <w:spacing w:before="14"/>
              <w:ind w:left="571"/>
              <w:rPr>
                <w:sz w:val="22"/>
                <w:szCs w:val="23"/>
              </w:rPr>
            </w:pPr>
            <w:r w:rsidRPr="0080625A">
              <w:rPr>
                <w:i/>
                <w:spacing w:val="-2"/>
                <w:w w:val="110"/>
                <w:sz w:val="22"/>
                <w:szCs w:val="23"/>
              </w:rPr>
              <w:t>Lent:</w:t>
            </w:r>
          </w:p>
        </w:tc>
      </w:tr>
      <w:tr w:rsidR="009641EA" w:rsidRPr="0080625A">
        <w:trPr>
          <w:trHeight w:hRule="exact" w:val="563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410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z w:val="22"/>
                <w:szCs w:val="23"/>
              </w:rPr>
              <w:t>F.</w:t>
            </w:r>
            <w:r w:rsidRPr="0080625A">
              <w:rPr>
                <w:rFonts w:ascii="Cambria" w:eastAsia="Cambria" w:hAnsi="Cambria" w:cs="Cambria"/>
                <w:spacing w:val="5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Lamentation </w:t>
            </w:r>
            <w:r w:rsidRPr="0080625A">
              <w:rPr>
                <w:rFonts w:ascii="Cambria" w:eastAsia="Cambria" w:hAnsi="Cambria" w:cs="Cambria"/>
                <w:spacing w:val="3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  <w:p w:rsidR="009641EA" w:rsidRPr="0080625A" w:rsidRDefault="00E02938">
            <w:pPr>
              <w:spacing w:before="11"/>
              <w:ind w:left="278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2"/>
                <w:w w:val="102"/>
                <w:sz w:val="22"/>
                <w:szCs w:val="23"/>
              </w:rPr>
              <w:t>1</w:t>
            </w:r>
            <w:r w:rsidRPr="0080625A">
              <w:rPr>
                <w:rFonts w:ascii="Cambria" w:eastAsia="Cambria" w:hAnsi="Cambria" w:cs="Cambria"/>
                <w:spacing w:val="5"/>
                <w:w w:val="102"/>
                <w:sz w:val="22"/>
                <w:szCs w:val="23"/>
              </w:rPr>
              <w:t>4</w:t>
            </w:r>
            <w:r w:rsidRPr="0080625A">
              <w:rPr>
                <w:rFonts w:ascii="Cambria" w:eastAsia="Cambria" w:hAnsi="Cambria" w:cs="Cambria"/>
                <w:w w:val="13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2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2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Penitence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328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8"/>
                <w:w w:val="113"/>
                <w:sz w:val="22"/>
                <w:szCs w:val="23"/>
              </w:rPr>
              <w:t>S</w:t>
            </w:r>
            <w:r w:rsidRPr="0080625A">
              <w:rPr>
                <w:rFonts w:ascii="Cambria" w:eastAsia="Cambria" w:hAnsi="Cambria" w:cs="Cambria"/>
                <w:w w:val="113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9"/>
                <w:w w:val="11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Our </w:t>
            </w:r>
            <w:r w:rsidRPr="0080625A">
              <w:rPr>
                <w:rFonts w:ascii="Cambria" w:eastAsia="Cambria" w:hAnsi="Cambria" w:cs="Cambria"/>
                <w:spacing w:val="1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True</w:t>
            </w:r>
            <w:r w:rsidRPr="0080625A">
              <w:rPr>
                <w:rFonts w:ascii="Cambria" w:eastAsia="Cambria" w:hAnsi="Cambria" w:cs="Cambria"/>
                <w:spacing w:val="25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5"/>
                <w:sz w:val="22"/>
                <w:szCs w:val="23"/>
              </w:rPr>
              <w:t>Nature</w:t>
            </w:r>
          </w:p>
        </w:tc>
      </w:tr>
    </w:tbl>
    <w:p w:rsidR="009641EA" w:rsidRPr="0080625A" w:rsidRDefault="00E02938">
      <w:pPr>
        <w:spacing w:line="220" w:lineRule="exact"/>
        <w:ind w:left="2074"/>
        <w:rPr>
          <w:sz w:val="22"/>
          <w:szCs w:val="23"/>
        </w:rPr>
      </w:pPr>
      <w:r w:rsidRPr="0080625A">
        <w:rPr>
          <w:i/>
          <w:sz w:val="22"/>
          <w:szCs w:val="23"/>
        </w:rPr>
        <w:t xml:space="preserve">Easter:                                             </w:t>
      </w:r>
      <w:r w:rsidRPr="0080625A">
        <w:rPr>
          <w:i/>
          <w:spacing w:val="8"/>
          <w:sz w:val="22"/>
          <w:szCs w:val="23"/>
        </w:rPr>
        <w:t xml:space="preserve"> </w:t>
      </w:r>
      <w:r w:rsidRPr="0080625A">
        <w:rPr>
          <w:i/>
          <w:w w:val="104"/>
          <w:sz w:val="22"/>
          <w:szCs w:val="23"/>
        </w:rPr>
        <w:t>Easter:</w:t>
      </w:r>
    </w:p>
    <w:p w:rsidR="009641EA" w:rsidRPr="0080625A" w:rsidRDefault="00E02938">
      <w:pPr>
        <w:spacing w:before="12"/>
        <w:ind w:left="1774"/>
        <w:rPr>
          <w:rFonts w:ascii="Cambria" w:eastAsia="Cambria" w:hAnsi="Cambria" w:cs="Cambria"/>
          <w:sz w:val="22"/>
          <w:szCs w:val="23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pacing w:val="-16"/>
          <w:w w:val="134"/>
          <w:sz w:val="22"/>
          <w:szCs w:val="23"/>
        </w:rPr>
        <w:t>G</w:t>
      </w:r>
      <w:r w:rsidRPr="0080625A">
        <w:rPr>
          <w:rFonts w:ascii="Cambria" w:eastAsia="Cambria" w:hAnsi="Cambria" w:cs="Cambria"/>
          <w:w w:val="134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7"/>
          <w:w w:val="13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Ezekiel                         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K. </w:t>
      </w:r>
      <w:r w:rsidRPr="0080625A">
        <w:rPr>
          <w:rFonts w:ascii="Cambria" w:eastAsia="Cambria" w:hAnsi="Cambria" w:cs="Cambria"/>
          <w:spacing w:val="1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4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4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Our 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6"/>
          <w:sz w:val="22"/>
          <w:szCs w:val="23"/>
        </w:rPr>
        <w:t>Adoption</w:t>
      </w:r>
    </w:p>
    <w:p w:rsidR="009641EA" w:rsidRPr="0080625A" w:rsidRDefault="00E02938">
      <w:pPr>
        <w:spacing w:before="76"/>
        <w:ind w:left="500"/>
        <w:rPr>
          <w:sz w:val="22"/>
          <w:szCs w:val="23"/>
        </w:rPr>
      </w:pPr>
      <w:r w:rsidRPr="0080625A">
        <w:rPr>
          <w:b/>
          <w:spacing w:val="2"/>
          <w:sz w:val="22"/>
          <w:szCs w:val="23"/>
        </w:rPr>
        <w:lastRenderedPageBreak/>
        <w:t>Saturda</w:t>
      </w:r>
      <w:r w:rsidRPr="0080625A">
        <w:rPr>
          <w:b/>
          <w:sz w:val="22"/>
          <w:szCs w:val="23"/>
        </w:rPr>
        <w:t xml:space="preserve">y      </w:t>
      </w:r>
      <w:r w:rsidRPr="0080625A">
        <w:rPr>
          <w:b/>
          <w:spacing w:val="4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2"/>
          <w:w w:val="102"/>
          <w:sz w:val="22"/>
          <w:szCs w:val="23"/>
        </w:rPr>
        <w:t>12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  <w:r w:rsidRPr="0080625A">
        <w:rPr>
          <w:rFonts w:ascii="Cambria" w:eastAsia="Cambria" w:hAnsi="Cambria" w:cs="Cambria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4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Creation 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i/>
          <w:spacing w:val="1"/>
          <w:sz w:val="22"/>
          <w:szCs w:val="23"/>
        </w:rPr>
        <w:t>o</w:t>
      </w:r>
      <w:r w:rsidRPr="0080625A">
        <w:rPr>
          <w:i/>
          <w:sz w:val="22"/>
          <w:szCs w:val="23"/>
        </w:rPr>
        <w:t xml:space="preserve">r             </w:t>
      </w:r>
      <w:r w:rsidRPr="0080625A">
        <w:rPr>
          <w:i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8"/>
          <w:w w:val="133"/>
          <w:sz w:val="22"/>
          <w:szCs w:val="23"/>
        </w:rPr>
        <w:t>O</w:t>
      </w:r>
      <w:r w:rsidRPr="0080625A">
        <w:rPr>
          <w:rFonts w:ascii="Cambria" w:eastAsia="Cambria" w:hAnsi="Cambria" w:cs="Cambria"/>
          <w:w w:val="133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7"/>
          <w:w w:val="13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2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6"/>
          <w:sz w:val="22"/>
          <w:szCs w:val="23"/>
        </w:rPr>
        <w:t>Son</w:t>
      </w:r>
      <w:r w:rsidRPr="0080625A">
        <w:rPr>
          <w:rFonts w:ascii="Cambria" w:eastAsia="Cambria" w:hAnsi="Cambria" w:cs="Cambria"/>
          <w:sz w:val="22"/>
          <w:szCs w:val="23"/>
        </w:rPr>
        <w:t>g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6"/>
          <w:sz w:val="22"/>
          <w:szCs w:val="23"/>
        </w:rPr>
        <w:t>o</w:t>
      </w:r>
      <w:r w:rsidRPr="0080625A">
        <w:rPr>
          <w:rFonts w:ascii="Cambria" w:eastAsia="Cambria" w:hAnsi="Cambria" w:cs="Cambria"/>
          <w:sz w:val="22"/>
          <w:szCs w:val="23"/>
        </w:rPr>
        <w:t>f</w:t>
      </w:r>
      <w:r w:rsidRPr="0080625A">
        <w:rPr>
          <w:rFonts w:ascii="Cambria" w:eastAsia="Cambria" w:hAnsi="Cambria" w:cs="Cambria"/>
          <w:spacing w:val="1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6"/>
          <w:sz w:val="22"/>
          <w:szCs w:val="23"/>
        </w:rPr>
        <w:t>th</w:t>
      </w:r>
      <w:r w:rsidRPr="0080625A">
        <w:rPr>
          <w:rFonts w:ascii="Cambria" w:eastAsia="Cambria" w:hAnsi="Cambria" w:cs="Cambria"/>
          <w:sz w:val="22"/>
          <w:szCs w:val="23"/>
        </w:rPr>
        <w:t>e</w:t>
      </w:r>
      <w:r w:rsidRPr="0080625A">
        <w:rPr>
          <w:rFonts w:ascii="Cambria" w:eastAsia="Cambria" w:hAnsi="Cambria" w:cs="Cambria"/>
          <w:spacing w:val="-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6"/>
          <w:sz w:val="22"/>
          <w:szCs w:val="23"/>
        </w:rPr>
        <w:t>Heavenl</w:t>
      </w:r>
      <w:r w:rsidRPr="0080625A">
        <w:rPr>
          <w:rFonts w:ascii="Cambria" w:eastAsia="Cambria" w:hAnsi="Cambria" w:cs="Cambria"/>
          <w:sz w:val="22"/>
          <w:szCs w:val="23"/>
        </w:rPr>
        <w:t>y</w:t>
      </w:r>
      <w:r w:rsidRPr="0080625A">
        <w:rPr>
          <w:rFonts w:ascii="Cambria" w:eastAsia="Cambria" w:hAnsi="Cambria" w:cs="Cambria"/>
          <w:spacing w:val="3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6"/>
          <w:sz w:val="22"/>
          <w:szCs w:val="23"/>
        </w:rPr>
        <w:t>Cit</w:t>
      </w:r>
      <w:r w:rsidRPr="0080625A">
        <w:rPr>
          <w:rFonts w:ascii="Cambria" w:eastAsia="Cambria" w:hAnsi="Cambria" w:cs="Cambria"/>
          <w:sz w:val="22"/>
          <w:szCs w:val="23"/>
        </w:rPr>
        <w:t>y</w:t>
      </w:r>
      <w:r w:rsidRPr="0080625A">
        <w:rPr>
          <w:rFonts w:ascii="Cambria" w:eastAsia="Cambria" w:hAnsi="Cambria" w:cs="Cambria"/>
          <w:spacing w:val="41"/>
          <w:sz w:val="22"/>
          <w:szCs w:val="23"/>
        </w:rPr>
        <w:t xml:space="preserve"> </w:t>
      </w:r>
      <w:r w:rsidRPr="0080625A">
        <w:rPr>
          <w:i/>
          <w:spacing w:val="-6"/>
          <w:w w:val="108"/>
          <w:sz w:val="22"/>
          <w:szCs w:val="23"/>
        </w:rPr>
        <w:t>or</w:t>
      </w:r>
    </w:p>
    <w:p w:rsidR="009641EA" w:rsidRPr="0080625A" w:rsidRDefault="00E02938">
      <w:pPr>
        <w:spacing w:before="11"/>
        <w:ind w:left="1926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pacing w:val="-15"/>
          <w:w w:val="125"/>
          <w:sz w:val="22"/>
          <w:szCs w:val="23"/>
        </w:rPr>
        <w:t>D</w:t>
      </w:r>
      <w:r w:rsidRPr="0080625A">
        <w:rPr>
          <w:rFonts w:ascii="Cambria" w:eastAsia="Cambria" w:hAnsi="Cambria" w:cs="Cambria"/>
          <w:w w:val="125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13"/>
          <w:w w:val="1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3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4"/>
          <w:sz w:val="22"/>
          <w:szCs w:val="23"/>
        </w:rPr>
        <w:t>W</w:t>
      </w:r>
      <w:r w:rsidRPr="0080625A">
        <w:rPr>
          <w:rFonts w:ascii="Cambria" w:eastAsia="Cambria" w:hAnsi="Cambria" w:cs="Cambria"/>
          <w:sz w:val="22"/>
          <w:szCs w:val="23"/>
        </w:rPr>
        <w:t xml:space="preserve">ilderness       </w:t>
      </w:r>
      <w:r w:rsidRPr="0080625A">
        <w:rPr>
          <w:rFonts w:ascii="Cambria" w:eastAsia="Cambria" w:hAnsi="Cambria" w:cs="Cambria"/>
          <w:spacing w:val="4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2"/>
          <w:w w:val="102"/>
          <w:sz w:val="22"/>
          <w:szCs w:val="23"/>
        </w:rPr>
        <w:t>19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  <w:r w:rsidRPr="0080625A">
        <w:rPr>
          <w:rFonts w:ascii="Cambria" w:eastAsia="Cambria" w:hAnsi="Cambria" w:cs="Cambria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2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Redeemed</w:t>
      </w:r>
    </w:p>
    <w:p w:rsidR="009641EA" w:rsidRPr="0080625A" w:rsidRDefault="009641EA">
      <w:pPr>
        <w:spacing w:before="6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on</w:t>
      </w:r>
      <w:r w:rsidRPr="0080625A">
        <w:rPr>
          <w:i/>
          <w:spacing w:val="4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Feasts</w:t>
      </w:r>
      <w:r w:rsidRPr="0080625A">
        <w:rPr>
          <w:i/>
          <w:spacing w:val="2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4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Our </w:t>
      </w:r>
      <w:r w:rsidRPr="0080625A">
        <w:rPr>
          <w:i/>
          <w:spacing w:val="1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Lord </w:t>
      </w:r>
      <w:r w:rsidRPr="0080625A">
        <w:rPr>
          <w:i/>
          <w:spacing w:val="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4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other 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Major 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w w:val="102"/>
          <w:sz w:val="22"/>
          <w:szCs w:val="23"/>
        </w:rPr>
        <w:t>Feasts</w:t>
      </w:r>
    </w:p>
    <w:p w:rsidR="009641EA" w:rsidRPr="0080625A" w:rsidRDefault="009641EA">
      <w:pPr>
        <w:spacing w:before="3" w:line="280" w:lineRule="exact"/>
        <w:rPr>
          <w:sz w:val="24"/>
          <w:szCs w:val="28"/>
        </w:rPr>
      </w:pPr>
    </w:p>
    <w:p w:rsidR="009641EA" w:rsidRPr="0080625A" w:rsidRDefault="00E02938">
      <w:pPr>
        <w:ind w:left="1832"/>
        <w:rPr>
          <w:sz w:val="22"/>
          <w:szCs w:val="23"/>
        </w:rPr>
      </w:pPr>
      <w:r w:rsidRPr="0080625A">
        <w:rPr>
          <w:rFonts w:ascii="Cambria" w:eastAsia="Cambria" w:hAnsi="Cambria" w:cs="Cambria"/>
          <w:spacing w:val="2"/>
          <w:w w:val="102"/>
          <w:sz w:val="22"/>
          <w:szCs w:val="23"/>
        </w:rPr>
        <w:t>16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  <w:r w:rsidRPr="0080625A">
        <w:rPr>
          <w:rFonts w:ascii="Cambria" w:eastAsia="Cambria" w:hAnsi="Cambria" w:cs="Cambria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4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Zechariah 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i/>
          <w:spacing w:val="1"/>
          <w:sz w:val="22"/>
          <w:szCs w:val="23"/>
        </w:rPr>
        <w:t>o</w:t>
      </w:r>
      <w:r w:rsidRPr="0080625A">
        <w:rPr>
          <w:i/>
          <w:sz w:val="22"/>
          <w:szCs w:val="23"/>
        </w:rPr>
        <w:t xml:space="preserve">r         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2"/>
          <w:w w:val="102"/>
          <w:sz w:val="22"/>
          <w:szCs w:val="23"/>
        </w:rPr>
        <w:t>21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  <w:r w:rsidRPr="0080625A">
        <w:rPr>
          <w:rFonts w:ascii="Cambria" w:eastAsia="Cambria" w:hAnsi="Cambria" w:cs="Cambria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7"/>
          <w:sz w:val="22"/>
          <w:szCs w:val="23"/>
        </w:rPr>
        <w:t>W</w:t>
      </w:r>
      <w:r w:rsidRPr="0080625A">
        <w:rPr>
          <w:rFonts w:ascii="Cambria" w:eastAsia="Cambria" w:hAnsi="Cambria" w:cs="Cambria"/>
          <w:sz w:val="22"/>
          <w:szCs w:val="23"/>
        </w:rPr>
        <w:t>e</w:t>
      </w:r>
      <w:r w:rsidRPr="0080625A">
        <w:rPr>
          <w:rFonts w:ascii="Cambria" w:eastAsia="Cambria" w:hAnsi="Cambria" w:cs="Cambria"/>
          <w:spacing w:val="4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Praise</w:t>
      </w:r>
      <w:r w:rsidRPr="0080625A">
        <w:rPr>
          <w:rFonts w:ascii="Cambria" w:eastAsia="Cambria" w:hAnsi="Cambria" w:cs="Cambria"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3"/>
          <w:w w:val="121"/>
          <w:sz w:val="22"/>
          <w:szCs w:val="23"/>
        </w:rPr>
        <w:t>Y</w:t>
      </w:r>
      <w:r w:rsidRPr="0080625A">
        <w:rPr>
          <w:rFonts w:ascii="Cambria" w:eastAsia="Cambria" w:hAnsi="Cambria" w:cs="Cambria"/>
          <w:w w:val="121"/>
          <w:sz w:val="22"/>
          <w:szCs w:val="23"/>
        </w:rPr>
        <w:t>ou</w:t>
      </w:r>
      <w:r w:rsidRPr="0080625A">
        <w:rPr>
          <w:rFonts w:ascii="Cambria" w:eastAsia="Cambria" w:hAnsi="Cambria" w:cs="Cambria"/>
          <w:spacing w:val="-3"/>
          <w:w w:val="1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21"/>
          <w:sz w:val="22"/>
          <w:szCs w:val="23"/>
        </w:rPr>
        <w:t>O</w:t>
      </w:r>
      <w:r w:rsidRPr="0080625A">
        <w:rPr>
          <w:rFonts w:ascii="Cambria" w:eastAsia="Cambria" w:hAnsi="Cambria" w:cs="Cambria"/>
          <w:spacing w:val="16"/>
          <w:w w:val="1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God 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i/>
          <w:spacing w:val="1"/>
          <w:w w:val="108"/>
          <w:sz w:val="22"/>
          <w:szCs w:val="23"/>
        </w:rPr>
        <w:t>or</w:t>
      </w:r>
    </w:p>
    <w:p w:rsidR="009641EA" w:rsidRPr="0080625A" w:rsidRDefault="00E02938">
      <w:pPr>
        <w:spacing w:before="13"/>
        <w:ind w:left="1922" w:right="609"/>
        <w:jc w:val="center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pacing w:val="-15"/>
          <w:w w:val="117"/>
          <w:sz w:val="22"/>
          <w:szCs w:val="23"/>
        </w:rPr>
        <w:t>E</w:t>
      </w:r>
      <w:r w:rsidRPr="0080625A">
        <w:rPr>
          <w:rFonts w:ascii="Cambria" w:eastAsia="Cambria" w:hAnsi="Cambria" w:cs="Cambria"/>
          <w:w w:val="117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18"/>
          <w:w w:val="1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4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Jerusalem                         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K. </w:t>
      </w:r>
      <w:r w:rsidRPr="0080625A">
        <w:rPr>
          <w:rFonts w:ascii="Cambria" w:eastAsia="Cambria" w:hAnsi="Cambria" w:cs="Cambria"/>
          <w:spacing w:val="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4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</w:t>
      </w:r>
      <w:r w:rsidRPr="0080625A">
        <w:rPr>
          <w:rFonts w:ascii="Cambria" w:eastAsia="Cambria" w:hAnsi="Cambria" w:cs="Cambria"/>
          <w:spacing w:val="3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12"/>
          <w:sz w:val="22"/>
          <w:szCs w:val="23"/>
        </w:rPr>
        <w:t>Our</w:t>
      </w:r>
      <w:r w:rsidRPr="0080625A">
        <w:rPr>
          <w:rFonts w:ascii="Cambria" w:eastAsia="Cambria" w:hAnsi="Cambria" w:cs="Cambria"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6"/>
          <w:sz w:val="22"/>
          <w:szCs w:val="23"/>
        </w:rPr>
        <w:t>Adoption</w:t>
      </w:r>
    </w:p>
    <w:p w:rsidR="009641EA" w:rsidRPr="0080625A" w:rsidRDefault="00E02938">
      <w:pPr>
        <w:spacing w:before="11"/>
        <w:ind w:left="2226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 xml:space="preserve">Our </w:t>
      </w:r>
      <w:r w:rsidRPr="0080625A">
        <w:rPr>
          <w:rFonts w:ascii="Cambria" w:eastAsia="Cambria" w:hAnsi="Cambria" w:cs="Cambria"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6"/>
          <w:sz w:val="22"/>
          <w:szCs w:val="23"/>
        </w:rPr>
        <w:t>Mother</w:t>
      </w:r>
    </w:p>
    <w:p w:rsidR="009641EA" w:rsidRPr="0080625A" w:rsidRDefault="009641EA">
      <w:pPr>
        <w:spacing w:before="16" w:line="200" w:lineRule="exact"/>
        <w:rPr>
          <w:sz w:val="18"/>
        </w:rPr>
      </w:pPr>
    </w:p>
    <w:p w:rsidR="009641EA" w:rsidRPr="0080625A" w:rsidRDefault="00E02938">
      <w:pPr>
        <w:ind w:left="500"/>
        <w:rPr>
          <w:sz w:val="18"/>
        </w:rPr>
      </w:pPr>
      <w:r w:rsidRPr="0080625A">
        <w:rPr>
          <w:i/>
          <w:sz w:val="18"/>
        </w:rPr>
        <w:t xml:space="preserve">*Canticles </w:t>
      </w:r>
      <w:r w:rsidRPr="0080625A">
        <w:rPr>
          <w:i/>
          <w:spacing w:val="23"/>
          <w:sz w:val="18"/>
        </w:rPr>
        <w:t xml:space="preserve"> </w:t>
      </w:r>
      <w:r w:rsidRPr="0080625A">
        <w:rPr>
          <w:i/>
          <w:w w:val="108"/>
          <w:sz w:val="18"/>
        </w:rPr>
        <w:t>appointed</w:t>
      </w:r>
      <w:r w:rsidRPr="0080625A">
        <w:rPr>
          <w:i/>
          <w:spacing w:val="26"/>
          <w:w w:val="108"/>
          <w:sz w:val="18"/>
        </w:rPr>
        <w:t xml:space="preserve"> </w:t>
      </w:r>
      <w:r w:rsidRPr="0080625A">
        <w:rPr>
          <w:i/>
          <w:sz w:val="18"/>
        </w:rPr>
        <w:t xml:space="preserve">for </w:t>
      </w:r>
      <w:r w:rsidRPr="0080625A">
        <w:rPr>
          <w:i/>
          <w:spacing w:val="1"/>
          <w:sz w:val="18"/>
        </w:rPr>
        <w:t xml:space="preserve"> </w:t>
      </w:r>
      <w:r w:rsidRPr="0080625A">
        <w:rPr>
          <w:i/>
          <w:sz w:val="18"/>
        </w:rPr>
        <w:t xml:space="preserve">Christmas </w:t>
      </w:r>
      <w:r w:rsidRPr="0080625A">
        <w:rPr>
          <w:i/>
          <w:spacing w:val="29"/>
          <w:sz w:val="18"/>
        </w:rPr>
        <w:t xml:space="preserve"> </w:t>
      </w:r>
      <w:r w:rsidRPr="0080625A">
        <w:rPr>
          <w:i/>
          <w:sz w:val="18"/>
        </w:rPr>
        <w:t xml:space="preserve">may </w:t>
      </w:r>
      <w:r w:rsidRPr="0080625A">
        <w:rPr>
          <w:i/>
          <w:spacing w:val="13"/>
          <w:sz w:val="18"/>
        </w:rPr>
        <w:t xml:space="preserve"> </w:t>
      </w:r>
      <w:r w:rsidRPr="0080625A">
        <w:rPr>
          <w:i/>
          <w:sz w:val="18"/>
        </w:rPr>
        <w:t>be</w:t>
      </w:r>
      <w:r w:rsidRPr="0080625A">
        <w:rPr>
          <w:i/>
          <w:spacing w:val="41"/>
          <w:sz w:val="18"/>
        </w:rPr>
        <w:t xml:space="preserve"> </w:t>
      </w:r>
      <w:r w:rsidRPr="0080625A">
        <w:rPr>
          <w:i/>
          <w:sz w:val="18"/>
        </w:rPr>
        <w:t xml:space="preserve">used </w:t>
      </w:r>
      <w:r w:rsidRPr="0080625A">
        <w:rPr>
          <w:i/>
          <w:spacing w:val="2"/>
          <w:sz w:val="18"/>
        </w:rPr>
        <w:t xml:space="preserve"> </w:t>
      </w:r>
      <w:r w:rsidRPr="0080625A">
        <w:rPr>
          <w:i/>
          <w:sz w:val="18"/>
        </w:rPr>
        <w:t xml:space="preserve">through </w:t>
      </w:r>
      <w:r w:rsidRPr="0080625A">
        <w:rPr>
          <w:i/>
          <w:spacing w:val="31"/>
          <w:sz w:val="18"/>
        </w:rPr>
        <w:t xml:space="preserve"> </w:t>
      </w:r>
      <w:r w:rsidRPr="0080625A">
        <w:rPr>
          <w:i/>
          <w:sz w:val="18"/>
        </w:rPr>
        <w:t xml:space="preserve">the </w:t>
      </w:r>
      <w:r w:rsidRPr="0080625A">
        <w:rPr>
          <w:i/>
          <w:spacing w:val="2"/>
          <w:sz w:val="18"/>
        </w:rPr>
        <w:t xml:space="preserve"> </w:t>
      </w:r>
      <w:r w:rsidRPr="0080625A">
        <w:rPr>
          <w:i/>
          <w:sz w:val="18"/>
        </w:rPr>
        <w:t>First</w:t>
      </w:r>
      <w:r w:rsidRPr="0080625A">
        <w:rPr>
          <w:i/>
          <w:spacing w:val="30"/>
          <w:sz w:val="18"/>
        </w:rPr>
        <w:t xml:space="preserve"> </w:t>
      </w:r>
      <w:r w:rsidRPr="0080625A">
        <w:rPr>
          <w:i/>
          <w:sz w:val="18"/>
        </w:rPr>
        <w:t xml:space="preserve">Sunday </w:t>
      </w:r>
      <w:r w:rsidRPr="0080625A">
        <w:rPr>
          <w:i/>
          <w:spacing w:val="21"/>
          <w:sz w:val="18"/>
        </w:rPr>
        <w:t xml:space="preserve"> </w:t>
      </w:r>
      <w:r w:rsidRPr="0080625A">
        <w:rPr>
          <w:i/>
          <w:sz w:val="18"/>
        </w:rPr>
        <w:t>after</w:t>
      </w:r>
      <w:r w:rsidRPr="0080625A">
        <w:rPr>
          <w:i/>
          <w:spacing w:val="49"/>
          <w:sz w:val="18"/>
        </w:rPr>
        <w:t xml:space="preserve"> </w:t>
      </w:r>
      <w:r w:rsidRPr="0080625A">
        <w:rPr>
          <w:i/>
          <w:w w:val="109"/>
          <w:sz w:val="18"/>
        </w:rPr>
        <w:t>the</w:t>
      </w:r>
    </w:p>
    <w:p w:rsidR="009641EA" w:rsidRPr="0080625A" w:rsidRDefault="00E02938">
      <w:pPr>
        <w:spacing w:before="10"/>
        <w:ind w:left="500"/>
        <w:rPr>
          <w:sz w:val="18"/>
        </w:rPr>
      </w:pPr>
      <w:r w:rsidRPr="0080625A">
        <w:rPr>
          <w:i/>
          <w:spacing w:val="4"/>
          <w:w w:val="108"/>
          <w:sz w:val="18"/>
        </w:rPr>
        <w:t>Epiphan</w:t>
      </w:r>
      <w:r w:rsidRPr="0080625A">
        <w:rPr>
          <w:i/>
          <w:spacing w:val="-14"/>
          <w:w w:val="108"/>
          <w:sz w:val="18"/>
        </w:rPr>
        <w:t>y</w:t>
      </w:r>
      <w:r w:rsidRPr="0080625A">
        <w:rPr>
          <w:i/>
          <w:w w:val="111"/>
          <w:sz w:val="18"/>
        </w:rPr>
        <w:t>.</w:t>
      </w:r>
    </w:p>
    <w:p w:rsidR="009641EA" w:rsidRPr="0080625A" w:rsidRDefault="009641EA">
      <w:pPr>
        <w:spacing w:before="5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Suggested</w:t>
      </w:r>
      <w:r w:rsidRPr="0080625A">
        <w:rPr>
          <w:rFonts w:ascii="Cambria" w:eastAsia="Cambria" w:hAnsi="Cambria" w:cs="Cambria"/>
          <w:spacing w:val="-28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Canticles</w:t>
      </w:r>
      <w:r w:rsidRPr="0080625A">
        <w:rPr>
          <w:rFonts w:ascii="Cambria" w:eastAsia="Cambria" w:hAnsi="Cambria" w:cs="Cambria"/>
          <w:spacing w:val="55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at</w:t>
      </w:r>
      <w:r w:rsidRPr="0080625A">
        <w:rPr>
          <w:rFonts w:ascii="Cambria" w:eastAsia="Cambria" w:hAnsi="Cambria" w:cs="Cambria"/>
          <w:spacing w:val="24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Evening</w:t>
      </w:r>
      <w:r w:rsidRPr="0080625A">
        <w:rPr>
          <w:rFonts w:ascii="Cambria" w:eastAsia="Cambria" w:hAnsi="Cambria" w:cs="Cambria"/>
          <w:spacing w:val="10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Prayer</w:t>
      </w:r>
    </w:p>
    <w:p w:rsidR="009641EA" w:rsidRPr="0080625A" w:rsidRDefault="009641EA">
      <w:pPr>
        <w:spacing w:before="3" w:line="180" w:lineRule="exact"/>
        <w:rPr>
          <w:sz w:val="16"/>
          <w:szCs w:val="18"/>
        </w:rPr>
      </w:pPr>
    </w:p>
    <w:p w:rsidR="009641EA" w:rsidRPr="0080625A" w:rsidRDefault="00E02938">
      <w:pPr>
        <w:ind w:left="500"/>
        <w:rPr>
          <w:sz w:val="28"/>
          <w:szCs w:val="30"/>
        </w:rPr>
      </w:pPr>
      <w:r w:rsidRPr="0080625A">
        <w:rPr>
          <w:b/>
          <w:spacing w:val="-1"/>
          <w:w w:val="97"/>
          <w:sz w:val="28"/>
          <w:szCs w:val="30"/>
        </w:rPr>
        <w:t>Supplementa</w:t>
      </w:r>
      <w:r w:rsidRPr="0080625A">
        <w:rPr>
          <w:b/>
          <w:w w:val="97"/>
          <w:sz w:val="28"/>
          <w:szCs w:val="30"/>
        </w:rPr>
        <w:t>l</w:t>
      </w:r>
      <w:r w:rsidRPr="0080625A">
        <w:rPr>
          <w:b/>
          <w:spacing w:val="21"/>
          <w:w w:val="97"/>
          <w:sz w:val="28"/>
          <w:szCs w:val="30"/>
        </w:rPr>
        <w:t xml:space="preserve"> </w:t>
      </w:r>
      <w:r w:rsidRPr="0080625A">
        <w:rPr>
          <w:b/>
          <w:spacing w:val="-1"/>
          <w:w w:val="97"/>
          <w:sz w:val="28"/>
          <w:szCs w:val="30"/>
        </w:rPr>
        <w:t>Liturgica</w:t>
      </w:r>
      <w:r w:rsidRPr="0080625A">
        <w:rPr>
          <w:b/>
          <w:w w:val="97"/>
          <w:sz w:val="28"/>
          <w:szCs w:val="30"/>
        </w:rPr>
        <w:t>l</w:t>
      </w:r>
      <w:r w:rsidRPr="0080625A">
        <w:rPr>
          <w:b/>
          <w:spacing w:val="-13"/>
          <w:w w:val="97"/>
          <w:sz w:val="28"/>
          <w:szCs w:val="30"/>
        </w:rPr>
        <w:t xml:space="preserve"> </w:t>
      </w:r>
      <w:r w:rsidRPr="0080625A">
        <w:rPr>
          <w:b/>
          <w:spacing w:val="-1"/>
          <w:sz w:val="28"/>
          <w:szCs w:val="30"/>
        </w:rPr>
        <w:t>Material</w:t>
      </w:r>
      <w:r w:rsidRPr="0080625A">
        <w:rPr>
          <w:b/>
          <w:sz w:val="28"/>
          <w:szCs w:val="30"/>
        </w:rPr>
        <w:t>s</w:t>
      </w:r>
      <w:r w:rsidRPr="0080625A">
        <w:rPr>
          <w:b/>
          <w:spacing w:val="-15"/>
          <w:sz w:val="28"/>
          <w:szCs w:val="30"/>
        </w:rPr>
        <w:t xml:space="preserve"> </w:t>
      </w:r>
      <w:r w:rsidRPr="0080625A">
        <w:rPr>
          <w:b/>
          <w:spacing w:val="-1"/>
          <w:sz w:val="28"/>
          <w:szCs w:val="30"/>
        </w:rPr>
        <w:t>an</w:t>
      </w:r>
      <w:r w:rsidRPr="0080625A">
        <w:rPr>
          <w:b/>
          <w:sz w:val="28"/>
          <w:szCs w:val="30"/>
        </w:rPr>
        <w:t>d</w:t>
      </w:r>
      <w:r w:rsidRPr="0080625A">
        <w:rPr>
          <w:b/>
          <w:spacing w:val="-15"/>
          <w:sz w:val="28"/>
          <w:szCs w:val="30"/>
        </w:rPr>
        <w:t xml:space="preserve"> </w:t>
      </w:r>
      <w:r w:rsidRPr="0080625A">
        <w:rPr>
          <w:b/>
          <w:spacing w:val="-1"/>
          <w:sz w:val="28"/>
          <w:szCs w:val="30"/>
        </w:rPr>
        <w:t>Rit</w:t>
      </w:r>
      <w:r w:rsidRPr="0080625A">
        <w:rPr>
          <w:b/>
          <w:sz w:val="28"/>
          <w:szCs w:val="30"/>
        </w:rPr>
        <w:t>e</w:t>
      </w:r>
      <w:r w:rsidRPr="0080625A">
        <w:rPr>
          <w:b/>
          <w:spacing w:val="-15"/>
          <w:sz w:val="28"/>
          <w:szCs w:val="30"/>
        </w:rPr>
        <w:t xml:space="preserve"> </w:t>
      </w:r>
      <w:r w:rsidRPr="0080625A">
        <w:rPr>
          <w:b/>
          <w:spacing w:val="-1"/>
          <w:sz w:val="28"/>
          <w:szCs w:val="30"/>
        </w:rPr>
        <w:t>II</w:t>
      </w:r>
    </w:p>
    <w:p w:rsidR="009641EA" w:rsidRPr="0080625A" w:rsidRDefault="009641EA">
      <w:pPr>
        <w:spacing w:before="6" w:line="180" w:lineRule="exact"/>
        <w:rPr>
          <w:sz w:val="16"/>
          <w:szCs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2226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>After</w:t>
      </w:r>
      <w:r w:rsidRPr="0080625A">
        <w:rPr>
          <w:rFonts w:ascii="Cambria" w:eastAsia="Cambria" w:hAnsi="Cambria" w:cs="Cambria"/>
          <w:spacing w:val="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the                                               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After</w:t>
      </w:r>
      <w:r w:rsidRPr="0080625A">
        <w:rPr>
          <w:rFonts w:ascii="Cambria" w:eastAsia="Cambria" w:hAnsi="Cambria" w:cs="Cambria"/>
          <w:spacing w:val="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</w:p>
    <w:p w:rsidR="009641EA" w:rsidRPr="0080625A" w:rsidRDefault="00E02938">
      <w:pPr>
        <w:spacing w:before="11"/>
        <w:ind w:left="2226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 xml:space="preserve">Old </w:t>
      </w:r>
      <w:r w:rsidRPr="0080625A">
        <w:rPr>
          <w:rFonts w:ascii="Cambria" w:eastAsia="Cambria" w:hAnsi="Cambria" w:cs="Cambria"/>
          <w:spacing w:val="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9"/>
          <w:sz w:val="22"/>
          <w:szCs w:val="23"/>
        </w:rPr>
        <w:t>T</w:t>
      </w:r>
      <w:r w:rsidRPr="0080625A">
        <w:rPr>
          <w:rFonts w:ascii="Cambria" w:eastAsia="Cambria" w:hAnsi="Cambria" w:cs="Cambria"/>
          <w:sz w:val="22"/>
          <w:szCs w:val="23"/>
        </w:rPr>
        <w:t>estament</w:t>
      </w:r>
      <w:r w:rsidRPr="0080625A">
        <w:rPr>
          <w:rFonts w:ascii="Cambria" w:eastAsia="Cambria" w:hAnsi="Cambria" w:cs="Cambria"/>
          <w:spacing w:val="4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reading                    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New</w:t>
      </w:r>
      <w:r w:rsidRPr="0080625A">
        <w:rPr>
          <w:rFonts w:ascii="Cambria" w:eastAsia="Cambria" w:hAnsi="Cambria" w:cs="Cambria"/>
          <w:spacing w:val="3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9"/>
          <w:sz w:val="22"/>
          <w:szCs w:val="23"/>
        </w:rPr>
        <w:t>T</w:t>
      </w:r>
      <w:r w:rsidRPr="0080625A">
        <w:rPr>
          <w:rFonts w:ascii="Cambria" w:eastAsia="Cambria" w:hAnsi="Cambria" w:cs="Cambria"/>
          <w:sz w:val="22"/>
          <w:szCs w:val="23"/>
        </w:rPr>
        <w:t>estament</w:t>
      </w:r>
      <w:r w:rsidRPr="0080625A">
        <w:rPr>
          <w:rFonts w:ascii="Cambria" w:eastAsia="Cambria" w:hAnsi="Cambria" w:cs="Cambria"/>
          <w:spacing w:val="3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reading</w:t>
      </w:r>
    </w:p>
    <w:p w:rsidR="009641EA" w:rsidRPr="0080625A" w:rsidRDefault="009641EA">
      <w:pPr>
        <w:spacing w:before="2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b/>
          <w:spacing w:val="4"/>
          <w:sz w:val="22"/>
          <w:szCs w:val="23"/>
        </w:rPr>
        <w:t>Sunda</w:t>
      </w:r>
      <w:r w:rsidRPr="0080625A">
        <w:rPr>
          <w:b/>
          <w:sz w:val="22"/>
          <w:szCs w:val="23"/>
        </w:rPr>
        <w:t xml:space="preserve">y         </w:t>
      </w:r>
      <w:r w:rsidRPr="0080625A">
        <w:rPr>
          <w:b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2"/>
          <w:w w:val="102"/>
          <w:sz w:val="22"/>
          <w:szCs w:val="23"/>
        </w:rPr>
        <w:t>16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  <w:r w:rsidRPr="0080625A">
        <w:rPr>
          <w:rFonts w:ascii="Cambria" w:eastAsia="Cambria" w:hAnsi="Cambria" w:cs="Cambria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2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Mary                              </w:t>
      </w:r>
      <w:r w:rsidRPr="0080625A">
        <w:rPr>
          <w:rFonts w:ascii="Cambria" w:eastAsia="Cambria" w:hAnsi="Cambria" w:cs="Cambria"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8"/>
          <w:sz w:val="22"/>
          <w:szCs w:val="23"/>
        </w:rPr>
        <w:t>Simeon**</w:t>
      </w:r>
      <w:r w:rsidRPr="0080625A">
        <w:rPr>
          <w:rFonts w:ascii="Cambria" w:eastAsia="Cambria" w:hAnsi="Cambria" w:cs="Cambria"/>
          <w:spacing w:val="10"/>
          <w:w w:val="108"/>
          <w:sz w:val="22"/>
          <w:szCs w:val="23"/>
        </w:rPr>
        <w:t xml:space="preserve"> </w:t>
      </w:r>
      <w:r w:rsidRPr="0080625A">
        <w:rPr>
          <w:i/>
          <w:spacing w:val="1"/>
          <w:w w:val="108"/>
          <w:sz w:val="22"/>
          <w:szCs w:val="23"/>
        </w:rPr>
        <w:t>or</w:t>
      </w:r>
    </w:p>
    <w:p w:rsidR="009641EA" w:rsidRPr="0080625A" w:rsidRDefault="00E02938">
      <w:pPr>
        <w:spacing w:before="13" w:line="240" w:lineRule="exact"/>
        <w:ind w:left="5168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pacing w:val="-9"/>
          <w:w w:val="128"/>
          <w:position w:val="-1"/>
          <w:sz w:val="22"/>
          <w:szCs w:val="23"/>
        </w:rPr>
        <w:t>M</w:t>
      </w:r>
      <w:r w:rsidRPr="0080625A">
        <w:rPr>
          <w:rFonts w:ascii="Cambria" w:eastAsia="Cambria" w:hAnsi="Cambria" w:cs="Cambria"/>
          <w:w w:val="128"/>
          <w:position w:val="-1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13"/>
          <w:w w:val="128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46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4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7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12"/>
          <w:position w:val="-1"/>
          <w:sz w:val="22"/>
          <w:szCs w:val="23"/>
        </w:rPr>
        <w:t>Faith**</w:t>
      </w:r>
    </w:p>
    <w:p w:rsidR="009641EA" w:rsidRPr="0080625A" w:rsidRDefault="009641EA">
      <w:pPr>
        <w:spacing w:before="14" w:line="200" w:lineRule="exact"/>
        <w:rPr>
          <w:sz w:val="18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3268"/>
        <w:gridCol w:w="3081"/>
      </w:tblGrid>
      <w:tr w:rsidR="009641EA" w:rsidRPr="0080625A">
        <w:trPr>
          <w:trHeight w:hRule="exact" w:val="617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6"/>
              <w:ind w:left="40"/>
              <w:rPr>
                <w:sz w:val="22"/>
                <w:szCs w:val="23"/>
              </w:rPr>
            </w:pPr>
            <w:r w:rsidRPr="0080625A">
              <w:rPr>
                <w:b/>
                <w:spacing w:val="4"/>
                <w:w w:val="105"/>
                <w:sz w:val="22"/>
                <w:szCs w:val="23"/>
              </w:rPr>
              <w:t>Monday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3"/>
              <w:ind w:left="289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A. </w:t>
            </w:r>
            <w:r w:rsidRPr="0080625A">
              <w:rPr>
                <w:rFonts w:ascii="Cambria" w:eastAsia="Cambria" w:hAnsi="Cambria" w:cs="Cambria"/>
                <w:spacing w:val="1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5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4"/>
                <w:w w:val="111"/>
                <w:sz w:val="22"/>
                <w:szCs w:val="23"/>
              </w:rPr>
              <w:t>W</w:t>
            </w:r>
            <w:r w:rsidRPr="0080625A">
              <w:rPr>
                <w:rFonts w:ascii="Cambria" w:eastAsia="Cambria" w:hAnsi="Cambria" w:cs="Cambria"/>
                <w:w w:val="101"/>
                <w:sz w:val="22"/>
                <w:szCs w:val="23"/>
              </w:rPr>
              <w:t>isdom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3"/>
              <w:ind w:left="262" w:right="1"/>
              <w:jc w:val="center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6"/>
                <w:w w:val="128"/>
                <w:sz w:val="22"/>
                <w:szCs w:val="23"/>
              </w:rPr>
              <w:t>N</w:t>
            </w:r>
            <w:r w:rsidRPr="0080625A">
              <w:rPr>
                <w:rFonts w:ascii="Cambria" w:eastAsia="Cambria" w:hAnsi="Cambria" w:cs="Cambria"/>
                <w:w w:val="12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1"/>
                <w:w w:val="12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14"/>
                <w:sz w:val="22"/>
                <w:szCs w:val="23"/>
              </w:rPr>
              <w:t>God</w:t>
            </w:r>
            <w:r w:rsidRPr="0080625A">
              <w:rPr>
                <w:rFonts w:ascii="Cambria" w:eastAsia="Cambria" w:hAnsi="Cambria" w:cs="Cambria"/>
                <w:spacing w:val="-17"/>
                <w:w w:val="128"/>
                <w:sz w:val="22"/>
                <w:szCs w:val="23"/>
              </w:rPr>
              <w:t>’</w:t>
            </w:r>
            <w:r w:rsidRPr="0080625A">
              <w:rPr>
                <w:rFonts w:ascii="Cambria" w:eastAsia="Cambria" w:hAnsi="Cambria" w:cs="Cambria"/>
                <w:w w:val="92"/>
                <w:sz w:val="22"/>
                <w:szCs w:val="23"/>
              </w:rPr>
              <w:t>s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2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5"/>
                <w:sz w:val="22"/>
                <w:szCs w:val="23"/>
              </w:rPr>
              <w:t>Love</w:t>
            </w:r>
            <w:r w:rsidRPr="0080625A">
              <w:rPr>
                <w:rFonts w:ascii="Cambria" w:eastAsia="Cambria" w:hAnsi="Cambria" w:cs="Cambria"/>
                <w:spacing w:val="13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  <w:p w:rsidR="009641EA" w:rsidRPr="0080625A" w:rsidRDefault="00E02938">
            <w:pPr>
              <w:spacing w:before="11"/>
              <w:ind w:left="584" w:right="473"/>
              <w:jc w:val="center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2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2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1"/>
                <w:sz w:val="22"/>
                <w:szCs w:val="23"/>
              </w:rPr>
              <w:t>Simeon</w:t>
            </w:r>
          </w:p>
        </w:tc>
      </w:tr>
      <w:tr w:rsidR="009641EA" w:rsidRPr="0080625A">
        <w:trPr>
          <w:trHeight w:hRule="exact" w:val="617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40"/>
              <w:rPr>
                <w:sz w:val="22"/>
                <w:szCs w:val="23"/>
              </w:rPr>
            </w:pPr>
            <w:r w:rsidRPr="0080625A">
              <w:rPr>
                <w:b/>
                <w:spacing w:val="-18"/>
                <w:w w:val="110"/>
                <w:sz w:val="22"/>
                <w:szCs w:val="23"/>
              </w:rPr>
              <w:t>T</w:t>
            </w:r>
            <w:r w:rsidRPr="0080625A">
              <w:rPr>
                <w:b/>
                <w:spacing w:val="3"/>
                <w:w w:val="102"/>
                <w:sz w:val="22"/>
                <w:szCs w:val="23"/>
              </w:rPr>
              <w:t>uesday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289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15"/>
                <w:w w:val="125"/>
                <w:sz w:val="22"/>
                <w:szCs w:val="23"/>
              </w:rPr>
              <w:t>D</w:t>
            </w:r>
            <w:r w:rsidRPr="0080625A">
              <w:rPr>
                <w:rFonts w:ascii="Cambria" w:eastAsia="Cambria" w:hAnsi="Cambria" w:cs="Cambria"/>
                <w:w w:val="125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3"/>
                <w:w w:val="125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1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4"/>
                <w:sz w:val="22"/>
                <w:szCs w:val="23"/>
              </w:rPr>
              <w:t>W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ilderness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190" w:right="358"/>
              <w:jc w:val="center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2"/>
                <w:w w:val="102"/>
                <w:sz w:val="22"/>
                <w:szCs w:val="23"/>
              </w:rPr>
              <w:t>16</w:t>
            </w:r>
            <w:r w:rsidRPr="0080625A">
              <w:rPr>
                <w:rFonts w:ascii="Cambria" w:eastAsia="Cambria" w:hAnsi="Cambria" w:cs="Cambria"/>
                <w:w w:val="13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25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10"/>
                <w:sz w:val="22"/>
                <w:szCs w:val="23"/>
              </w:rPr>
              <w:t>Mary</w:t>
            </w:r>
            <w:r w:rsidRPr="0080625A">
              <w:rPr>
                <w:rFonts w:ascii="Cambria" w:eastAsia="Cambria" w:hAnsi="Cambria" w:cs="Cambria"/>
                <w:spacing w:val="15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  <w:p w:rsidR="009641EA" w:rsidRPr="0080625A" w:rsidRDefault="00E02938">
            <w:pPr>
              <w:spacing w:before="11"/>
              <w:ind w:left="320" w:right="510"/>
              <w:jc w:val="center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32"/>
                <w:w w:val="112"/>
                <w:sz w:val="22"/>
                <w:szCs w:val="23"/>
              </w:rPr>
              <w:t>P</w:t>
            </w:r>
            <w:r w:rsidRPr="0080625A">
              <w:rPr>
                <w:rFonts w:ascii="Cambria" w:eastAsia="Cambria" w:hAnsi="Cambria" w:cs="Cambria"/>
                <w:w w:val="112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50"/>
                <w:w w:val="11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2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99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1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1"/>
                <w:sz w:val="22"/>
                <w:szCs w:val="23"/>
              </w:rPr>
              <w:t>Spirit</w:t>
            </w:r>
          </w:p>
        </w:tc>
      </w:tr>
    </w:tbl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spacing w:before="33"/>
        <w:ind w:left="500"/>
        <w:rPr>
          <w:sz w:val="22"/>
          <w:szCs w:val="23"/>
        </w:rPr>
      </w:pPr>
      <w:r w:rsidRPr="0080625A">
        <w:rPr>
          <w:b/>
          <w:spacing w:val="-15"/>
          <w:sz w:val="22"/>
          <w:szCs w:val="23"/>
        </w:rPr>
        <w:t>W</w:t>
      </w:r>
      <w:r w:rsidRPr="0080625A">
        <w:rPr>
          <w:b/>
          <w:spacing w:val="2"/>
          <w:sz w:val="22"/>
          <w:szCs w:val="23"/>
        </w:rPr>
        <w:t>ednesda</w:t>
      </w:r>
      <w:r w:rsidRPr="0080625A">
        <w:rPr>
          <w:b/>
          <w:sz w:val="22"/>
          <w:szCs w:val="23"/>
        </w:rPr>
        <w:t xml:space="preserve">y    </w:t>
      </w:r>
      <w:r w:rsidRPr="0080625A">
        <w:rPr>
          <w:b/>
          <w:spacing w:val="5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33"/>
          <w:sz w:val="22"/>
          <w:szCs w:val="23"/>
        </w:rPr>
        <w:t>C.</w:t>
      </w:r>
      <w:r w:rsidRPr="0080625A">
        <w:rPr>
          <w:rFonts w:ascii="Cambria" w:eastAsia="Cambria" w:hAnsi="Cambria" w:cs="Cambria"/>
          <w:spacing w:val="7"/>
          <w:w w:val="13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3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Hannah                   </w:t>
      </w:r>
      <w:r w:rsidRPr="0080625A">
        <w:rPr>
          <w:rFonts w:ascii="Cambria" w:eastAsia="Cambria" w:hAnsi="Cambria" w:cs="Cambria"/>
          <w:spacing w:val="3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6"/>
          <w:w w:val="123"/>
          <w:sz w:val="22"/>
          <w:szCs w:val="23"/>
        </w:rPr>
        <w:t>L</w:t>
      </w:r>
      <w:r w:rsidRPr="0080625A">
        <w:rPr>
          <w:rFonts w:ascii="Cambria" w:eastAsia="Cambria" w:hAnsi="Cambria" w:cs="Cambria"/>
          <w:w w:val="123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16"/>
          <w:w w:val="12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3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3"/>
          <w:sz w:val="22"/>
          <w:szCs w:val="23"/>
        </w:rPr>
        <w:t>Son</w:t>
      </w:r>
      <w:r w:rsidRPr="0080625A">
        <w:rPr>
          <w:rFonts w:ascii="Cambria" w:eastAsia="Cambria" w:hAnsi="Cambria" w:cs="Cambria"/>
          <w:sz w:val="22"/>
          <w:szCs w:val="23"/>
        </w:rPr>
        <w:t>g</w:t>
      </w:r>
      <w:r w:rsidRPr="0080625A">
        <w:rPr>
          <w:rFonts w:ascii="Cambria" w:eastAsia="Cambria" w:hAnsi="Cambria" w:cs="Cambria"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3"/>
          <w:sz w:val="22"/>
          <w:szCs w:val="23"/>
        </w:rPr>
        <w:t>o</w:t>
      </w:r>
      <w:r w:rsidRPr="0080625A">
        <w:rPr>
          <w:rFonts w:ascii="Cambria" w:eastAsia="Cambria" w:hAnsi="Cambria" w:cs="Cambria"/>
          <w:sz w:val="22"/>
          <w:szCs w:val="23"/>
        </w:rPr>
        <w:t>f</w:t>
      </w:r>
      <w:r w:rsidRPr="0080625A">
        <w:rPr>
          <w:rFonts w:ascii="Cambria" w:eastAsia="Cambria" w:hAnsi="Cambria" w:cs="Cambria"/>
          <w:spacing w:val="2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3"/>
          <w:w w:val="105"/>
          <w:sz w:val="22"/>
          <w:szCs w:val="23"/>
        </w:rPr>
        <w:t>Christ</w:t>
      </w:r>
      <w:r w:rsidRPr="0080625A">
        <w:rPr>
          <w:rFonts w:ascii="Cambria" w:eastAsia="Cambria" w:hAnsi="Cambria" w:cs="Cambria"/>
          <w:spacing w:val="-21"/>
          <w:w w:val="105"/>
          <w:sz w:val="22"/>
          <w:szCs w:val="23"/>
        </w:rPr>
        <w:t>’</w:t>
      </w:r>
      <w:r w:rsidRPr="0080625A">
        <w:rPr>
          <w:rFonts w:ascii="Cambria" w:eastAsia="Cambria" w:hAnsi="Cambria" w:cs="Cambria"/>
          <w:w w:val="105"/>
          <w:sz w:val="22"/>
          <w:szCs w:val="23"/>
        </w:rPr>
        <w:t>s</w:t>
      </w:r>
      <w:r w:rsidRPr="0080625A">
        <w:rPr>
          <w:rFonts w:ascii="Cambria" w:eastAsia="Cambria" w:hAnsi="Cambria" w:cs="Cambria"/>
          <w:spacing w:val="32"/>
          <w:w w:val="10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3"/>
          <w:sz w:val="22"/>
          <w:szCs w:val="23"/>
        </w:rPr>
        <w:t>Humilit</w:t>
      </w:r>
      <w:r w:rsidRPr="0080625A">
        <w:rPr>
          <w:rFonts w:ascii="Cambria" w:eastAsia="Cambria" w:hAnsi="Cambria" w:cs="Cambria"/>
          <w:sz w:val="22"/>
          <w:szCs w:val="23"/>
        </w:rPr>
        <w:t xml:space="preserve">y 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i/>
          <w:spacing w:val="-4"/>
          <w:w w:val="108"/>
          <w:sz w:val="22"/>
          <w:szCs w:val="23"/>
        </w:rPr>
        <w:t>or</w:t>
      </w:r>
    </w:p>
    <w:p w:rsidR="009641EA" w:rsidRPr="0080625A" w:rsidRDefault="00E02938">
      <w:pPr>
        <w:spacing w:before="13" w:line="240" w:lineRule="exact"/>
        <w:ind w:left="5526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position w:val="-1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27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26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-1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9"/>
          <w:position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1"/>
          <w:position w:val="-1"/>
          <w:sz w:val="22"/>
          <w:szCs w:val="23"/>
        </w:rPr>
        <w:t>Simeon</w:t>
      </w:r>
    </w:p>
    <w:p w:rsidR="009641EA" w:rsidRPr="0080625A" w:rsidRDefault="009641EA">
      <w:pPr>
        <w:spacing w:before="14" w:line="200" w:lineRule="exact"/>
        <w:rPr>
          <w:sz w:val="18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2820"/>
        <w:gridCol w:w="3993"/>
      </w:tblGrid>
      <w:tr w:rsidR="009641EA" w:rsidRPr="0080625A">
        <w:trPr>
          <w:trHeight w:hRule="exact" w:val="34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6"/>
              <w:ind w:left="40"/>
              <w:rPr>
                <w:sz w:val="22"/>
                <w:szCs w:val="23"/>
              </w:rPr>
            </w:pPr>
            <w:r w:rsidRPr="0080625A">
              <w:rPr>
                <w:b/>
                <w:spacing w:val="5"/>
                <w:w w:val="102"/>
                <w:sz w:val="22"/>
                <w:szCs w:val="23"/>
              </w:rPr>
              <w:t>Thursday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3"/>
              <w:ind w:left="298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1"/>
                <w:w w:val="133"/>
                <w:sz w:val="22"/>
                <w:szCs w:val="23"/>
              </w:rPr>
              <w:t>J</w:t>
            </w:r>
            <w:r w:rsidRPr="0080625A">
              <w:rPr>
                <w:rFonts w:ascii="Cambria" w:eastAsia="Cambria" w:hAnsi="Cambria" w:cs="Cambria"/>
                <w:w w:val="133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10"/>
                <w:w w:val="1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7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5"/>
                <w:sz w:val="22"/>
                <w:szCs w:val="23"/>
              </w:rPr>
              <w:t>Judith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before="73"/>
              <w:ind w:left="610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2"/>
                <w:w w:val="102"/>
                <w:sz w:val="22"/>
                <w:szCs w:val="23"/>
              </w:rPr>
              <w:t>16</w:t>
            </w:r>
            <w:r w:rsidRPr="0080625A">
              <w:rPr>
                <w:rFonts w:ascii="Cambria" w:eastAsia="Cambria" w:hAnsi="Cambria" w:cs="Cambria"/>
                <w:w w:val="138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25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The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29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Mary </w:t>
            </w:r>
            <w:r w:rsidRPr="0080625A">
              <w:rPr>
                <w:rFonts w:ascii="Cambria" w:eastAsia="Cambria" w:hAnsi="Cambria" w:cs="Cambria"/>
                <w:spacing w:val="15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"/>
                <w:w w:val="108"/>
                <w:sz w:val="22"/>
                <w:szCs w:val="23"/>
              </w:rPr>
              <w:t>or</w:t>
            </w:r>
          </w:p>
        </w:tc>
      </w:tr>
      <w:tr w:rsidR="009641EA" w:rsidRPr="0080625A">
        <w:trPr>
          <w:trHeight w:hRule="exact" w:val="83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before="7" w:line="120" w:lineRule="exact"/>
              <w:rPr>
                <w:sz w:val="11"/>
                <w:szCs w:val="13"/>
              </w:rPr>
            </w:pPr>
          </w:p>
          <w:p w:rsidR="009641EA" w:rsidRPr="0080625A" w:rsidRDefault="009641EA">
            <w:pPr>
              <w:spacing w:line="200" w:lineRule="exact"/>
              <w:rPr>
                <w:sz w:val="18"/>
              </w:rPr>
            </w:pPr>
          </w:p>
          <w:p w:rsidR="009641EA" w:rsidRPr="0080625A" w:rsidRDefault="009641EA">
            <w:pPr>
              <w:spacing w:line="200" w:lineRule="exact"/>
              <w:rPr>
                <w:sz w:val="18"/>
              </w:rPr>
            </w:pPr>
          </w:p>
          <w:p w:rsidR="009641EA" w:rsidRPr="0080625A" w:rsidRDefault="00E02938">
            <w:pPr>
              <w:ind w:left="40"/>
              <w:rPr>
                <w:sz w:val="22"/>
                <w:szCs w:val="23"/>
              </w:rPr>
            </w:pPr>
            <w:r w:rsidRPr="0080625A">
              <w:rPr>
                <w:b/>
                <w:spacing w:val="2"/>
                <w:sz w:val="22"/>
                <w:szCs w:val="23"/>
              </w:rPr>
              <w:t>Friday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before="4" w:line="120" w:lineRule="exact"/>
              <w:rPr>
                <w:sz w:val="11"/>
                <w:szCs w:val="13"/>
              </w:rPr>
            </w:pPr>
          </w:p>
          <w:p w:rsidR="009641EA" w:rsidRPr="0080625A" w:rsidRDefault="009641EA">
            <w:pPr>
              <w:spacing w:line="200" w:lineRule="exact"/>
              <w:rPr>
                <w:sz w:val="18"/>
              </w:rPr>
            </w:pPr>
          </w:p>
          <w:p w:rsidR="009641EA" w:rsidRPr="0080625A" w:rsidRDefault="009641EA">
            <w:pPr>
              <w:spacing w:line="200" w:lineRule="exact"/>
              <w:rPr>
                <w:sz w:val="18"/>
              </w:rPr>
            </w:pPr>
          </w:p>
          <w:p w:rsidR="009641EA" w:rsidRPr="0080625A" w:rsidRDefault="00E02938">
            <w:pPr>
              <w:ind w:left="223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16"/>
                <w:w w:val="134"/>
                <w:sz w:val="22"/>
                <w:szCs w:val="23"/>
              </w:rPr>
              <w:t>G</w:t>
            </w:r>
            <w:r w:rsidRPr="0080625A">
              <w:rPr>
                <w:rFonts w:ascii="Cambria" w:eastAsia="Cambria" w:hAnsi="Cambria" w:cs="Cambria"/>
                <w:w w:val="134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7"/>
                <w:w w:val="134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18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2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1"/>
                <w:sz w:val="22"/>
                <w:szCs w:val="23"/>
              </w:rPr>
              <w:t>Ezekiel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9641EA" w:rsidRPr="0080625A" w:rsidRDefault="00E02938">
            <w:pPr>
              <w:spacing w:line="240" w:lineRule="exact"/>
              <w:ind w:left="758"/>
              <w:rPr>
                <w:rFonts w:ascii="Cambria" w:eastAsia="Cambria" w:hAnsi="Cambria" w:cs="Cambria"/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8"/>
                <w:w w:val="113"/>
                <w:sz w:val="22"/>
                <w:szCs w:val="23"/>
              </w:rPr>
              <w:t>S</w:t>
            </w:r>
            <w:r w:rsidRPr="0080625A">
              <w:rPr>
                <w:rFonts w:ascii="Cambria" w:eastAsia="Cambria" w:hAnsi="Cambria" w:cs="Cambria"/>
                <w:w w:val="113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21"/>
                <w:w w:val="11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4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Song</w:t>
            </w:r>
            <w:r w:rsidRPr="0080625A">
              <w:rPr>
                <w:rFonts w:ascii="Cambria" w:eastAsia="Cambria" w:hAnsi="Cambria" w:cs="Cambria"/>
                <w:spacing w:val="3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of</w:t>
            </w:r>
            <w:r w:rsidRPr="0080625A">
              <w:rPr>
                <w:rFonts w:ascii="Cambria" w:eastAsia="Cambria" w:hAnsi="Cambria" w:cs="Cambria"/>
                <w:spacing w:val="3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 xml:space="preserve">Our </w:t>
            </w:r>
            <w:r w:rsidRPr="0080625A">
              <w:rPr>
                <w:rFonts w:ascii="Cambria" w:eastAsia="Cambria" w:hAnsi="Cambria" w:cs="Cambria"/>
                <w:spacing w:val="10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15"/>
                <w:sz w:val="22"/>
                <w:szCs w:val="23"/>
              </w:rPr>
              <w:t>T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rue</w:t>
            </w:r>
            <w:r w:rsidRPr="0080625A">
              <w:rPr>
                <w:rFonts w:ascii="Cambria" w:eastAsia="Cambria" w:hAnsi="Cambria" w:cs="Cambria"/>
                <w:spacing w:val="41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w w:val="105"/>
                <w:sz w:val="22"/>
                <w:szCs w:val="23"/>
              </w:rPr>
              <w:t>Nature</w:t>
            </w:r>
          </w:p>
          <w:p w:rsidR="009641EA" w:rsidRPr="0080625A" w:rsidRDefault="009641EA">
            <w:pPr>
              <w:spacing w:before="2" w:line="280" w:lineRule="exact"/>
              <w:rPr>
                <w:sz w:val="24"/>
                <w:szCs w:val="28"/>
              </w:rPr>
            </w:pPr>
          </w:p>
          <w:p w:rsidR="009641EA" w:rsidRPr="0080625A" w:rsidRDefault="00E02938">
            <w:pPr>
              <w:ind w:left="684"/>
              <w:rPr>
                <w:sz w:val="22"/>
                <w:szCs w:val="23"/>
              </w:rPr>
            </w:pPr>
            <w:r w:rsidRPr="0080625A">
              <w:rPr>
                <w:rFonts w:ascii="Cambria" w:eastAsia="Cambria" w:hAnsi="Cambria" w:cs="Cambria"/>
                <w:spacing w:val="-7"/>
                <w:w w:val="132"/>
                <w:sz w:val="22"/>
                <w:szCs w:val="23"/>
              </w:rPr>
              <w:t>Q</w:t>
            </w:r>
            <w:r w:rsidRPr="0080625A">
              <w:rPr>
                <w:rFonts w:ascii="Cambria" w:eastAsia="Cambria" w:hAnsi="Cambria" w:cs="Cambria"/>
                <w:w w:val="132"/>
                <w:sz w:val="22"/>
                <w:szCs w:val="23"/>
              </w:rPr>
              <w:t>.</w:t>
            </w:r>
            <w:r w:rsidRPr="0080625A">
              <w:rPr>
                <w:rFonts w:ascii="Cambria" w:eastAsia="Cambria" w:hAnsi="Cambria" w:cs="Cambria"/>
                <w:spacing w:val="9"/>
                <w:w w:val="132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A</w:t>
            </w:r>
            <w:r w:rsidRPr="0080625A">
              <w:rPr>
                <w:rFonts w:ascii="Cambria" w:eastAsia="Cambria" w:hAnsi="Cambria" w:cs="Cambria"/>
                <w:spacing w:val="35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6"/>
                <w:sz w:val="22"/>
                <w:szCs w:val="23"/>
              </w:rPr>
              <w:t>Son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g</w:t>
            </w:r>
            <w:r w:rsidRPr="0080625A">
              <w:rPr>
                <w:rFonts w:ascii="Cambria" w:eastAsia="Cambria" w:hAnsi="Cambria" w:cs="Cambria"/>
                <w:spacing w:val="23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6"/>
                <w:sz w:val="22"/>
                <w:szCs w:val="23"/>
              </w:rPr>
              <w:t>o</w:t>
            </w:r>
            <w:r w:rsidRPr="0080625A">
              <w:rPr>
                <w:rFonts w:ascii="Cambria" w:eastAsia="Cambria" w:hAnsi="Cambria" w:cs="Cambria"/>
                <w:sz w:val="22"/>
                <w:szCs w:val="23"/>
              </w:rPr>
              <w:t>f</w:t>
            </w:r>
            <w:r w:rsidRPr="0080625A">
              <w:rPr>
                <w:rFonts w:ascii="Cambria" w:eastAsia="Cambria" w:hAnsi="Cambria" w:cs="Cambria"/>
                <w:spacing w:val="2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6"/>
                <w:w w:val="106"/>
                <w:sz w:val="22"/>
                <w:szCs w:val="23"/>
              </w:rPr>
              <w:t>Christ</w:t>
            </w:r>
            <w:r w:rsidRPr="0080625A">
              <w:rPr>
                <w:rFonts w:ascii="Cambria" w:eastAsia="Cambria" w:hAnsi="Cambria" w:cs="Cambria"/>
                <w:spacing w:val="-24"/>
                <w:w w:val="106"/>
                <w:sz w:val="22"/>
                <w:szCs w:val="23"/>
              </w:rPr>
              <w:t>’</w:t>
            </w:r>
            <w:r w:rsidRPr="0080625A">
              <w:rPr>
                <w:rFonts w:ascii="Cambria" w:eastAsia="Cambria" w:hAnsi="Cambria" w:cs="Cambria"/>
                <w:w w:val="106"/>
                <w:sz w:val="22"/>
                <w:szCs w:val="23"/>
              </w:rPr>
              <w:t>s</w:t>
            </w:r>
            <w:r w:rsidRPr="0080625A">
              <w:rPr>
                <w:rFonts w:ascii="Cambria" w:eastAsia="Cambria" w:hAnsi="Cambria" w:cs="Cambria"/>
                <w:spacing w:val="23"/>
                <w:w w:val="106"/>
                <w:sz w:val="22"/>
                <w:szCs w:val="23"/>
              </w:rPr>
              <w:t xml:space="preserve"> </w:t>
            </w:r>
            <w:r w:rsidRPr="0080625A">
              <w:rPr>
                <w:rFonts w:ascii="Cambria" w:eastAsia="Cambria" w:hAnsi="Cambria" w:cs="Cambria"/>
                <w:spacing w:val="-6"/>
                <w:w w:val="104"/>
                <w:sz w:val="22"/>
                <w:szCs w:val="23"/>
              </w:rPr>
              <w:t>Goodnes</w:t>
            </w:r>
            <w:r w:rsidRPr="0080625A">
              <w:rPr>
                <w:rFonts w:ascii="Cambria" w:eastAsia="Cambria" w:hAnsi="Cambria" w:cs="Cambria"/>
                <w:w w:val="104"/>
                <w:sz w:val="22"/>
                <w:szCs w:val="23"/>
              </w:rPr>
              <w:t>s</w:t>
            </w:r>
            <w:r w:rsidRPr="0080625A">
              <w:rPr>
                <w:rFonts w:ascii="Cambria" w:eastAsia="Cambria" w:hAnsi="Cambria" w:cs="Cambria"/>
                <w:spacing w:val="-1"/>
                <w:sz w:val="22"/>
                <w:szCs w:val="23"/>
              </w:rPr>
              <w:t xml:space="preserve"> </w:t>
            </w:r>
            <w:r w:rsidRPr="0080625A">
              <w:rPr>
                <w:i/>
                <w:spacing w:val="13"/>
                <w:w w:val="108"/>
                <w:sz w:val="22"/>
                <w:szCs w:val="23"/>
              </w:rPr>
              <w:t>or</w:t>
            </w:r>
          </w:p>
        </w:tc>
      </w:tr>
    </w:tbl>
    <w:p w:rsidR="009641EA" w:rsidRPr="0080625A" w:rsidRDefault="00E02938">
      <w:pPr>
        <w:spacing w:line="220" w:lineRule="exact"/>
        <w:ind w:left="5530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1"/>
          <w:sz w:val="22"/>
          <w:szCs w:val="23"/>
        </w:rPr>
        <w:t>Simeon</w:t>
      </w:r>
    </w:p>
    <w:p w:rsidR="009641EA" w:rsidRPr="0080625A" w:rsidRDefault="009641EA">
      <w:pPr>
        <w:spacing w:before="1" w:line="260" w:lineRule="exact"/>
        <w:rPr>
          <w:sz w:val="24"/>
          <w:szCs w:val="26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b/>
          <w:spacing w:val="2"/>
          <w:sz w:val="22"/>
          <w:szCs w:val="23"/>
        </w:rPr>
        <w:t>Saturda</w:t>
      </w:r>
      <w:r w:rsidRPr="0080625A">
        <w:rPr>
          <w:b/>
          <w:sz w:val="22"/>
          <w:szCs w:val="23"/>
        </w:rPr>
        <w:t xml:space="preserve">y        </w:t>
      </w:r>
      <w:r w:rsidRPr="0080625A">
        <w:rPr>
          <w:b/>
          <w:spacing w:val="5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4"/>
          <w:w w:val="111"/>
          <w:sz w:val="22"/>
          <w:szCs w:val="23"/>
        </w:rPr>
        <w:t>B</w:t>
      </w:r>
      <w:r w:rsidRPr="0080625A">
        <w:rPr>
          <w:rFonts w:ascii="Cambria" w:eastAsia="Cambria" w:hAnsi="Cambria" w:cs="Cambria"/>
          <w:w w:val="111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23"/>
          <w:w w:val="1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3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Pilgrimage                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2"/>
          <w:w w:val="102"/>
          <w:sz w:val="22"/>
          <w:szCs w:val="23"/>
        </w:rPr>
        <w:t>1</w:t>
      </w:r>
      <w:r w:rsidRPr="0080625A">
        <w:rPr>
          <w:rFonts w:ascii="Cambria" w:eastAsia="Cambria" w:hAnsi="Cambria" w:cs="Cambria"/>
          <w:spacing w:val="5"/>
          <w:w w:val="102"/>
          <w:sz w:val="22"/>
          <w:szCs w:val="23"/>
        </w:rPr>
        <w:t>6</w:t>
      </w:r>
      <w:r w:rsidRPr="0080625A">
        <w:rPr>
          <w:rFonts w:ascii="Cambria" w:eastAsia="Cambria" w:hAnsi="Cambria" w:cs="Cambria"/>
          <w:w w:val="138"/>
          <w:position w:val="1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24"/>
          <w:position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Mary 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i/>
          <w:spacing w:val="1"/>
          <w:w w:val="108"/>
          <w:sz w:val="22"/>
          <w:szCs w:val="23"/>
        </w:rPr>
        <w:t>or</w:t>
      </w:r>
    </w:p>
    <w:p w:rsidR="009641EA" w:rsidRPr="0080625A" w:rsidRDefault="00E02938">
      <w:pPr>
        <w:spacing w:before="12" w:line="481" w:lineRule="auto"/>
        <w:ind w:left="500" w:right="616" w:firstLine="4726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pacing w:val="-2"/>
          <w:w w:val="123"/>
          <w:position w:val="1"/>
          <w:sz w:val="22"/>
          <w:szCs w:val="23"/>
        </w:rPr>
        <w:t>R</w:t>
      </w:r>
      <w:r w:rsidRPr="0080625A">
        <w:rPr>
          <w:rFonts w:ascii="Cambria" w:eastAsia="Cambria" w:hAnsi="Cambria" w:cs="Cambria"/>
          <w:w w:val="123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14"/>
          <w:w w:val="12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position w:val="1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32"/>
          <w:position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8"/>
          <w:position w:val="1"/>
          <w:sz w:val="22"/>
          <w:szCs w:val="23"/>
        </w:rPr>
        <w:t>Son</w:t>
      </w:r>
      <w:r w:rsidRPr="0080625A">
        <w:rPr>
          <w:rFonts w:ascii="Cambria" w:eastAsia="Cambria" w:hAnsi="Cambria" w:cs="Cambria"/>
          <w:position w:val="1"/>
          <w:sz w:val="22"/>
          <w:szCs w:val="23"/>
        </w:rPr>
        <w:t>g</w:t>
      </w:r>
      <w:r w:rsidRPr="0080625A">
        <w:rPr>
          <w:rFonts w:ascii="Cambria" w:eastAsia="Cambria" w:hAnsi="Cambria" w:cs="Cambria"/>
          <w:spacing w:val="19"/>
          <w:position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8"/>
          <w:position w:val="1"/>
          <w:sz w:val="22"/>
          <w:szCs w:val="23"/>
        </w:rPr>
        <w:t>o</w:t>
      </w:r>
      <w:r w:rsidRPr="0080625A">
        <w:rPr>
          <w:rFonts w:ascii="Cambria" w:eastAsia="Cambria" w:hAnsi="Cambria" w:cs="Cambria"/>
          <w:position w:val="1"/>
          <w:sz w:val="22"/>
          <w:szCs w:val="23"/>
        </w:rPr>
        <w:t>f</w:t>
      </w:r>
      <w:r w:rsidRPr="0080625A">
        <w:rPr>
          <w:rFonts w:ascii="Cambria" w:eastAsia="Cambria" w:hAnsi="Cambria" w:cs="Cambria"/>
          <w:spacing w:val="22"/>
          <w:position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3"/>
          <w:w w:val="115"/>
          <w:position w:val="1"/>
          <w:sz w:val="22"/>
          <w:szCs w:val="23"/>
        </w:rPr>
        <w:t>T</w:t>
      </w:r>
      <w:r w:rsidRPr="0080625A">
        <w:rPr>
          <w:rFonts w:ascii="Cambria" w:eastAsia="Cambria" w:hAnsi="Cambria" w:cs="Cambria"/>
          <w:spacing w:val="-8"/>
          <w:w w:val="97"/>
          <w:position w:val="1"/>
          <w:sz w:val="22"/>
          <w:szCs w:val="23"/>
        </w:rPr>
        <w:t>ru</w:t>
      </w:r>
      <w:r w:rsidRPr="0080625A">
        <w:rPr>
          <w:rFonts w:ascii="Cambria" w:eastAsia="Cambria" w:hAnsi="Cambria" w:cs="Cambria"/>
          <w:w w:val="97"/>
          <w:position w:val="1"/>
          <w:sz w:val="22"/>
          <w:szCs w:val="23"/>
        </w:rPr>
        <w:t>e</w:t>
      </w:r>
      <w:r w:rsidRPr="0080625A">
        <w:rPr>
          <w:rFonts w:ascii="Cambria" w:eastAsia="Cambria" w:hAnsi="Cambria" w:cs="Cambria"/>
          <w:spacing w:val="20"/>
          <w:position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8"/>
          <w:w w:val="106"/>
          <w:position w:val="1"/>
          <w:sz w:val="22"/>
          <w:szCs w:val="23"/>
        </w:rPr>
        <w:t>Motherhood</w:t>
      </w:r>
      <w:r w:rsidRPr="0080625A">
        <w:rPr>
          <w:rFonts w:ascii="Cambria" w:eastAsia="Cambria" w:hAnsi="Cambria" w:cs="Cambria"/>
          <w:spacing w:val="-3"/>
          <w:w w:val="106"/>
          <w:position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on</w:t>
      </w:r>
      <w:r w:rsidRPr="0080625A">
        <w:rPr>
          <w:rFonts w:ascii="Cambria" w:eastAsia="Cambria" w:hAnsi="Cambria" w:cs="Cambria"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Feasts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our</w:t>
      </w:r>
      <w:r w:rsidRPr="0080625A">
        <w:rPr>
          <w:rFonts w:ascii="Cambria" w:eastAsia="Cambria" w:hAnsi="Cambria" w:cs="Cambria"/>
          <w:spacing w:val="2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Lord</w:t>
      </w:r>
      <w:r w:rsidRPr="0080625A">
        <w:rPr>
          <w:rFonts w:ascii="Cambria" w:eastAsia="Cambria" w:hAnsi="Cambria" w:cs="Cambria"/>
          <w:spacing w:val="4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other</w:t>
      </w:r>
      <w:r w:rsidRPr="0080625A">
        <w:rPr>
          <w:rFonts w:ascii="Cambria" w:eastAsia="Cambria" w:hAnsi="Cambria" w:cs="Cambria"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Major </w:t>
      </w:r>
      <w:r w:rsidRPr="0080625A">
        <w:rPr>
          <w:rFonts w:ascii="Cambria" w:eastAsia="Cambria" w:hAnsi="Cambria" w:cs="Cambria"/>
          <w:spacing w:val="2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Feasts</w:t>
      </w:r>
    </w:p>
    <w:p w:rsidR="009641EA" w:rsidRPr="0080625A" w:rsidRDefault="00E02938">
      <w:pPr>
        <w:spacing w:before="26"/>
        <w:ind w:left="1832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pacing w:val="2"/>
          <w:w w:val="102"/>
          <w:sz w:val="22"/>
          <w:szCs w:val="23"/>
        </w:rPr>
        <w:t>16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  <w:r w:rsidRPr="0080625A">
        <w:rPr>
          <w:rFonts w:ascii="Cambria" w:eastAsia="Cambria" w:hAnsi="Cambria" w:cs="Cambria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2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Mary                       </w:t>
      </w:r>
      <w:r w:rsidRPr="0080625A">
        <w:rPr>
          <w:rFonts w:ascii="Cambria" w:eastAsia="Cambria" w:hAnsi="Cambria" w:cs="Cambria"/>
          <w:spacing w:val="3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7"/>
          <w:w w:val="132"/>
          <w:sz w:val="22"/>
          <w:szCs w:val="23"/>
        </w:rPr>
        <w:t>O</w:t>
      </w:r>
      <w:r w:rsidRPr="0080625A">
        <w:rPr>
          <w:rFonts w:ascii="Cambria" w:eastAsia="Cambria" w:hAnsi="Cambria" w:cs="Cambria"/>
          <w:w w:val="132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9"/>
          <w:w w:val="1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4"/>
          <w:sz w:val="22"/>
          <w:szCs w:val="23"/>
        </w:rPr>
        <w:t>Son</w:t>
      </w:r>
      <w:r w:rsidRPr="0080625A">
        <w:rPr>
          <w:rFonts w:ascii="Cambria" w:eastAsia="Cambria" w:hAnsi="Cambria" w:cs="Cambria"/>
          <w:sz w:val="22"/>
          <w:szCs w:val="23"/>
        </w:rPr>
        <w:t>g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4"/>
          <w:sz w:val="22"/>
          <w:szCs w:val="23"/>
        </w:rPr>
        <w:t>o</w:t>
      </w:r>
      <w:r w:rsidRPr="0080625A">
        <w:rPr>
          <w:rFonts w:ascii="Cambria" w:eastAsia="Cambria" w:hAnsi="Cambria" w:cs="Cambria"/>
          <w:sz w:val="22"/>
          <w:szCs w:val="23"/>
        </w:rPr>
        <w:t>f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4"/>
          <w:sz w:val="22"/>
          <w:szCs w:val="23"/>
        </w:rPr>
        <w:t>th</w:t>
      </w:r>
      <w:r w:rsidRPr="0080625A">
        <w:rPr>
          <w:rFonts w:ascii="Cambria" w:eastAsia="Cambria" w:hAnsi="Cambria" w:cs="Cambria"/>
          <w:sz w:val="22"/>
          <w:szCs w:val="23"/>
        </w:rPr>
        <w:t xml:space="preserve">e </w:t>
      </w:r>
      <w:r w:rsidRPr="0080625A">
        <w:rPr>
          <w:rFonts w:ascii="Cambria" w:eastAsia="Cambria" w:hAnsi="Cambria" w:cs="Cambria"/>
          <w:spacing w:val="-4"/>
          <w:sz w:val="22"/>
          <w:szCs w:val="23"/>
        </w:rPr>
        <w:t>Heavenl</w:t>
      </w:r>
      <w:r w:rsidRPr="0080625A">
        <w:rPr>
          <w:rFonts w:ascii="Cambria" w:eastAsia="Cambria" w:hAnsi="Cambria" w:cs="Cambria"/>
          <w:sz w:val="22"/>
          <w:szCs w:val="23"/>
        </w:rPr>
        <w:t>y</w:t>
      </w:r>
      <w:r w:rsidRPr="0080625A">
        <w:rPr>
          <w:rFonts w:ascii="Cambria" w:eastAsia="Cambria" w:hAnsi="Cambria" w:cs="Cambria"/>
          <w:spacing w:val="4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4"/>
          <w:w w:val="118"/>
          <w:sz w:val="22"/>
          <w:szCs w:val="23"/>
        </w:rPr>
        <w:t>City**</w:t>
      </w:r>
    </w:p>
    <w:p w:rsidR="009641EA" w:rsidRPr="0080625A" w:rsidRDefault="00E02938">
      <w:pPr>
        <w:spacing w:before="7"/>
        <w:ind w:left="5526"/>
        <w:rPr>
          <w:rFonts w:ascii="Cambria" w:eastAsia="Cambria" w:hAnsi="Cambria" w:cs="Cambria"/>
          <w:sz w:val="22"/>
          <w:szCs w:val="23"/>
        </w:rPr>
      </w:pPr>
      <w:r w:rsidRPr="0080625A">
        <w:rPr>
          <w:i/>
          <w:spacing w:val="1"/>
          <w:sz w:val="22"/>
          <w:szCs w:val="23"/>
        </w:rPr>
        <w:t>o</w:t>
      </w:r>
      <w:r w:rsidRPr="0080625A">
        <w:rPr>
          <w:i/>
          <w:sz w:val="22"/>
          <w:szCs w:val="23"/>
        </w:rPr>
        <w:t>r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Song</w:t>
      </w:r>
      <w:r w:rsidRPr="0080625A">
        <w:rPr>
          <w:rFonts w:ascii="Cambria" w:eastAsia="Cambria" w:hAnsi="Cambria" w:cs="Cambria"/>
          <w:spacing w:val="3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8"/>
          <w:sz w:val="22"/>
          <w:szCs w:val="23"/>
        </w:rPr>
        <w:t>Simeon**</w:t>
      </w:r>
    </w:p>
    <w:p w:rsidR="009641EA" w:rsidRPr="0080625A" w:rsidRDefault="009641EA">
      <w:pPr>
        <w:spacing w:before="15" w:line="220" w:lineRule="exact"/>
        <w:rPr>
          <w:szCs w:val="22"/>
        </w:rPr>
      </w:pPr>
    </w:p>
    <w:p w:rsidR="009641EA" w:rsidRPr="0080625A" w:rsidRDefault="00E02938">
      <w:pPr>
        <w:ind w:left="500"/>
        <w:rPr>
          <w:sz w:val="1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i/>
          <w:sz w:val="18"/>
        </w:rPr>
        <w:t xml:space="preserve">**If </w:t>
      </w:r>
      <w:r w:rsidRPr="0080625A">
        <w:rPr>
          <w:i/>
          <w:spacing w:val="16"/>
          <w:sz w:val="18"/>
        </w:rPr>
        <w:t xml:space="preserve"> </w:t>
      </w:r>
      <w:r w:rsidRPr="0080625A">
        <w:rPr>
          <w:i/>
          <w:sz w:val="18"/>
        </w:rPr>
        <w:t xml:space="preserve">only </w:t>
      </w:r>
      <w:r w:rsidRPr="0080625A">
        <w:rPr>
          <w:i/>
          <w:spacing w:val="5"/>
          <w:sz w:val="18"/>
        </w:rPr>
        <w:t xml:space="preserve"> </w:t>
      </w:r>
      <w:r w:rsidRPr="0080625A">
        <w:rPr>
          <w:i/>
          <w:sz w:val="18"/>
        </w:rPr>
        <w:t>one</w:t>
      </w:r>
      <w:r w:rsidRPr="0080625A">
        <w:rPr>
          <w:i/>
          <w:spacing w:val="44"/>
          <w:sz w:val="18"/>
        </w:rPr>
        <w:t xml:space="preserve"> </w:t>
      </w:r>
      <w:r w:rsidRPr="0080625A">
        <w:rPr>
          <w:i/>
          <w:sz w:val="18"/>
        </w:rPr>
        <w:t>reading</w:t>
      </w:r>
      <w:r w:rsidRPr="0080625A">
        <w:rPr>
          <w:i/>
          <w:spacing w:val="43"/>
          <w:sz w:val="18"/>
        </w:rPr>
        <w:t xml:space="preserve"> </w:t>
      </w:r>
      <w:r w:rsidRPr="0080625A">
        <w:rPr>
          <w:i/>
          <w:sz w:val="18"/>
        </w:rPr>
        <w:t>is</w:t>
      </w:r>
      <w:r w:rsidRPr="0080625A">
        <w:rPr>
          <w:i/>
          <w:spacing w:val="24"/>
          <w:sz w:val="18"/>
        </w:rPr>
        <w:t xml:space="preserve"> </w:t>
      </w:r>
      <w:r w:rsidRPr="0080625A">
        <w:rPr>
          <w:i/>
          <w:sz w:val="18"/>
        </w:rPr>
        <w:t>used,</w:t>
      </w:r>
      <w:r w:rsidRPr="0080625A">
        <w:rPr>
          <w:i/>
          <w:spacing w:val="49"/>
          <w:sz w:val="18"/>
        </w:rPr>
        <w:t xml:space="preserve"> </w:t>
      </w:r>
      <w:r w:rsidRPr="0080625A">
        <w:rPr>
          <w:i/>
          <w:sz w:val="18"/>
        </w:rPr>
        <w:t>the</w:t>
      </w:r>
      <w:r w:rsidRPr="0080625A">
        <w:rPr>
          <w:i/>
          <w:spacing w:val="46"/>
          <w:sz w:val="18"/>
        </w:rPr>
        <w:t xml:space="preserve"> </w:t>
      </w:r>
      <w:r w:rsidRPr="0080625A">
        <w:rPr>
          <w:i/>
          <w:sz w:val="18"/>
        </w:rPr>
        <w:t xml:space="preserve">suggested </w:t>
      </w:r>
      <w:r w:rsidRPr="0080625A">
        <w:rPr>
          <w:i/>
          <w:spacing w:val="6"/>
          <w:sz w:val="18"/>
        </w:rPr>
        <w:t xml:space="preserve"> </w:t>
      </w:r>
      <w:r w:rsidRPr="0080625A">
        <w:rPr>
          <w:i/>
          <w:sz w:val="18"/>
        </w:rPr>
        <w:t>canticle</w:t>
      </w:r>
      <w:r w:rsidRPr="0080625A">
        <w:rPr>
          <w:i/>
          <w:spacing w:val="43"/>
          <w:sz w:val="18"/>
        </w:rPr>
        <w:t xml:space="preserve"> </w:t>
      </w:r>
      <w:r w:rsidRPr="0080625A">
        <w:rPr>
          <w:i/>
          <w:sz w:val="18"/>
        </w:rPr>
        <w:t>is</w:t>
      </w:r>
      <w:r w:rsidRPr="0080625A">
        <w:rPr>
          <w:i/>
          <w:spacing w:val="24"/>
          <w:sz w:val="18"/>
        </w:rPr>
        <w:t xml:space="preserve"> </w:t>
      </w:r>
      <w:r w:rsidRPr="0080625A">
        <w:rPr>
          <w:i/>
          <w:sz w:val="18"/>
        </w:rPr>
        <w:t xml:space="preserve">The </w:t>
      </w:r>
      <w:r w:rsidRPr="0080625A">
        <w:rPr>
          <w:i/>
          <w:spacing w:val="7"/>
          <w:sz w:val="18"/>
        </w:rPr>
        <w:t xml:space="preserve"> </w:t>
      </w:r>
      <w:r w:rsidRPr="0080625A">
        <w:rPr>
          <w:i/>
          <w:sz w:val="18"/>
        </w:rPr>
        <w:t>Song</w:t>
      </w:r>
      <w:r w:rsidRPr="0080625A">
        <w:rPr>
          <w:i/>
          <w:spacing w:val="44"/>
          <w:sz w:val="18"/>
        </w:rPr>
        <w:t xml:space="preserve"> </w:t>
      </w:r>
      <w:r w:rsidRPr="0080625A">
        <w:rPr>
          <w:i/>
          <w:sz w:val="18"/>
        </w:rPr>
        <w:t>of</w:t>
      </w:r>
      <w:r w:rsidRPr="0080625A">
        <w:rPr>
          <w:i/>
          <w:spacing w:val="46"/>
          <w:sz w:val="18"/>
        </w:rPr>
        <w:t xml:space="preserve"> </w:t>
      </w:r>
      <w:r w:rsidRPr="0080625A">
        <w:rPr>
          <w:i/>
          <w:w w:val="107"/>
          <w:sz w:val="18"/>
        </w:rPr>
        <w:t>Mar</w:t>
      </w:r>
      <w:r w:rsidRPr="0080625A">
        <w:rPr>
          <w:i/>
          <w:spacing w:val="-18"/>
          <w:w w:val="107"/>
          <w:sz w:val="18"/>
        </w:rPr>
        <w:t>y</w:t>
      </w:r>
      <w:r w:rsidRPr="0080625A">
        <w:rPr>
          <w:i/>
          <w:w w:val="111"/>
          <w:position w:val="-2"/>
          <w:sz w:val="18"/>
        </w:rPr>
        <w:t>.</w:t>
      </w:r>
    </w:p>
    <w:p w:rsidR="009641EA" w:rsidRPr="0080625A" w:rsidRDefault="00E02938">
      <w:pPr>
        <w:spacing w:before="22"/>
        <w:ind w:left="351"/>
        <w:rPr>
          <w:rFonts w:ascii="Cambria" w:eastAsia="Cambria" w:hAnsi="Cambria" w:cs="Cambria"/>
          <w:sz w:val="52"/>
          <w:szCs w:val="55"/>
        </w:rPr>
      </w:pPr>
      <w:r w:rsidRPr="0080625A">
        <w:rPr>
          <w:rFonts w:ascii="Cambria" w:eastAsia="Cambria" w:hAnsi="Cambria" w:cs="Cambria"/>
          <w:spacing w:val="-1"/>
          <w:sz w:val="52"/>
          <w:szCs w:val="55"/>
        </w:rPr>
        <w:lastRenderedPageBreak/>
        <w:t>Th</w:t>
      </w:r>
      <w:r w:rsidRPr="0080625A">
        <w:rPr>
          <w:rFonts w:ascii="Cambria" w:eastAsia="Cambria" w:hAnsi="Cambria" w:cs="Cambria"/>
          <w:sz w:val="52"/>
          <w:szCs w:val="55"/>
        </w:rPr>
        <w:t>e</w:t>
      </w:r>
      <w:r w:rsidRPr="0080625A">
        <w:rPr>
          <w:rFonts w:ascii="Cambria" w:eastAsia="Cambria" w:hAnsi="Cambria" w:cs="Cambria"/>
          <w:spacing w:val="51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Grea</w:t>
      </w:r>
      <w:r w:rsidRPr="0080625A">
        <w:rPr>
          <w:rFonts w:ascii="Cambria" w:eastAsia="Cambria" w:hAnsi="Cambria" w:cs="Cambria"/>
          <w:sz w:val="52"/>
          <w:szCs w:val="55"/>
        </w:rPr>
        <w:t>t</w:t>
      </w:r>
      <w:r w:rsidRPr="0080625A">
        <w:rPr>
          <w:rFonts w:ascii="Cambria" w:eastAsia="Cambria" w:hAnsi="Cambria" w:cs="Cambria"/>
          <w:spacing w:val="84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52"/>
          <w:szCs w:val="55"/>
        </w:rPr>
        <w:t>Litany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2" w:line="240" w:lineRule="exact"/>
        <w:rPr>
          <w:sz w:val="22"/>
          <w:szCs w:val="24"/>
        </w:rPr>
      </w:pPr>
    </w:p>
    <w:p w:rsidR="009641EA" w:rsidRPr="0080625A" w:rsidRDefault="00E02938">
      <w:pPr>
        <w:spacing w:line="256" w:lineRule="auto"/>
        <w:ind w:left="351" w:right="631"/>
        <w:rPr>
          <w:sz w:val="22"/>
          <w:szCs w:val="23"/>
        </w:rPr>
      </w:pPr>
      <w:r w:rsidRPr="0080625A">
        <w:rPr>
          <w:i/>
          <w:spacing w:val="-3"/>
          <w:sz w:val="22"/>
          <w:szCs w:val="23"/>
        </w:rPr>
        <w:t>I</w:t>
      </w:r>
      <w:r w:rsidRPr="0080625A">
        <w:rPr>
          <w:i/>
          <w:sz w:val="22"/>
          <w:szCs w:val="23"/>
        </w:rPr>
        <w:t>t</w:t>
      </w:r>
      <w:r w:rsidRPr="0080625A">
        <w:rPr>
          <w:i/>
          <w:spacing w:val="29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i</w:t>
      </w:r>
      <w:r w:rsidRPr="0080625A">
        <w:rPr>
          <w:i/>
          <w:sz w:val="22"/>
          <w:szCs w:val="23"/>
        </w:rPr>
        <w:t>s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spacing w:val="-3"/>
          <w:w w:val="109"/>
          <w:sz w:val="22"/>
          <w:szCs w:val="23"/>
        </w:rPr>
        <w:t>traditiona</w:t>
      </w:r>
      <w:r w:rsidRPr="0080625A">
        <w:rPr>
          <w:i/>
          <w:w w:val="109"/>
          <w:sz w:val="22"/>
          <w:szCs w:val="23"/>
        </w:rPr>
        <w:t>l</w:t>
      </w:r>
      <w:r w:rsidRPr="0080625A">
        <w:rPr>
          <w:i/>
          <w:spacing w:val="-2"/>
          <w:w w:val="109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t</w:t>
      </w:r>
      <w:r w:rsidRPr="0080625A">
        <w:rPr>
          <w:i/>
          <w:sz w:val="22"/>
          <w:szCs w:val="23"/>
        </w:rPr>
        <w:t>o</w:t>
      </w:r>
      <w:r w:rsidRPr="0080625A">
        <w:rPr>
          <w:i/>
          <w:spacing w:val="30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us</w:t>
      </w:r>
      <w:r w:rsidRPr="0080625A">
        <w:rPr>
          <w:i/>
          <w:sz w:val="22"/>
          <w:szCs w:val="23"/>
        </w:rPr>
        <w:t>e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section</w:t>
      </w:r>
      <w:r w:rsidRPr="0080625A">
        <w:rPr>
          <w:i/>
          <w:sz w:val="22"/>
          <w:szCs w:val="23"/>
        </w:rPr>
        <w:t>s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</w:t>
      </w:r>
      <w:r w:rsidRPr="0080625A">
        <w:rPr>
          <w:i/>
          <w:spacing w:val="15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an</w:t>
      </w:r>
      <w:r w:rsidRPr="0080625A">
        <w:rPr>
          <w:i/>
          <w:sz w:val="22"/>
          <w:szCs w:val="23"/>
        </w:rPr>
        <w:t>d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VI</w:t>
      </w:r>
      <w:r w:rsidRPr="0080625A">
        <w:rPr>
          <w:i/>
          <w:sz w:val="22"/>
          <w:szCs w:val="23"/>
        </w:rPr>
        <w:t>.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pacing w:val="-3"/>
          <w:w w:val="112"/>
          <w:sz w:val="22"/>
          <w:szCs w:val="23"/>
        </w:rPr>
        <w:t>Othe</w:t>
      </w:r>
      <w:r w:rsidRPr="0080625A">
        <w:rPr>
          <w:i/>
          <w:w w:val="112"/>
          <w:sz w:val="22"/>
          <w:szCs w:val="23"/>
        </w:rPr>
        <w:t>r</w:t>
      </w:r>
      <w:r w:rsidRPr="0080625A">
        <w:rPr>
          <w:i/>
          <w:spacing w:val="5"/>
          <w:w w:val="112"/>
          <w:sz w:val="22"/>
          <w:szCs w:val="23"/>
        </w:rPr>
        <w:t xml:space="preserve"> </w:t>
      </w:r>
      <w:r w:rsidRPr="0080625A">
        <w:rPr>
          <w:i/>
          <w:spacing w:val="-3"/>
          <w:w w:val="112"/>
          <w:sz w:val="22"/>
          <w:szCs w:val="23"/>
        </w:rPr>
        <w:t>petition</w:t>
      </w:r>
      <w:r w:rsidRPr="0080625A">
        <w:rPr>
          <w:i/>
          <w:w w:val="112"/>
          <w:sz w:val="22"/>
          <w:szCs w:val="23"/>
        </w:rPr>
        <w:t>s</w:t>
      </w:r>
      <w:r w:rsidRPr="0080625A">
        <w:rPr>
          <w:i/>
          <w:spacing w:val="-20"/>
          <w:w w:val="112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ma</w:t>
      </w:r>
      <w:r w:rsidRPr="0080625A">
        <w:rPr>
          <w:i/>
          <w:sz w:val="22"/>
          <w:szCs w:val="23"/>
        </w:rPr>
        <w:t>y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b</w:t>
      </w:r>
      <w:r w:rsidRPr="0080625A">
        <w:rPr>
          <w:i/>
          <w:sz w:val="22"/>
          <w:szCs w:val="23"/>
        </w:rPr>
        <w:t>e</w:t>
      </w:r>
      <w:r w:rsidRPr="0080625A">
        <w:rPr>
          <w:i/>
          <w:spacing w:val="17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adde</w:t>
      </w:r>
      <w:r w:rsidRPr="0080625A">
        <w:rPr>
          <w:i/>
          <w:sz w:val="22"/>
          <w:szCs w:val="23"/>
        </w:rPr>
        <w:t>d</w:t>
      </w:r>
      <w:r w:rsidRPr="0080625A">
        <w:rPr>
          <w:i/>
          <w:spacing w:val="51"/>
          <w:sz w:val="22"/>
          <w:szCs w:val="23"/>
        </w:rPr>
        <w:t xml:space="preserve"> </w:t>
      </w:r>
      <w:r w:rsidRPr="0080625A">
        <w:rPr>
          <w:i/>
          <w:spacing w:val="-3"/>
          <w:w w:val="114"/>
          <w:sz w:val="22"/>
          <w:szCs w:val="23"/>
        </w:rPr>
        <w:t xml:space="preserve">from </w:t>
      </w:r>
      <w:r w:rsidRPr="0080625A">
        <w:rPr>
          <w:i/>
          <w:spacing w:val="-3"/>
          <w:sz w:val="22"/>
          <w:szCs w:val="23"/>
        </w:rPr>
        <w:t>section</w:t>
      </w:r>
      <w:r w:rsidRPr="0080625A">
        <w:rPr>
          <w:i/>
          <w:sz w:val="22"/>
          <w:szCs w:val="23"/>
        </w:rPr>
        <w:t>s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II</w:t>
      </w:r>
      <w:r w:rsidRPr="0080625A">
        <w:rPr>
          <w:i/>
          <w:sz w:val="22"/>
          <w:szCs w:val="23"/>
        </w:rPr>
        <w:t>,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III</w:t>
      </w:r>
      <w:r w:rsidRPr="0080625A">
        <w:rPr>
          <w:i/>
          <w:sz w:val="22"/>
          <w:szCs w:val="23"/>
        </w:rPr>
        <w:t>,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I</w:t>
      </w:r>
      <w:r w:rsidRPr="0080625A">
        <w:rPr>
          <w:i/>
          <w:sz w:val="22"/>
          <w:szCs w:val="23"/>
        </w:rPr>
        <w:t>V</w:t>
      </w:r>
      <w:r w:rsidRPr="0080625A">
        <w:rPr>
          <w:i/>
          <w:spacing w:val="43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an</w:t>
      </w:r>
      <w:r w:rsidRPr="0080625A">
        <w:rPr>
          <w:i/>
          <w:sz w:val="22"/>
          <w:szCs w:val="23"/>
        </w:rPr>
        <w:t>d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pacing w:val="-34"/>
          <w:sz w:val="22"/>
          <w:szCs w:val="23"/>
        </w:rPr>
        <w:t>V</w:t>
      </w:r>
      <w:r w:rsidRPr="0080625A">
        <w:rPr>
          <w:i/>
          <w:sz w:val="22"/>
          <w:szCs w:val="23"/>
        </w:rPr>
        <w:t>.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Th</w:t>
      </w:r>
      <w:r w:rsidRPr="0080625A">
        <w:rPr>
          <w:i/>
          <w:sz w:val="22"/>
          <w:szCs w:val="23"/>
        </w:rPr>
        <w:t>e</w:t>
      </w:r>
      <w:r w:rsidRPr="0080625A">
        <w:rPr>
          <w:i/>
          <w:spacing w:val="45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firs</w:t>
      </w:r>
      <w:r w:rsidRPr="0080625A">
        <w:rPr>
          <w:i/>
          <w:sz w:val="22"/>
          <w:szCs w:val="23"/>
        </w:rPr>
        <w:t>t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pacing w:val="-3"/>
          <w:w w:val="111"/>
          <w:sz w:val="22"/>
          <w:szCs w:val="23"/>
        </w:rPr>
        <w:t>petitio</w:t>
      </w:r>
      <w:r w:rsidRPr="0080625A">
        <w:rPr>
          <w:i/>
          <w:w w:val="111"/>
          <w:sz w:val="22"/>
          <w:szCs w:val="23"/>
        </w:rPr>
        <w:t>n</w:t>
      </w:r>
      <w:r w:rsidRPr="0080625A">
        <w:rPr>
          <w:i/>
          <w:spacing w:val="-4"/>
          <w:w w:val="111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i</w:t>
      </w:r>
      <w:r w:rsidRPr="0080625A">
        <w:rPr>
          <w:i/>
          <w:sz w:val="22"/>
          <w:szCs w:val="23"/>
        </w:rPr>
        <w:t>n</w:t>
      </w:r>
      <w:r w:rsidRPr="0080625A">
        <w:rPr>
          <w:i/>
          <w:spacing w:val="16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sectio</w:t>
      </w:r>
      <w:r w:rsidRPr="0080625A">
        <w:rPr>
          <w:i/>
          <w:sz w:val="22"/>
          <w:szCs w:val="23"/>
        </w:rPr>
        <w:t>n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II</w:t>
      </w:r>
      <w:r w:rsidRPr="0080625A">
        <w:rPr>
          <w:i/>
          <w:sz w:val="22"/>
          <w:szCs w:val="23"/>
        </w:rPr>
        <w:t>I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i</w:t>
      </w:r>
      <w:r w:rsidRPr="0080625A">
        <w:rPr>
          <w:i/>
          <w:sz w:val="22"/>
          <w:szCs w:val="23"/>
        </w:rPr>
        <w:t>s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use</w:t>
      </w:r>
      <w:r w:rsidRPr="0080625A">
        <w:rPr>
          <w:i/>
          <w:sz w:val="22"/>
          <w:szCs w:val="23"/>
        </w:rPr>
        <w:t>d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a</w:t>
      </w:r>
      <w:r w:rsidRPr="0080625A">
        <w:rPr>
          <w:i/>
          <w:sz w:val="22"/>
          <w:szCs w:val="23"/>
        </w:rPr>
        <w:t>s</w:t>
      </w:r>
      <w:r w:rsidRPr="0080625A">
        <w:rPr>
          <w:i/>
          <w:spacing w:val="4"/>
          <w:sz w:val="22"/>
          <w:szCs w:val="23"/>
        </w:rPr>
        <w:t xml:space="preserve"> </w:t>
      </w:r>
      <w:r w:rsidRPr="0080625A">
        <w:rPr>
          <w:i/>
          <w:spacing w:val="-3"/>
          <w:w w:val="108"/>
          <w:sz w:val="22"/>
          <w:szCs w:val="23"/>
        </w:rPr>
        <w:t>a</w:t>
      </w:r>
      <w:r w:rsidRPr="0080625A">
        <w:rPr>
          <w:i/>
          <w:w w:val="108"/>
          <w:sz w:val="22"/>
          <w:szCs w:val="23"/>
        </w:rPr>
        <w:t>n</w:t>
      </w:r>
      <w:r w:rsidRPr="0080625A">
        <w:rPr>
          <w:i/>
          <w:sz w:val="22"/>
          <w:szCs w:val="23"/>
        </w:rPr>
        <w:t xml:space="preserve"> </w:t>
      </w:r>
      <w:r w:rsidRPr="0080625A">
        <w:rPr>
          <w:i/>
          <w:spacing w:val="-3"/>
          <w:w w:val="111"/>
          <w:sz w:val="22"/>
          <w:szCs w:val="23"/>
        </w:rPr>
        <w:t>int</w:t>
      </w:r>
      <w:r w:rsidRPr="0080625A">
        <w:rPr>
          <w:i/>
          <w:spacing w:val="-6"/>
          <w:w w:val="111"/>
          <w:sz w:val="22"/>
          <w:szCs w:val="23"/>
        </w:rPr>
        <w:t>r</w:t>
      </w:r>
      <w:r w:rsidRPr="0080625A">
        <w:rPr>
          <w:i/>
          <w:spacing w:val="-3"/>
          <w:w w:val="111"/>
          <w:sz w:val="22"/>
          <w:szCs w:val="23"/>
        </w:rPr>
        <w:t>oducto</w:t>
      </w:r>
      <w:r w:rsidRPr="0080625A">
        <w:rPr>
          <w:i/>
          <w:w w:val="111"/>
          <w:sz w:val="22"/>
          <w:szCs w:val="23"/>
        </w:rPr>
        <w:t>ry</w:t>
      </w:r>
      <w:r w:rsidRPr="0080625A">
        <w:rPr>
          <w:i/>
          <w:spacing w:val="7"/>
          <w:w w:val="111"/>
          <w:sz w:val="22"/>
          <w:szCs w:val="23"/>
        </w:rPr>
        <w:t xml:space="preserve"> </w:t>
      </w:r>
      <w:r w:rsidRPr="0080625A">
        <w:rPr>
          <w:i/>
          <w:spacing w:val="-3"/>
          <w:w w:val="111"/>
          <w:sz w:val="22"/>
          <w:szCs w:val="23"/>
        </w:rPr>
        <w:t>petitio</w:t>
      </w:r>
      <w:r w:rsidRPr="0080625A">
        <w:rPr>
          <w:i/>
          <w:w w:val="111"/>
          <w:sz w:val="22"/>
          <w:szCs w:val="23"/>
        </w:rPr>
        <w:t>n</w:t>
      </w:r>
      <w:r w:rsidRPr="0080625A">
        <w:rPr>
          <w:i/>
          <w:spacing w:val="-5"/>
          <w:w w:val="111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whe</w:t>
      </w:r>
      <w:r w:rsidRPr="0080625A">
        <w:rPr>
          <w:i/>
          <w:sz w:val="22"/>
          <w:szCs w:val="23"/>
        </w:rPr>
        <w:t xml:space="preserve">n 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pacing w:val="-3"/>
          <w:w w:val="110"/>
          <w:sz w:val="22"/>
          <w:szCs w:val="23"/>
        </w:rPr>
        <w:t>petition</w:t>
      </w:r>
      <w:r w:rsidRPr="0080625A">
        <w:rPr>
          <w:i/>
          <w:w w:val="110"/>
          <w:sz w:val="22"/>
          <w:szCs w:val="23"/>
        </w:rPr>
        <w:t>s</w:t>
      </w:r>
      <w:r w:rsidRPr="0080625A">
        <w:rPr>
          <w:i/>
          <w:spacing w:val="-4"/>
          <w:w w:val="110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a</w:t>
      </w:r>
      <w:r w:rsidRPr="0080625A">
        <w:rPr>
          <w:i/>
          <w:spacing w:val="-5"/>
          <w:sz w:val="22"/>
          <w:szCs w:val="23"/>
        </w:rPr>
        <w:t>r</w:t>
      </w:r>
      <w:r w:rsidRPr="0080625A">
        <w:rPr>
          <w:i/>
          <w:sz w:val="22"/>
          <w:szCs w:val="23"/>
        </w:rPr>
        <w:t>e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pacing w:val="-3"/>
          <w:w w:val="109"/>
          <w:sz w:val="22"/>
          <w:szCs w:val="23"/>
        </w:rPr>
        <w:t>include</w:t>
      </w:r>
      <w:r w:rsidRPr="0080625A">
        <w:rPr>
          <w:i/>
          <w:w w:val="109"/>
          <w:sz w:val="22"/>
          <w:szCs w:val="23"/>
        </w:rPr>
        <w:t>d</w:t>
      </w:r>
      <w:r w:rsidRPr="0080625A">
        <w:rPr>
          <w:i/>
          <w:spacing w:val="-4"/>
          <w:w w:val="109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fro</w:t>
      </w:r>
      <w:r w:rsidRPr="0080625A">
        <w:rPr>
          <w:i/>
          <w:sz w:val="22"/>
          <w:szCs w:val="23"/>
        </w:rPr>
        <w:t xml:space="preserve">m </w:t>
      </w:r>
      <w:r w:rsidRPr="0080625A">
        <w:rPr>
          <w:i/>
          <w:spacing w:val="2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sectio</w:t>
      </w:r>
      <w:r w:rsidRPr="0080625A">
        <w:rPr>
          <w:i/>
          <w:sz w:val="22"/>
          <w:szCs w:val="23"/>
        </w:rPr>
        <w:t>n</w:t>
      </w:r>
      <w:r w:rsidRPr="0080625A">
        <w:rPr>
          <w:i/>
          <w:spacing w:val="51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III</w:t>
      </w:r>
      <w:r w:rsidRPr="0080625A">
        <w:rPr>
          <w:i/>
          <w:sz w:val="22"/>
          <w:szCs w:val="23"/>
        </w:rPr>
        <w:t>,</w:t>
      </w:r>
      <w:r w:rsidRPr="0080625A">
        <w:rPr>
          <w:i/>
          <w:spacing w:val="51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I</w:t>
      </w:r>
      <w:r w:rsidRPr="0080625A">
        <w:rPr>
          <w:i/>
          <w:sz w:val="22"/>
          <w:szCs w:val="23"/>
        </w:rPr>
        <w:t>V</w:t>
      </w:r>
      <w:r w:rsidRPr="0080625A">
        <w:rPr>
          <w:i/>
          <w:spacing w:val="42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and/o</w:t>
      </w:r>
      <w:r w:rsidRPr="0080625A">
        <w:rPr>
          <w:i/>
          <w:sz w:val="22"/>
          <w:szCs w:val="23"/>
        </w:rPr>
        <w:t>r</w:t>
      </w:r>
      <w:r w:rsidRPr="0080625A">
        <w:rPr>
          <w:i/>
          <w:spacing w:val="48"/>
          <w:sz w:val="22"/>
          <w:szCs w:val="23"/>
        </w:rPr>
        <w:t xml:space="preserve"> </w:t>
      </w:r>
      <w:r w:rsidRPr="0080625A">
        <w:rPr>
          <w:i/>
          <w:spacing w:val="-31"/>
          <w:w w:val="121"/>
          <w:sz w:val="22"/>
          <w:szCs w:val="23"/>
        </w:rPr>
        <w:t>V</w:t>
      </w:r>
      <w:r w:rsidRPr="0080625A">
        <w:rPr>
          <w:i/>
          <w:w w:val="113"/>
          <w:sz w:val="22"/>
          <w:szCs w:val="23"/>
        </w:rPr>
        <w:t>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9" w:line="260" w:lineRule="exact"/>
        <w:rPr>
          <w:sz w:val="24"/>
          <w:szCs w:val="2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17"/>
          <w:sz w:val="24"/>
          <w:szCs w:val="28"/>
        </w:rPr>
        <w:t>I.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z w:val="24"/>
          <w:szCs w:val="27"/>
        </w:rPr>
        <w:t xml:space="preserve">Holy </w:t>
      </w:r>
      <w:r w:rsidRPr="0080625A">
        <w:rPr>
          <w:rFonts w:ascii="Cambria" w:eastAsia="Cambria" w:hAnsi="Cambria" w:cs="Cambria"/>
          <w:spacing w:val="3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7"/>
        </w:rPr>
        <w:t>God,</w:t>
      </w:r>
      <w:r w:rsidRPr="0080625A">
        <w:rPr>
          <w:rFonts w:ascii="Cambria" w:eastAsia="Cambria" w:hAnsi="Cambria" w:cs="Cambria"/>
          <w:spacing w:val="29"/>
          <w:w w:val="11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Creator </w:t>
      </w:r>
      <w:r w:rsidRPr="0080625A">
        <w:rPr>
          <w:rFonts w:ascii="Cambria" w:eastAsia="Cambria" w:hAnsi="Cambria" w:cs="Cambria"/>
          <w:spacing w:val="2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5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heaven</w:t>
      </w:r>
      <w:r w:rsidRPr="0080625A">
        <w:rPr>
          <w:rFonts w:ascii="Cambria" w:eastAsia="Cambria" w:hAnsi="Cambria" w:cs="Cambria"/>
          <w:spacing w:val="3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and</w:t>
      </w:r>
      <w:r w:rsidRPr="0080625A">
        <w:rPr>
          <w:rFonts w:ascii="Cambria" w:eastAsia="Cambria" w:hAnsi="Cambria" w:cs="Cambria"/>
          <w:spacing w:val="4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7"/>
        </w:rPr>
        <w:t>earth,</w:t>
      </w:r>
    </w:p>
    <w:p w:rsidR="009641EA" w:rsidRPr="0080625A" w:rsidRDefault="00E02938">
      <w:pPr>
        <w:spacing w:before="16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Have </w:t>
      </w:r>
      <w:r w:rsidRPr="0080625A">
        <w:rPr>
          <w:i/>
          <w:spacing w:val="1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mercy </w:t>
      </w:r>
      <w:r w:rsidRPr="0080625A">
        <w:rPr>
          <w:i/>
          <w:spacing w:val="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on</w:t>
      </w:r>
      <w:r w:rsidRPr="0080625A">
        <w:rPr>
          <w:i/>
          <w:spacing w:val="60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5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Might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Redeemer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world,</w:t>
      </w:r>
    </w:p>
    <w:p w:rsidR="009641EA" w:rsidRPr="0080625A" w:rsidRDefault="00E02938">
      <w:pPr>
        <w:spacing w:before="19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Have </w:t>
      </w:r>
      <w:r w:rsidRPr="0080625A">
        <w:rPr>
          <w:i/>
          <w:spacing w:val="1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mercy </w:t>
      </w:r>
      <w:r w:rsidRPr="0080625A">
        <w:rPr>
          <w:i/>
          <w:spacing w:val="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on</w:t>
      </w:r>
      <w:r w:rsidRPr="0080625A">
        <w:rPr>
          <w:i/>
          <w:spacing w:val="60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5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Immortal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One, 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Sanctifier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faithful,</w:t>
      </w:r>
    </w:p>
    <w:p w:rsidR="009641EA" w:rsidRPr="0080625A" w:rsidRDefault="00E02938">
      <w:pPr>
        <w:spacing w:before="16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Have </w:t>
      </w:r>
      <w:r w:rsidRPr="0080625A">
        <w:rPr>
          <w:i/>
          <w:spacing w:val="1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mercy </w:t>
      </w:r>
      <w:r w:rsidRPr="0080625A">
        <w:rPr>
          <w:i/>
          <w:spacing w:val="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on</w:t>
      </w:r>
      <w:r w:rsidRPr="0080625A">
        <w:rPr>
          <w:i/>
          <w:spacing w:val="60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5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13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7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glorious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7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One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</w:p>
    <w:p w:rsidR="009641EA" w:rsidRPr="0080625A" w:rsidRDefault="00E02938">
      <w:pPr>
        <w:spacing w:before="19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Have </w:t>
      </w:r>
      <w:r w:rsidRPr="0080625A">
        <w:rPr>
          <w:i/>
          <w:spacing w:val="1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mercy </w:t>
      </w:r>
      <w:r w:rsidRPr="0080625A">
        <w:rPr>
          <w:i/>
          <w:spacing w:val="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on</w:t>
      </w:r>
      <w:r w:rsidRPr="0080625A">
        <w:rPr>
          <w:i/>
          <w:spacing w:val="60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4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1"/>
          <w:w w:val="112"/>
          <w:sz w:val="24"/>
          <w:szCs w:val="28"/>
        </w:rPr>
        <w:t>II.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evil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mischief;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pride,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vanity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hypocrisy;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om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env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hatred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malice;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evil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intent,</w:t>
      </w:r>
    </w:p>
    <w:p w:rsidR="009641EA" w:rsidRPr="0080625A" w:rsidRDefault="00E02938">
      <w:pPr>
        <w:spacing w:before="19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Savior </w:t>
      </w:r>
      <w:r w:rsidRPr="0080625A">
        <w:rPr>
          <w:i/>
          <w:spacing w:val="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deliver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351" w:right="108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sloth,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worldliness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money;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hardness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contempt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laws,</w:t>
      </w:r>
    </w:p>
    <w:p w:rsidR="009641EA" w:rsidRPr="0080625A" w:rsidRDefault="00E02938">
      <w:pPr>
        <w:spacing w:before="7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Savior </w:t>
      </w:r>
      <w:r w:rsidRPr="0080625A">
        <w:rPr>
          <w:i/>
          <w:spacing w:val="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deliver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351" w:right="62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 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mind;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deceits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flesh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devil,</w:t>
      </w:r>
    </w:p>
    <w:p w:rsidR="009641EA" w:rsidRPr="0080625A" w:rsidRDefault="00E02938">
      <w:pPr>
        <w:spacing w:before="7"/>
        <w:ind w:left="351"/>
        <w:rPr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i/>
          <w:sz w:val="24"/>
          <w:szCs w:val="28"/>
        </w:rPr>
        <w:t xml:space="preserve">Savior </w:t>
      </w:r>
      <w:r w:rsidRPr="0080625A">
        <w:rPr>
          <w:i/>
          <w:spacing w:val="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deliver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E02938">
      <w:pPr>
        <w:spacing w:before="67" w:line="251" w:lineRule="auto"/>
        <w:ind w:left="500" w:right="10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1"/>
          <w:sz w:val="24"/>
          <w:szCs w:val="28"/>
        </w:rPr>
        <w:lastRenderedPageBreak/>
        <w:t>F</w:t>
      </w:r>
      <w:r w:rsidRPr="0080625A">
        <w:rPr>
          <w:rFonts w:ascii="Cambria" w:eastAsia="Cambria" w:hAnsi="Cambria" w:cs="Cambria"/>
          <w:sz w:val="24"/>
          <w:szCs w:val="28"/>
        </w:rPr>
        <w:t>rom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famine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disaster;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violence,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mu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>de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dying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>unprepared,</w:t>
      </w:r>
    </w:p>
    <w:p w:rsidR="009641EA" w:rsidRPr="0080625A" w:rsidRDefault="00E02938">
      <w:pPr>
        <w:spacing w:before="2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Savior </w:t>
      </w:r>
      <w:r w:rsidRPr="0080625A">
        <w:rPr>
          <w:i/>
          <w:spacing w:val="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deliver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500" w:right="41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sorrow;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joy;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 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judgment,</w:t>
      </w:r>
    </w:p>
    <w:p w:rsidR="009641EA" w:rsidRPr="0080625A" w:rsidRDefault="00E02938">
      <w:pPr>
        <w:spacing w:before="2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Savior </w:t>
      </w:r>
      <w:r w:rsidRPr="0080625A">
        <w:rPr>
          <w:i/>
          <w:spacing w:val="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deliver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500" w:right="34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mystery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incarnation;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birth,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childhood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obedience;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baptism,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fasting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temptation,</w:t>
      </w:r>
    </w:p>
    <w:p w:rsidR="009641EA" w:rsidRPr="0080625A" w:rsidRDefault="00E02938">
      <w:pPr>
        <w:spacing w:before="2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Savior </w:t>
      </w:r>
      <w:r w:rsidRPr="0080625A">
        <w:rPr>
          <w:i/>
          <w:spacing w:val="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deliver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500" w:right="109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ministry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work;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acts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power;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preaching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reign,</w:t>
      </w:r>
    </w:p>
    <w:p w:rsidR="009641EA" w:rsidRPr="0080625A" w:rsidRDefault="00E02938">
      <w:pPr>
        <w:spacing w:before="2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Savior </w:t>
      </w:r>
      <w:r w:rsidRPr="0080625A">
        <w:rPr>
          <w:i/>
          <w:spacing w:val="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deliver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500" w:right="99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agony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trial;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cross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passion;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precious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burial,</w:t>
      </w:r>
    </w:p>
    <w:p w:rsidR="009641EA" w:rsidRPr="0080625A" w:rsidRDefault="00E02938">
      <w:pPr>
        <w:spacing w:before="2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Savior </w:t>
      </w:r>
      <w:r w:rsidRPr="0080625A">
        <w:rPr>
          <w:i/>
          <w:spacing w:val="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deliver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500" w:right="49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resurrection;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glorious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ascension;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sending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Spirit,</w:t>
      </w:r>
    </w:p>
    <w:p w:rsidR="009641EA" w:rsidRPr="0080625A" w:rsidRDefault="00E02938">
      <w:pPr>
        <w:spacing w:before="2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Savior </w:t>
      </w:r>
      <w:r w:rsidRPr="0080625A">
        <w:rPr>
          <w:i/>
          <w:spacing w:val="1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deliver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5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2"/>
          <w:w w:val="110"/>
          <w:sz w:val="24"/>
          <w:szCs w:val="28"/>
        </w:rPr>
        <w:t>III.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Hear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prayers,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3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16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Govern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direct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Church;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fill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truth;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grant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unity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will.</w:t>
      </w:r>
    </w:p>
    <w:p w:rsidR="009641EA" w:rsidRPr="0080625A" w:rsidRDefault="00E02938">
      <w:pPr>
        <w:spacing w:before="16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500" w:right="88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Give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boldness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preach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gospel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world,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make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disciples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nations.</w:t>
      </w:r>
    </w:p>
    <w:p w:rsidR="009641EA" w:rsidRPr="0080625A" w:rsidRDefault="00E02938">
      <w:pPr>
        <w:spacing w:before="2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500" w:right="41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Enlighten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bishops,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priests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deacons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(especially 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8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  <w:u w:val="single" w:color="000000"/>
        </w:rPr>
        <w:t xml:space="preserve">             </w:t>
      </w:r>
      <w:r w:rsidRPr="0080625A">
        <w:rPr>
          <w:rFonts w:ascii="Cambria" w:eastAsia="Cambria" w:hAnsi="Cambria" w:cs="Cambria"/>
          <w:spacing w:val="23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w w:val="89"/>
          <w:sz w:val="24"/>
          <w:szCs w:val="28"/>
        </w:rPr>
        <w:t xml:space="preserve">)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knowledge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understanding,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teaching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lives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proclaim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word.</w:t>
      </w:r>
    </w:p>
    <w:p w:rsidR="009641EA" w:rsidRPr="0080625A" w:rsidRDefault="00E02938">
      <w:pPr>
        <w:spacing w:before="5"/>
        <w:ind w:left="500"/>
        <w:rPr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E02938">
      <w:pPr>
        <w:spacing w:before="67" w:line="251" w:lineRule="auto"/>
        <w:ind w:left="351" w:right="69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 xml:space="preserve">Give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witness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bring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forth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fruit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Spirit.</w:t>
      </w:r>
    </w:p>
    <w:p w:rsidR="009641EA" w:rsidRPr="0080625A" w:rsidRDefault="00E02938">
      <w:pPr>
        <w:spacing w:before="2"/>
        <w:ind w:left="351" w:right="6159"/>
        <w:jc w:val="both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w w:val="125"/>
          <w:sz w:val="24"/>
          <w:szCs w:val="28"/>
        </w:rPr>
        <w:t>O</w:t>
      </w:r>
      <w:r w:rsidRPr="0080625A">
        <w:rPr>
          <w:i/>
          <w:spacing w:val="18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351" w:right="622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Bring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truth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erred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deceived.</w:t>
      </w:r>
    </w:p>
    <w:p w:rsidR="009641EA" w:rsidRPr="0080625A" w:rsidRDefault="00E02938">
      <w:pPr>
        <w:spacing w:before="19"/>
        <w:ind w:left="351" w:right="6159"/>
        <w:jc w:val="both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w w:val="125"/>
          <w:sz w:val="24"/>
          <w:szCs w:val="28"/>
        </w:rPr>
        <w:t>O</w:t>
      </w:r>
      <w:r w:rsidRPr="0080625A">
        <w:rPr>
          <w:i/>
          <w:spacing w:val="18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2" w:lineRule="auto"/>
        <w:ind w:left="351" w:right="752"/>
        <w:jc w:val="both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Strengthen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stand;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comfort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help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fainthearted; raise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fallen;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finally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beat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down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Satan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feet.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0" w:line="220" w:lineRule="exact"/>
        <w:rPr>
          <w:szCs w:val="22"/>
        </w:rPr>
      </w:pPr>
    </w:p>
    <w:p w:rsidR="009641EA" w:rsidRPr="0080625A" w:rsidRDefault="00E02938">
      <w:pPr>
        <w:ind w:left="351" w:right="8072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3"/>
          <w:w w:val="104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-34"/>
          <w:w w:val="122"/>
          <w:sz w:val="24"/>
          <w:szCs w:val="28"/>
        </w:rPr>
        <w:t>V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351" w:right="124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Guide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leaders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nations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peace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>justice.</w:t>
      </w:r>
    </w:p>
    <w:p w:rsidR="009641EA" w:rsidRPr="0080625A" w:rsidRDefault="00E02938">
      <w:pPr>
        <w:spacing w:before="7"/>
        <w:ind w:left="351" w:right="6159"/>
        <w:jc w:val="both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w w:val="125"/>
          <w:sz w:val="24"/>
          <w:szCs w:val="28"/>
        </w:rPr>
        <w:t>O</w:t>
      </w:r>
      <w:r w:rsidRPr="0080625A">
        <w:rPr>
          <w:i/>
          <w:spacing w:val="18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300" w:lineRule="exact"/>
        <w:ind w:left="351" w:right="663"/>
        <w:jc w:val="both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Give </w:t>
      </w:r>
      <w:r w:rsidRPr="0080625A">
        <w:rPr>
          <w:rFonts w:ascii="Cambria" w:eastAsia="Cambria" w:hAnsi="Cambria" w:cs="Cambria"/>
          <w:spacing w:val="15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6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44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strength</w:t>
      </w:r>
      <w:r w:rsidRPr="0080625A">
        <w:rPr>
          <w:rFonts w:ascii="Cambria" w:eastAsia="Cambria" w:hAnsi="Cambria" w:cs="Cambria"/>
          <w:spacing w:val="14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to </w:t>
      </w:r>
      <w:r w:rsidRPr="0080625A">
        <w:rPr>
          <w:rFonts w:ascii="Cambria" w:eastAsia="Cambria" w:hAnsi="Cambria" w:cs="Cambria"/>
          <w:spacing w:val="1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  <w:u w:val="single" w:color="000000"/>
        </w:rPr>
        <w:t xml:space="preserve">              </w:t>
      </w:r>
      <w:r w:rsidRPr="0080625A">
        <w:rPr>
          <w:rFonts w:ascii="Cambria" w:eastAsia="Cambria" w:hAnsi="Cambria" w:cs="Cambria"/>
          <w:spacing w:val="26"/>
          <w:position w:val="-1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w w:val="138"/>
          <w:position w:val="-1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1"/>
          <w:w w:val="138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President </w:t>
      </w:r>
      <w:r w:rsidRPr="0080625A">
        <w:rPr>
          <w:rFonts w:ascii="Cambria" w:eastAsia="Cambria" w:hAnsi="Cambria" w:cs="Cambria"/>
          <w:w w:val="108"/>
          <w:position w:val="-1"/>
          <w:sz w:val="24"/>
          <w:szCs w:val="28"/>
        </w:rPr>
        <w:t>of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the</w:t>
      </w:r>
    </w:p>
    <w:p w:rsidR="009641EA" w:rsidRPr="0080625A" w:rsidRDefault="00E02938">
      <w:pPr>
        <w:tabs>
          <w:tab w:val="left" w:pos="3080"/>
        </w:tabs>
        <w:spacing w:before="18" w:line="300" w:lineRule="exact"/>
        <w:ind w:left="351" w:right="-6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02"/>
          <w:position w:val="-1"/>
          <w:sz w:val="24"/>
          <w:szCs w:val="28"/>
        </w:rPr>
        <w:t>United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4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position w:val="-1"/>
          <w:sz w:val="24"/>
          <w:szCs w:val="28"/>
        </w:rPr>
        <w:t>States,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4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8"/>
          <w:position w:val="-1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  <w:u w:val="single" w:color="000000"/>
        </w:rPr>
        <w:tab/>
      </w:r>
    </w:p>
    <w:p w:rsidR="009641EA" w:rsidRPr="0080625A" w:rsidRDefault="00E02938">
      <w:pPr>
        <w:spacing w:before="18" w:line="300" w:lineRule="exact"/>
        <w:rPr>
          <w:rFonts w:ascii="Cambria" w:eastAsia="Cambria" w:hAnsi="Cambria" w:cs="Cambria"/>
          <w:sz w:val="24"/>
          <w:szCs w:val="28"/>
        </w:rPr>
        <w:sectPr w:rsidR="009641EA" w:rsidRPr="0080625A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3089" w:space="108"/>
            <w:col w:w="5603"/>
          </w:cols>
        </w:sectPr>
      </w:pPr>
      <w:r w:rsidRPr="0080625A">
        <w:rPr>
          <w:sz w:val="18"/>
        </w:rPr>
        <w:br w:type="column"/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0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Governor </w:t>
      </w:r>
      <w:r w:rsidRPr="0080625A">
        <w:rPr>
          <w:rFonts w:ascii="Cambria" w:eastAsia="Cambria" w:hAnsi="Cambria" w:cs="Cambria"/>
          <w:spacing w:val="31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spacing w:val="5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3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state,</w:t>
      </w:r>
      <w:r w:rsidRPr="0080625A">
        <w:rPr>
          <w:rFonts w:ascii="Cambria" w:eastAsia="Cambria" w:hAnsi="Cambria" w:cs="Cambria"/>
          <w:spacing w:val="54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(and  </w:t>
      </w:r>
      <w:r w:rsidRPr="0080625A">
        <w:rPr>
          <w:rFonts w:ascii="Cambria" w:eastAsia="Cambria" w:hAnsi="Cambria" w:cs="Cambria"/>
          <w:position w:val="-1"/>
          <w:sz w:val="24"/>
          <w:szCs w:val="28"/>
          <w:u w:val="single" w:color="000000"/>
        </w:rPr>
        <w:t xml:space="preserve">            </w:t>
      </w:r>
      <w:r w:rsidRPr="0080625A">
        <w:rPr>
          <w:rFonts w:ascii="Cambria" w:eastAsia="Cambria" w:hAnsi="Cambria" w:cs="Cambria"/>
          <w:spacing w:val="17"/>
          <w:position w:val="-1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w w:val="138"/>
          <w:position w:val="-1"/>
          <w:sz w:val="24"/>
          <w:szCs w:val="28"/>
        </w:rPr>
        <w:t>,</w:t>
      </w:r>
    </w:p>
    <w:p w:rsidR="009641EA" w:rsidRPr="0080625A" w:rsidRDefault="00E02938">
      <w:pPr>
        <w:spacing w:before="21" w:line="249" w:lineRule="auto"/>
        <w:ind w:left="351" w:right="8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Mayor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city)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will,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common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good.</w:t>
      </w:r>
    </w:p>
    <w:p w:rsidR="009641EA" w:rsidRPr="0080625A" w:rsidRDefault="00E02938">
      <w:pPr>
        <w:spacing w:before="7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351" w:right="62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Give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Congress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United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States,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members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 President’s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Cabinet, 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serve in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state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legislatu</w:t>
      </w:r>
      <w:r w:rsidRPr="0080625A">
        <w:rPr>
          <w:rFonts w:ascii="Cambria" w:eastAsia="Cambria" w:hAnsi="Cambria" w:cs="Cambria"/>
          <w:spacing w:val="-2"/>
          <w:w w:val="99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e,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others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authority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walk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always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truth.</w:t>
      </w:r>
    </w:p>
    <w:p w:rsidR="009641EA" w:rsidRPr="0080625A" w:rsidRDefault="00E02938">
      <w:pPr>
        <w:spacing w:before="6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351" w:right="49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5"/>
          <w:sz w:val="24"/>
          <w:szCs w:val="28"/>
        </w:rPr>
        <w:t>Bles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justice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Suprem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Cour</w:t>
      </w:r>
      <w:r w:rsidRPr="0080625A">
        <w:rPr>
          <w:rFonts w:ascii="Cambria" w:eastAsia="Cambria" w:hAnsi="Cambria" w:cs="Cambria"/>
          <w:sz w:val="24"/>
          <w:szCs w:val="28"/>
        </w:rPr>
        <w:t xml:space="preserve">t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al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thos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3"/>
          <w:sz w:val="24"/>
          <w:szCs w:val="28"/>
        </w:rPr>
        <w:t>wh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administer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w w:val="104"/>
          <w:sz w:val="24"/>
          <w:szCs w:val="28"/>
        </w:rPr>
        <w:t>la</w:t>
      </w:r>
      <w:r w:rsidRPr="0080625A">
        <w:rPr>
          <w:rFonts w:ascii="Cambria" w:eastAsia="Cambria" w:hAnsi="Cambria" w:cs="Cambria"/>
          <w:spacing w:val="-31"/>
          <w:w w:val="102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tha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the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ma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ac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wit</w:t>
      </w:r>
      <w:r w:rsidRPr="0080625A">
        <w:rPr>
          <w:rFonts w:ascii="Cambria" w:eastAsia="Cambria" w:hAnsi="Cambria" w:cs="Cambria"/>
          <w:sz w:val="24"/>
          <w:szCs w:val="28"/>
        </w:rPr>
        <w:t>h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integrit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d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justic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al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people.</w:t>
      </w:r>
    </w:p>
    <w:p w:rsidR="009641EA" w:rsidRPr="0080625A" w:rsidRDefault="00E02938">
      <w:pPr>
        <w:spacing w:before="3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351" w:right="90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Give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resources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all.</w:t>
      </w:r>
    </w:p>
    <w:p w:rsidR="009641EA" w:rsidRPr="0080625A" w:rsidRDefault="00E02938">
      <w:pPr>
        <w:spacing w:before="2"/>
        <w:ind w:left="351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keep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people,</w:t>
      </w:r>
    </w:p>
    <w:p w:rsidR="009641EA" w:rsidRPr="0080625A" w:rsidRDefault="00E02938">
      <w:pPr>
        <w:spacing w:before="19"/>
        <w:ind w:left="351"/>
        <w:rPr>
          <w:sz w:val="24"/>
          <w:szCs w:val="28"/>
        </w:rPr>
        <w:sectPr w:rsidR="009641EA" w:rsidRPr="0080625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4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before="25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1"/>
          <w:w w:val="126"/>
          <w:sz w:val="24"/>
          <w:szCs w:val="28"/>
        </w:rPr>
        <w:t>V.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08"/>
          <w:sz w:val="24"/>
          <w:szCs w:val="28"/>
        </w:rPr>
        <w:t>Comfort</w:t>
      </w:r>
      <w:r w:rsidRPr="0080625A">
        <w:rPr>
          <w:rFonts w:ascii="Cambria" w:eastAsia="Cambria" w:hAnsi="Cambria" w:cs="Cambria"/>
          <w:spacing w:val="36"/>
          <w:w w:val="10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liberate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lonel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eaved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(especially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8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  <w:u w:val="single" w:color="000000"/>
        </w:rPr>
        <w:t xml:space="preserve">             </w:t>
      </w:r>
      <w:r w:rsidRPr="0080625A">
        <w:rPr>
          <w:rFonts w:ascii="Cambria" w:eastAsia="Cambria" w:hAnsi="Cambria" w:cs="Cambria"/>
          <w:spacing w:val="25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)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oppressed.</w:t>
      </w:r>
    </w:p>
    <w:p w:rsidR="009641EA" w:rsidRPr="0080625A" w:rsidRDefault="00E02938">
      <w:pPr>
        <w:spacing w:before="19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500" w:right="35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Keep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safety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travel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(especially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  <w:u w:val="single" w:color="000000"/>
        </w:rPr>
        <w:t xml:space="preserve">             </w:t>
      </w:r>
      <w:r w:rsidRPr="0080625A">
        <w:rPr>
          <w:rFonts w:ascii="Cambria" w:eastAsia="Cambria" w:hAnsi="Cambria" w:cs="Cambria"/>
          <w:spacing w:val="56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spacing w:val="-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)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all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peril.</w:t>
      </w:r>
    </w:p>
    <w:p w:rsidR="009641EA" w:rsidRPr="0080625A" w:rsidRDefault="00E02938">
      <w:pPr>
        <w:spacing w:before="7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49" w:lineRule="auto"/>
        <w:ind w:left="500" w:right="82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Heal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sick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bod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(especially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  <w:u w:val="single" w:color="000000"/>
        </w:rPr>
        <w:t xml:space="preserve">             </w:t>
      </w:r>
      <w:r w:rsidRPr="0080625A">
        <w:rPr>
          <w:rFonts w:ascii="Cambria" w:eastAsia="Cambria" w:hAnsi="Cambria" w:cs="Cambria"/>
          <w:spacing w:val="56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)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homeless,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hungry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destitute.</w:t>
      </w:r>
    </w:p>
    <w:p w:rsidR="009641EA" w:rsidRPr="0080625A" w:rsidRDefault="00E02938">
      <w:pPr>
        <w:spacing w:before="7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Guard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protect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children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dange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6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500" w:right="77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Shower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compassion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prisoners,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hostages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refugees,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trouble.</w:t>
      </w:r>
    </w:p>
    <w:p w:rsidR="009641EA" w:rsidRPr="0080625A" w:rsidRDefault="00E02938">
      <w:pPr>
        <w:spacing w:before="2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500" w:right="62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Forgive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enemies,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persecutors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slanderers,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turn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their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5"/>
          <w:w w:val="101"/>
          <w:sz w:val="24"/>
          <w:szCs w:val="28"/>
        </w:rPr>
        <w:t>hearts.</w:t>
      </w:r>
    </w:p>
    <w:p w:rsidR="009641EA" w:rsidRPr="0080625A" w:rsidRDefault="00E02938">
      <w:pPr>
        <w:spacing w:before="2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Hear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remember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died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(especially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8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  <w:u w:val="single" w:color="000000"/>
        </w:rPr>
        <w:t xml:space="preserve">             </w:t>
      </w:r>
      <w:r w:rsidRPr="0080625A">
        <w:rPr>
          <w:rFonts w:ascii="Cambria" w:eastAsia="Cambria" w:hAnsi="Cambria" w:cs="Cambria"/>
          <w:spacing w:val="23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)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grant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share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eternal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6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>Hear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us,</w:t>
      </w:r>
      <w:r w:rsidRPr="0080625A">
        <w:rPr>
          <w:i/>
          <w:spacing w:val="4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Christ.</w:t>
      </w:r>
    </w:p>
    <w:p w:rsidR="009641EA" w:rsidRPr="0080625A" w:rsidRDefault="009641EA">
      <w:pPr>
        <w:spacing w:before="1" w:line="160" w:lineRule="exact"/>
        <w:rPr>
          <w:sz w:val="16"/>
          <w:szCs w:val="17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4"/>
          <w:w w:val="119"/>
          <w:sz w:val="24"/>
          <w:szCs w:val="28"/>
        </w:rPr>
        <w:t>VI.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500" w:right="41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Give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repentance;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negligence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z w:val="24"/>
          <w:szCs w:val="28"/>
        </w:rPr>
        <w:t>ignorance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deliberate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sins;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grant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amend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lives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according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word.</w:t>
      </w:r>
    </w:p>
    <w:p w:rsidR="009641EA" w:rsidRPr="0080625A" w:rsidRDefault="00E02938">
      <w:pPr>
        <w:spacing w:before="3"/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Holy </w:t>
      </w:r>
      <w:r w:rsidRPr="0080625A">
        <w:rPr>
          <w:i/>
          <w:spacing w:val="1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God,</w:t>
      </w:r>
    </w:p>
    <w:p w:rsidR="009641EA" w:rsidRPr="0080625A" w:rsidRDefault="00E02938">
      <w:pPr>
        <w:spacing w:before="20" w:line="255" w:lineRule="auto"/>
        <w:ind w:left="500" w:right="5760"/>
        <w:rPr>
          <w:sz w:val="24"/>
          <w:szCs w:val="28"/>
        </w:rPr>
        <w:sectPr w:rsidR="009641EA" w:rsidRPr="0080625A">
          <w:pgSz w:w="12240" w:h="15840"/>
          <w:pgMar w:top="1480" w:right="1720" w:bottom="280" w:left="1720" w:header="0" w:footer="1195" w:gutter="0"/>
          <w:cols w:space="720"/>
        </w:sectPr>
      </w:pPr>
      <w:r w:rsidRPr="0080625A">
        <w:rPr>
          <w:i/>
          <w:sz w:val="24"/>
          <w:szCs w:val="28"/>
        </w:rPr>
        <w:t xml:space="preserve">Holy </w:t>
      </w:r>
      <w:r w:rsidRPr="0080625A">
        <w:rPr>
          <w:i/>
          <w:spacing w:val="2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and</w:t>
      </w:r>
      <w:r w:rsidRPr="0080625A">
        <w:rPr>
          <w:i/>
          <w:spacing w:val="65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Might</w:t>
      </w:r>
      <w:r w:rsidRPr="0080625A">
        <w:rPr>
          <w:i/>
          <w:spacing w:val="-24"/>
          <w:w w:val="114"/>
          <w:sz w:val="24"/>
          <w:szCs w:val="28"/>
        </w:rPr>
        <w:t>y</w:t>
      </w:r>
      <w:r w:rsidRPr="0080625A">
        <w:rPr>
          <w:i/>
          <w:w w:val="113"/>
          <w:sz w:val="24"/>
          <w:szCs w:val="28"/>
        </w:rPr>
        <w:t xml:space="preserve">, </w:t>
      </w:r>
      <w:r w:rsidRPr="0080625A">
        <w:rPr>
          <w:i/>
          <w:sz w:val="24"/>
          <w:szCs w:val="28"/>
        </w:rPr>
        <w:t xml:space="preserve">Holy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12"/>
          <w:sz w:val="24"/>
          <w:szCs w:val="28"/>
        </w:rPr>
        <w:t>Immortal</w:t>
      </w:r>
      <w:r w:rsidRPr="0080625A">
        <w:rPr>
          <w:i/>
          <w:spacing w:val="16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 xml:space="preserve">One, </w:t>
      </w:r>
      <w:r w:rsidRPr="0080625A">
        <w:rPr>
          <w:i/>
          <w:sz w:val="24"/>
          <w:szCs w:val="28"/>
        </w:rPr>
        <w:t xml:space="preserve">Have </w:t>
      </w:r>
      <w:r w:rsidRPr="0080625A">
        <w:rPr>
          <w:i/>
          <w:spacing w:val="13"/>
          <w:sz w:val="24"/>
          <w:szCs w:val="28"/>
        </w:rPr>
        <w:t xml:space="preserve"> </w:t>
      </w:r>
      <w:r w:rsidRPr="0080625A">
        <w:rPr>
          <w:i/>
          <w:w w:val="108"/>
          <w:sz w:val="24"/>
          <w:szCs w:val="28"/>
        </w:rPr>
        <w:t>mercy</w:t>
      </w:r>
      <w:r w:rsidRPr="0080625A">
        <w:rPr>
          <w:i/>
          <w:spacing w:val="24"/>
          <w:sz w:val="24"/>
          <w:szCs w:val="28"/>
        </w:rPr>
        <w:t xml:space="preserve"> </w:t>
      </w:r>
      <w:r w:rsidRPr="0080625A">
        <w:rPr>
          <w:i/>
          <w:w w:val="113"/>
          <w:sz w:val="24"/>
          <w:szCs w:val="28"/>
        </w:rPr>
        <w:t>on</w:t>
      </w:r>
      <w:r w:rsidRPr="0080625A">
        <w:rPr>
          <w:i/>
          <w:spacing w:val="24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us.</w:t>
      </w:r>
    </w:p>
    <w:p w:rsidR="009641EA" w:rsidRPr="0080625A" w:rsidRDefault="009641EA">
      <w:pPr>
        <w:spacing w:before="2" w:line="100" w:lineRule="exact"/>
        <w:rPr>
          <w:sz w:val="8"/>
          <w:szCs w:val="10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52"/>
          <w:szCs w:val="55"/>
        </w:rPr>
      </w:pPr>
      <w:r w:rsidRPr="0080625A">
        <w:rPr>
          <w:rFonts w:ascii="Cambria" w:eastAsia="Cambria" w:hAnsi="Cambria" w:cs="Cambria"/>
          <w:spacing w:val="-1"/>
          <w:sz w:val="52"/>
          <w:szCs w:val="55"/>
        </w:rPr>
        <w:t>Th</w:t>
      </w:r>
      <w:r w:rsidRPr="0080625A">
        <w:rPr>
          <w:rFonts w:ascii="Cambria" w:eastAsia="Cambria" w:hAnsi="Cambria" w:cs="Cambria"/>
          <w:sz w:val="52"/>
          <w:szCs w:val="55"/>
        </w:rPr>
        <w:t>e</w:t>
      </w:r>
      <w:r w:rsidRPr="0080625A">
        <w:rPr>
          <w:rFonts w:ascii="Cambria" w:eastAsia="Cambria" w:hAnsi="Cambria" w:cs="Cambria"/>
          <w:spacing w:val="29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Hol</w:t>
      </w:r>
      <w:r w:rsidRPr="0080625A">
        <w:rPr>
          <w:rFonts w:ascii="Cambria" w:eastAsia="Cambria" w:hAnsi="Cambria" w:cs="Cambria"/>
          <w:sz w:val="52"/>
          <w:szCs w:val="55"/>
        </w:rPr>
        <w:t>y</w:t>
      </w:r>
      <w:r w:rsidRPr="0080625A">
        <w:rPr>
          <w:rFonts w:ascii="Cambria" w:eastAsia="Cambria" w:hAnsi="Cambria" w:cs="Cambria"/>
          <w:spacing w:val="99"/>
          <w:sz w:val="52"/>
          <w:szCs w:val="55"/>
        </w:rPr>
        <w:t xml:space="preserve"> </w:t>
      </w:r>
      <w:r w:rsidRPr="0080625A">
        <w:rPr>
          <w:rFonts w:ascii="Cambria" w:eastAsia="Cambria" w:hAnsi="Cambria" w:cs="Cambria"/>
          <w:spacing w:val="-1"/>
          <w:sz w:val="52"/>
          <w:szCs w:val="55"/>
        </w:rPr>
        <w:t>Eucharist</w:t>
      </w:r>
    </w:p>
    <w:p w:rsidR="009641EA" w:rsidRPr="0080625A" w:rsidRDefault="009641EA">
      <w:pPr>
        <w:spacing w:before="2" w:line="100" w:lineRule="exact"/>
        <w:rPr>
          <w:sz w:val="9"/>
          <w:szCs w:val="11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Openin</w:t>
      </w:r>
      <w:r w:rsidRPr="0080625A">
        <w:rPr>
          <w:rFonts w:ascii="Cambria" w:eastAsia="Cambria" w:hAnsi="Cambria" w:cs="Cambria"/>
          <w:sz w:val="36"/>
          <w:szCs w:val="40"/>
        </w:rPr>
        <w:t>g</w:t>
      </w:r>
      <w:r w:rsidRPr="0080625A">
        <w:rPr>
          <w:rFonts w:ascii="Cambria" w:eastAsia="Cambria" w:hAnsi="Cambria" w:cs="Cambria"/>
          <w:spacing w:val="43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36"/>
          <w:szCs w:val="40"/>
        </w:rPr>
        <w:t>Acclamations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5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one,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Glory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 w:rsidP="00E02938">
      <w:pPr>
        <w:tabs>
          <w:tab w:val="left" w:pos="3015"/>
        </w:tabs>
        <w:spacing w:before="4" w:line="140" w:lineRule="exact"/>
        <w:rPr>
          <w:sz w:val="13"/>
          <w:szCs w:val="15"/>
        </w:rPr>
      </w:pPr>
      <w:r>
        <w:rPr>
          <w:sz w:val="13"/>
          <w:szCs w:val="15"/>
        </w:rPr>
        <w:tab/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pacing w:val="13"/>
          <w:w w:val="108"/>
          <w:sz w:val="22"/>
          <w:szCs w:val="23"/>
        </w:rPr>
        <w:t>or</w:t>
      </w:r>
    </w:p>
    <w:p w:rsidR="009641EA" w:rsidRPr="0080625A" w:rsidRDefault="009641EA">
      <w:pPr>
        <w:spacing w:before="7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Amen.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 xml:space="preserve">During 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14"/>
          <w:sz w:val="22"/>
          <w:szCs w:val="23"/>
        </w:rPr>
        <w:t>Advent</w:t>
      </w:r>
    </w:p>
    <w:p w:rsidR="009641EA" w:rsidRPr="0080625A" w:rsidRDefault="009641EA">
      <w:pPr>
        <w:spacing w:before="7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living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One.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18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set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free.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>From</w:t>
      </w:r>
      <w:r w:rsidRPr="0080625A">
        <w:rPr>
          <w:i/>
          <w:spacing w:val="4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Easter</w:t>
      </w:r>
      <w:r w:rsidRPr="0080625A">
        <w:rPr>
          <w:i/>
          <w:spacing w:val="4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Day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through</w:t>
      </w:r>
      <w:r w:rsidRPr="0080625A">
        <w:rPr>
          <w:i/>
          <w:spacing w:val="1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Day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Pentecost</w:t>
      </w:r>
    </w:p>
    <w:p w:rsidR="009641EA" w:rsidRPr="0080625A" w:rsidRDefault="009641EA">
      <w:pPr>
        <w:spacing w:before="7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Alleluia.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risen.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risen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indeed.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Alleluia.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>In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Lent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on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other</w:t>
      </w:r>
      <w:r w:rsidRPr="0080625A">
        <w:rPr>
          <w:i/>
          <w:spacing w:val="55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penitential</w:t>
      </w:r>
      <w:r w:rsidRPr="0080625A">
        <w:rPr>
          <w:i/>
          <w:spacing w:val="23"/>
          <w:w w:val="107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occasions</w:t>
      </w:r>
    </w:p>
    <w:p w:rsidR="009641EA" w:rsidRPr="0080625A" w:rsidRDefault="009641EA">
      <w:pPr>
        <w:spacing w:before="7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7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Blessed</w:t>
      </w:r>
      <w:r w:rsidRPr="0080625A">
        <w:rPr>
          <w:rFonts w:ascii="Cambria" w:eastAsia="Cambria" w:hAnsi="Cambria" w:cs="Cambria"/>
          <w:spacing w:val="-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be</w:t>
      </w:r>
      <w:r w:rsidRPr="0080625A">
        <w:rPr>
          <w:rFonts w:ascii="Cambria" w:eastAsia="Cambria" w:hAnsi="Cambria" w:cs="Cambria"/>
          <w:spacing w:val="2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God </w:t>
      </w:r>
      <w:r w:rsidRPr="0080625A">
        <w:rPr>
          <w:rFonts w:ascii="Cambria" w:eastAsia="Cambria" w:hAnsi="Cambria" w:cs="Cambria"/>
          <w:spacing w:val="2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our</w:t>
      </w:r>
      <w:r w:rsidRPr="0080625A">
        <w:rPr>
          <w:rFonts w:ascii="Cambria" w:eastAsia="Cambria" w:hAnsi="Cambria" w:cs="Cambria"/>
          <w:spacing w:val="3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7"/>
        </w:rPr>
        <w:t>salvation: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80" w:right="1720" w:bottom="280" w:left="1720" w:header="0" w:footer="1195" w:gutter="0"/>
          <w:cols w:space="720"/>
        </w:sect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Who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bears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burdens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sins.</w:t>
      </w:r>
    </w:p>
    <w:p w:rsidR="009641EA" w:rsidRPr="0080625A" w:rsidRDefault="00E02938">
      <w:pPr>
        <w:spacing w:before="44"/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lastRenderedPageBreak/>
        <w:t>Son</w:t>
      </w:r>
      <w:r w:rsidRPr="0080625A">
        <w:rPr>
          <w:rFonts w:ascii="Cambria" w:eastAsia="Cambria" w:hAnsi="Cambria" w:cs="Cambria"/>
          <w:sz w:val="36"/>
          <w:szCs w:val="40"/>
        </w:rPr>
        <w:t>g</w:t>
      </w:r>
      <w:r w:rsidRPr="0080625A">
        <w:rPr>
          <w:rFonts w:ascii="Cambria" w:eastAsia="Cambria" w:hAnsi="Cambria" w:cs="Cambria"/>
          <w:spacing w:val="3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o</w:t>
      </w:r>
      <w:r w:rsidRPr="0080625A">
        <w:rPr>
          <w:rFonts w:ascii="Cambria" w:eastAsia="Cambria" w:hAnsi="Cambria" w:cs="Cambria"/>
          <w:sz w:val="36"/>
          <w:szCs w:val="40"/>
        </w:rPr>
        <w:t>f</w:t>
      </w:r>
      <w:r w:rsidRPr="0080625A">
        <w:rPr>
          <w:rFonts w:ascii="Cambria" w:eastAsia="Cambria" w:hAnsi="Cambria" w:cs="Cambria"/>
          <w:spacing w:val="51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Praise</w:t>
      </w:r>
    </w:p>
    <w:p w:rsidR="009641EA" w:rsidRPr="0080625A" w:rsidRDefault="009641EA">
      <w:pPr>
        <w:spacing w:before="5" w:line="180" w:lineRule="exact"/>
        <w:rPr>
          <w:sz w:val="18"/>
          <w:szCs w:val="19"/>
        </w:rPr>
      </w:pPr>
    </w:p>
    <w:p w:rsidR="009641EA" w:rsidRPr="0080625A" w:rsidRDefault="00E02938">
      <w:pPr>
        <w:spacing w:line="256" w:lineRule="auto"/>
        <w:ind w:left="500" w:right="723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rubrics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4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Prayer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w w:val="116"/>
          <w:sz w:val="22"/>
          <w:szCs w:val="23"/>
        </w:rPr>
        <w:t xml:space="preserve">Book </w:t>
      </w:r>
      <w:r w:rsidRPr="0080625A">
        <w:rPr>
          <w:i/>
          <w:sz w:val="22"/>
          <w:szCs w:val="23"/>
        </w:rPr>
        <w:t>(p.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356)</w:t>
      </w:r>
      <w:r w:rsidRPr="0080625A">
        <w:rPr>
          <w:i/>
          <w:spacing w:val="5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provide </w:t>
      </w:r>
      <w:r w:rsidRPr="0080625A">
        <w:rPr>
          <w:i/>
          <w:spacing w:val="1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that</w:t>
      </w:r>
      <w:r w:rsidRPr="0080625A">
        <w:rPr>
          <w:i/>
          <w:spacing w:val="5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“some</w:t>
      </w:r>
      <w:r w:rsidRPr="0080625A">
        <w:rPr>
          <w:i/>
          <w:spacing w:val="5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other</w:t>
      </w:r>
      <w:r w:rsidRPr="0080625A">
        <w:rPr>
          <w:i/>
          <w:spacing w:val="5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song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w w:val="117"/>
          <w:sz w:val="22"/>
          <w:szCs w:val="23"/>
        </w:rPr>
        <w:t xml:space="preserve">of </w:t>
      </w:r>
      <w:r w:rsidRPr="0080625A">
        <w:rPr>
          <w:i/>
          <w:sz w:val="22"/>
          <w:szCs w:val="23"/>
        </w:rPr>
        <w:t>praise”</w:t>
      </w:r>
      <w:r w:rsidRPr="0080625A">
        <w:rPr>
          <w:i/>
          <w:spacing w:val="2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1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used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</w:t>
      </w:r>
      <w:r w:rsidRPr="0080625A">
        <w:rPr>
          <w:i/>
          <w:spacing w:val="1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place</w:t>
      </w:r>
      <w:r w:rsidRPr="0080625A">
        <w:rPr>
          <w:i/>
          <w:spacing w:val="2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w w:val="115"/>
          <w:sz w:val="22"/>
          <w:szCs w:val="23"/>
        </w:rPr>
        <w:t>hymn</w:t>
      </w:r>
      <w:r w:rsidRPr="0080625A">
        <w:rPr>
          <w:i/>
          <w:spacing w:val="-9"/>
          <w:w w:val="11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Gloria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</w:t>
      </w:r>
      <w:r w:rsidRPr="0080625A">
        <w:rPr>
          <w:i/>
          <w:spacing w:val="16"/>
          <w:sz w:val="22"/>
          <w:szCs w:val="23"/>
        </w:rPr>
        <w:t xml:space="preserve"> </w:t>
      </w:r>
      <w:proofErr w:type="spellStart"/>
      <w:r w:rsidRPr="0080625A">
        <w:rPr>
          <w:i/>
          <w:sz w:val="22"/>
          <w:szCs w:val="23"/>
        </w:rPr>
        <w:t>excelsis</w:t>
      </w:r>
      <w:proofErr w:type="spellEnd"/>
      <w:r w:rsidRPr="0080625A">
        <w:rPr>
          <w:i/>
          <w:sz w:val="22"/>
          <w:szCs w:val="23"/>
        </w:rPr>
        <w:t>.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The</w:t>
      </w:r>
      <w:r w:rsidRPr="0080625A">
        <w:rPr>
          <w:i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 xml:space="preserve">supplemental </w:t>
      </w:r>
      <w:r w:rsidRPr="0080625A">
        <w:rPr>
          <w:i/>
          <w:sz w:val="22"/>
          <w:szCs w:val="23"/>
        </w:rPr>
        <w:t>canticles</w:t>
      </w:r>
      <w:r w:rsidRPr="0080625A">
        <w:rPr>
          <w:i/>
          <w:spacing w:val="4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(pp.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pacing w:val="-1"/>
          <w:sz w:val="22"/>
          <w:szCs w:val="23"/>
        </w:rPr>
        <w:t>2</w:t>
      </w:r>
      <w:r w:rsidRPr="0080625A">
        <w:rPr>
          <w:i/>
          <w:sz w:val="22"/>
          <w:szCs w:val="23"/>
        </w:rPr>
        <w:t>5</w:t>
      </w:r>
      <w:r w:rsidRPr="0080625A">
        <w:rPr>
          <w:i/>
          <w:spacing w:val="2"/>
          <w:sz w:val="22"/>
          <w:szCs w:val="23"/>
        </w:rPr>
        <w:t>-</w:t>
      </w:r>
      <w:r w:rsidRPr="0080625A">
        <w:rPr>
          <w:i/>
          <w:spacing w:val="-1"/>
          <w:sz w:val="22"/>
          <w:szCs w:val="23"/>
        </w:rPr>
        <w:t>4</w:t>
      </w:r>
      <w:r w:rsidRPr="0080625A">
        <w:rPr>
          <w:i/>
          <w:sz w:val="22"/>
          <w:szCs w:val="23"/>
        </w:rPr>
        <w:t xml:space="preserve">1)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those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Prayer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w w:val="116"/>
          <w:sz w:val="22"/>
          <w:szCs w:val="23"/>
        </w:rPr>
        <w:t>Book</w:t>
      </w:r>
      <w:r w:rsidRPr="0080625A">
        <w:rPr>
          <w:i/>
          <w:spacing w:val="-3"/>
          <w:w w:val="11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(pp.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pacing w:val="-1"/>
          <w:w w:val="113"/>
          <w:sz w:val="22"/>
          <w:szCs w:val="23"/>
        </w:rPr>
        <w:t>8</w:t>
      </w:r>
      <w:r w:rsidRPr="0080625A">
        <w:rPr>
          <w:i/>
          <w:w w:val="113"/>
          <w:sz w:val="22"/>
          <w:szCs w:val="23"/>
        </w:rPr>
        <w:t>5</w:t>
      </w:r>
      <w:r w:rsidRPr="0080625A">
        <w:rPr>
          <w:i/>
          <w:spacing w:val="2"/>
          <w:w w:val="102"/>
          <w:sz w:val="22"/>
          <w:szCs w:val="23"/>
        </w:rPr>
        <w:t>-</w:t>
      </w:r>
      <w:r w:rsidRPr="0080625A">
        <w:rPr>
          <w:i/>
          <w:spacing w:val="-1"/>
          <w:w w:val="113"/>
          <w:sz w:val="22"/>
          <w:szCs w:val="23"/>
        </w:rPr>
        <w:t>9</w:t>
      </w:r>
      <w:r w:rsidRPr="0080625A">
        <w:rPr>
          <w:i/>
          <w:w w:val="113"/>
          <w:sz w:val="22"/>
          <w:szCs w:val="23"/>
        </w:rPr>
        <w:t>6</w:t>
      </w:r>
      <w:r w:rsidRPr="0080625A">
        <w:rPr>
          <w:i/>
          <w:w w:val="102"/>
          <w:sz w:val="22"/>
          <w:szCs w:val="23"/>
        </w:rPr>
        <w:t>)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are</w:t>
      </w:r>
      <w:r w:rsidRPr="0080625A">
        <w:rPr>
          <w:i/>
          <w:spacing w:val="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among </w:t>
      </w:r>
      <w:r w:rsidRPr="0080625A">
        <w:rPr>
          <w:i/>
          <w:spacing w:val="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appropriate</w:t>
      </w:r>
      <w:r w:rsidRPr="0080625A">
        <w:rPr>
          <w:i/>
          <w:spacing w:val="18"/>
          <w:w w:val="107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alternatives.</w:t>
      </w:r>
    </w:p>
    <w:p w:rsidR="009641EA" w:rsidRPr="0080625A" w:rsidRDefault="009641EA">
      <w:pPr>
        <w:spacing w:before="6" w:line="160" w:lineRule="exact"/>
        <w:rPr>
          <w:sz w:val="14"/>
          <w:szCs w:val="16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3"/>
          <w:w w:val="101"/>
          <w:sz w:val="36"/>
          <w:szCs w:val="40"/>
        </w:rPr>
        <w:t>Salutation</w:t>
      </w:r>
    </w:p>
    <w:p w:rsidR="009641EA" w:rsidRPr="0080625A" w:rsidRDefault="009641EA">
      <w:pPr>
        <w:spacing w:before="3" w:line="180" w:lineRule="exact"/>
        <w:rPr>
          <w:sz w:val="16"/>
          <w:szCs w:val="18"/>
        </w:rPr>
      </w:pPr>
    </w:p>
    <w:p w:rsidR="009641EA" w:rsidRPr="0080625A" w:rsidRDefault="00E02938">
      <w:pPr>
        <w:spacing w:line="250" w:lineRule="auto"/>
        <w:ind w:left="500" w:right="4617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8" w:line="160" w:lineRule="exact"/>
        <w:rPr>
          <w:sz w:val="16"/>
          <w:szCs w:val="17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Collect</w:t>
      </w:r>
      <w:r w:rsidRPr="0080625A">
        <w:rPr>
          <w:rFonts w:ascii="Cambria" w:eastAsia="Cambria" w:hAnsi="Cambria" w:cs="Cambria"/>
          <w:spacing w:val="75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of</w:t>
      </w:r>
      <w:r w:rsidRPr="0080625A">
        <w:rPr>
          <w:rFonts w:ascii="Cambria" w:eastAsia="Cambria" w:hAnsi="Cambria" w:cs="Cambria"/>
          <w:spacing w:val="37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the</w:t>
      </w:r>
      <w:r w:rsidRPr="0080625A">
        <w:rPr>
          <w:rFonts w:ascii="Cambria" w:eastAsia="Cambria" w:hAnsi="Cambria" w:cs="Cambria"/>
          <w:spacing w:val="-5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w w:val="107"/>
          <w:sz w:val="36"/>
          <w:szCs w:val="40"/>
        </w:rPr>
        <w:t>Day</w:t>
      </w:r>
    </w:p>
    <w:p w:rsidR="009641EA" w:rsidRPr="0080625A" w:rsidRDefault="009641EA">
      <w:pPr>
        <w:spacing w:before="5" w:line="180" w:lineRule="exact"/>
        <w:rPr>
          <w:sz w:val="18"/>
          <w:szCs w:val="19"/>
        </w:rPr>
      </w:pPr>
    </w:p>
    <w:p w:rsidR="009641EA" w:rsidRPr="0080625A" w:rsidRDefault="00E02938">
      <w:pPr>
        <w:spacing w:line="255" w:lineRule="auto"/>
        <w:ind w:left="500" w:right="369"/>
        <w:rPr>
          <w:sz w:val="22"/>
          <w:szCs w:val="23"/>
        </w:rPr>
      </w:pPr>
      <w:r w:rsidRPr="0080625A">
        <w:rPr>
          <w:i/>
          <w:sz w:val="22"/>
          <w:szCs w:val="23"/>
        </w:rPr>
        <w:t xml:space="preserve">During </w:t>
      </w:r>
      <w:r w:rsidRPr="0080625A">
        <w:rPr>
          <w:i/>
          <w:spacing w:val="1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season</w:t>
      </w:r>
      <w:r w:rsidRPr="0080625A">
        <w:rPr>
          <w:i/>
          <w:spacing w:val="4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after</w:t>
      </w:r>
      <w:r w:rsidRPr="0080625A">
        <w:rPr>
          <w:i/>
          <w:spacing w:val="4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Epiphany</w:t>
      </w:r>
      <w:r w:rsidRPr="0080625A">
        <w:rPr>
          <w:i/>
          <w:spacing w:val="-1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season</w:t>
      </w:r>
      <w:r w:rsidRPr="0080625A">
        <w:rPr>
          <w:i/>
          <w:spacing w:val="4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after</w:t>
      </w:r>
      <w:r w:rsidRPr="0080625A">
        <w:rPr>
          <w:i/>
          <w:spacing w:val="40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Pentecost</w:t>
      </w:r>
      <w:r w:rsidRPr="0080625A">
        <w:rPr>
          <w:i/>
          <w:spacing w:val="-19"/>
          <w:w w:val="110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(except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First</w:t>
      </w:r>
      <w:r w:rsidRPr="0080625A">
        <w:rPr>
          <w:i/>
          <w:spacing w:val="1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Sunday </w:t>
      </w:r>
      <w:r w:rsidRPr="0080625A">
        <w:rPr>
          <w:i/>
          <w:spacing w:val="1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after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Epiphan</w:t>
      </w:r>
      <w:r w:rsidRPr="0080625A">
        <w:rPr>
          <w:i/>
          <w:spacing w:val="-24"/>
          <w:w w:val="110"/>
          <w:sz w:val="22"/>
          <w:szCs w:val="23"/>
        </w:rPr>
        <w:t>y</w:t>
      </w:r>
      <w:r w:rsidRPr="0080625A">
        <w:rPr>
          <w:i/>
          <w:w w:val="110"/>
          <w:sz w:val="22"/>
          <w:szCs w:val="23"/>
        </w:rPr>
        <w:t>,</w:t>
      </w:r>
      <w:r w:rsidRPr="0080625A">
        <w:rPr>
          <w:i/>
          <w:spacing w:val="9"/>
          <w:w w:val="1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Last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Sunday </w:t>
      </w:r>
      <w:r w:rsidRPr="0080625A">
        <w:rPr>
          <w:i/>
          <w:spacing w:val="1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after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Epiphan</w:t>
      </w:r>
      <w:r w:rsidRPr="0080625A">
        <w:rPr>
          <w:i/>
          <w:spacing w:val="-22"/>
          <w:w w:val="115"/>
          <w:sz w:val="22"/>
          <w:szCs w:val="23"/>
        </w:rPr>
        <w:t>y</w:t>
      </w:r>
      <w:r w:rsidRPr="0080625A">
        <w:rPr>
          <w:i/>
          <w:w w:val="113"/>
          <w:sz w:val="22"/>
          <w:szCs w:val="23"/>
        </w:rPr>
        <w:t>,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spacing w:val="-13"/>
          <w:w w:val="112"/>
          <w:sz w:val="22"/>
          <w:szCs w:val="23"/>
        </w:rPr>
        <w:t>T</w:t>
      </w:r>
      <w:r w:rsidRPr="0080625A">
        <w:rPr>
          <w:i/>
          <w:w w:val="112"/>
          <w:sz w:val="22"/>
          <w:szCs w:val="23"/>
        </w:rPr>
        <w:t>rinity</w:t>
      </w:r>
      <w:r w:rsidRPr="0080625A">
        <w:rPr>
          <w:i/>
          <w:spacing w:val="3"/>
          <w:w w:val="1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Sunday </w:t>
      </w:r>
      <w:r w:rsidRPr="0080625A">
        <w:rPr>
          <w:i/>
          <w:spacing w:val="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Last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Sunday </w:t>
      </w:r>
      <w:r w:rsidRPr="0080625A">
        <w:rPr>
          <w:i/>
          <w:spacing w:val="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after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Pentecost,</w:t>
      </w:r>
      <w:r w:rsidRPr="0080625A">
        <w:rPr>
          <w:i/>
          <w:spacing w:val="-3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i.e.,</w:t>
      </w:r>
      <w:r w:rsidRPr="0080625A">
        <w:rPr>
          <w:i/>
          <w:spacing w:val="2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Proper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spacing w:val="-1"/>
          <w:sz w:val="22"/>
          <w:szCs w:val="23"/>
        </w:rPr>
        <w:t>2</w:t>
      </w:r>
      <w:r w:rsidRPr="0080625A">
        <w:rPr>
          <w:i/>
          <w:sz w:val="22"/>
          <w:szCs w:val="23"/>
        </w:rPr>
        <w:t>9),</w:t>
      </w:r>
      <w:r w:rsidRPr="0080625A">
        <w:rPr>
          <w:i/>
          <w:spacing w:val="4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one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the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 xml:space="preserve">following </w:t>
      </w:r>
      <w:r w:rsidRPr="0080625A">
        <w:rPr>
          <w:i/>
          <w:sz w:val="22"/>
          <w:szCs w:val="23"/>
        </w:rPr>
        <w:t>collects</w:t>
      </w:r>
      <w:r w:rsidRPr="0080625A">
        <w:rPr>
          <w:i/>
          <w:spacing w:val="4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1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used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instead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appointed</w:t>
      </w:r>
      <w:r w:rsidRPr="0080625A">
        <w:rPr>
          <w:i/>
          <w:spacing w:val="-6"/>
          <w:w w:val="1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Collect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Day:</w:t>
      </w:r>
    </w:p>
    <w:p w:rsidR="009641EA" w:rsidRPr="0080625A" w:rsidRDefault="009641EA">
      <w:pPr>
        <w:spacing w:before="1" w:line="120" w:lineRule="exact"/>
        <w:rPr>
          <w:sz w:val="10"/>
          <w:szCs w:val="12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line="249" w:lineRule="auto"/>
        <w:ind w:left="500" w:right="4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Light: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receive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morning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illumine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secrets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healing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goodness,</w:t>
      </w:r>
    </w:p>
    <w:p w:rsidR="009641EA" w:rsidRPr="0080625A" w:rsidRDefault="00E02938">
      <w:pPr>
        <w:spacing w:before="2" w:line="249" w:lineRule="auto"/>
        <w:ind w:left="500" w:right="340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evil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desires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possess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light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heavenly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grace.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Amen.</w:t>
      </w:r>
    </w:p>
    <w:p w:rsidR="009641EA" w:rsidRPr="0080625A" w:rsidRDefault="00E02938">
      <w:pPr>
        <w:spacing w:before="9"/>
        <w:ind w:left="500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>(source:</w:t>
      </w:r>
      <w:r w:rsidRPr="0080625A">
        <w:rPr>
          <w:rFonts w:ascii="Cambria" w:eastAsia="Cambria" w:hAnsi="Cambria" w:cs="Cambria"/>
          <w:spacing w:val="2"/>
          <w:sz w:val="22"/>
          <w:szCs w:val="23"/>
        </w:rPr>
        <w:t xml:space="preserve"> </w:t>
      </w:r>
      <w:proofErr w:type="spellStart"/>
      <w:r w:rsidRPr="0080625A">
        <w:rPr>
          <w:i/>
          <w:sz w:val="22"/>
          <w:szCs w:val="23"/>
        </w:rPr>
        <w:t>Gelasian</w:t>
      </w:r>
      <w:proofErr w:type="spellEnd"/>
      <w:r w:rsidRPr="0080625A">
        <w:rPr>
          <w:i/>
          <w:sz w:val="22"/>
          <w:szCs w:val="23"/>
        </w:rPr>
        <w:t xml:space="preserve"> </w:t>
      </w:r>
      <w:r w:rsidRPr="0080625A">
        <w:rPr>
          <w:i/>
          <w:spacing w:val="2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Sacramentar</w:t>
      </w:r>
      <w:r w:rsidRPr="0080625A">
        <w:rPr>
          <w:i/>
          <w:spacing w:val="-3"/>
          <w:w w:val="107"/>
          <w:sz w:val="22"/>
          <w:szCs w:val="23"/>
        </w:rPr>
        <w:t>y</w:t>
      </w:r>
      <w:r w:rsidRPr="0080625A">
        <w:rPr>
          <w:rFonts w:ascii="Cambria" w:eastAsia="Cambria" w:hAnsi="Cambria" w:cs="Cambria"/>
          <w:w w:val="89"/>
          <w:sz w:val="22"/>
          <w:szCs w:val="23"/>
        </w:rPr>
        <w:t>)</w:t>
      </w:r>
    </w:p>
    <w:p w:rsidR="009641EA" w:rsidRPr="0080625A" w:rsidRDefault="009641EA">
      <w:pPr>
        <w:spacing w:before="5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line="249" w:lineRule="auto"/>
        <w:ind w:left="500" w:right="33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shield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armor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light,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whom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adore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angelic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host: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defend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evil;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watch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in </w:t>
      </w:r>
      <w:r w:rsidRPr="0080625A">
        <w:rPr>
          <w:rFonts w:ascii="Cambria" w:eastAsia="Cambria" w:hAnsi="Cambria" w:cs="Cambria"/>
          <w:sz w:val="24"/>
          <w:szCs w:val="28"/>
        </w:rPr>
        <w:t>danger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night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angels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charge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them;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z w:val="24"/>
          <w:szCs w:val="28"/>
        </w:rPr>
        <w:t>grant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always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rejoice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heavenly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protection</w:t>
      </w:r>
    </w:p>
    <w:p w:rsidR="009641EA" w:rsidRPr="0080625A" w:rsidRDefault="00E02938">
      <w:pPr>
        <w:spacing w:before="1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bravely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world;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</w:p>
    <w:p w:rsidR="009641EA" w:rsidRPr="0080625A" w:rsidRDefault="00E02938">
      <w:pPr>
        <w:spacing w:before="12"/>
        <w:ind w:left="500"/>
        <w:rPr>
          <w:sz w:val="24"/>
          <w:szCs w:val="28"/>
        </w:rPr>
      </w:pPr>
      <w:r w:rsidRPr="0080625A">
        <w:rPr>
          <w:rFonts w:ascii="Cambria" w:eastAsia="Cambria" w:hAnsi="Cambria" w:cs="Cambria"/>
          <w:w w:val="103"/>
          <w:sz w:val="24"/>
          <w:szCs w:val="28"/>
        </w:rPr>
        <w:t>Savio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Amen.</w:t>
      </w:r>
    </w:p>
    <w:p w:rsidR="009641EA" w:rsidRPr="0080625A" w:rsidRDefault="009641EA">
      <w:pPr>
        <w:spacing w:before="3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line="250" w:lineRule="auto"/>
        <w:ind w:left="500" w:right="492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Wisdom,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loving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kindness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created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 xml:space="preserve">restored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were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lost: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inspire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truth,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whole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minds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run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hearts,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Savio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Amen.</w:t>
      </w:r>
    </w:p>
    <w:p w:rsidR="009641EA" w:rsidRPr="0080625A" w:rsidRDefault="00E02938">
      <w:pPr>
        <w:spacing w:before="7"/>
        <w:ind w:left="500"/>
        <w:rPr>
          <w:rFonts w:ascii="Cambria" w:eastAsia="Cambria" w:hAnsi="Cambria" w:cs="Cambria"/>
          <w:sz w:val="22"/>
          <w:szCs w:val="23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2"/>
          <w:szCs w:val="23"/>
        </w:rPr>
        <w:t>(source:</w:t>
      </w:r>
      <w:r w:rsidRPr="0080625A">
        <w:rPr>
          <w:rFonts w:ascii="Cambria" w:eastAsia="Cambria" w:hAnsi="Cambria" w:cs="Cambria"/>
          <w:spacing w:val="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Alcuin 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1"/>
          <w:w w:val="113"/>
          <w:sz w:val="22"/>
          <w:szCs w:val="23"/>
        </w:rPr>
        <w:t>Y</w:t>
      </w:r>
      <w:r w:rsidRPr="0080625A">
        <w:rPr>
          <w:rFonts w:ascii="Cambria" w:eastAsia="Cambria" w:hAnsi="Cambria" w:cs="Cambria"/>
          <w:w w:val="113"/>
          <w:sz w:val="22"/>
          <w:szCs w:val="23"/>
        </w:rPr>
        <w:t>ork,</w:t>
      </w:r>
      <w:r w:rsidRPr="0080625A">
        <w:rPr>
          <w:rFonts w:ascii="Cambria" w:eastAsia="Cambria" w:hAnsi="Cambria" w:cs="Cambria"/>
          <w:spacing w:val="15"/>
          <w:w w:val="1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Mass </w:t>
      </w:r>
      <w:r w:rsidRPr="0080625A">
        <w:rPr>
          <w:rFonts w:ascii="Cambria" w:eastAsia="Cambria" w:hAnsi="Cambria" w:cs="Cambria"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"/>
          <w:w w:val="111"/>
          <w:sz w:val="22"/>
          <w:szCs w:val="23"/>
        </w:rPr>
        <w:t>W</w:t>
      </w:r>
      <w:r w:rsidRPr="0080625A">
        <w:rPr>
          <w:rFonts w:ascii="Cambria" w:eastAsia="Cambria" w:hAnsi="Cambria" w:cs="Cambria"/>
          <w:sz w:val="22"/>
          <w:szCs w:val="23"/>
        </w:rPr>
        <w:t>isdom)</w:t>
      </w:r>
    </w:p>
    <w:p w:rsidR="009641EA" w:rsidRPr="0080625A" w:rsidRDefault="00E02938">
      <w:pPr>
        <w:spacing w:before="7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 xml:space="preserve">God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rock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refuge: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keep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safe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care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</w:p>
    <w:p w:rsidR="009641EA" w:rsidRPr="0080625A" w:rsidRDefault="00E02938">
      <w:pPr>
        <w:spacing w:before="19" w:line="255" w:lineRule="auto"/>
        <w:ind w:left="351" w:right="453"/>
        <w:jc w:val="both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strengthen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you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faithfully 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another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boldl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w w:val="1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following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example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 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lives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Amen.</w:t>
      </w:r>
    </w:p>
    <w:p w:rsidR="009641EA" w:rsidRPr="0080625A" w:rsidRDefault="00E02938">
      <w:pPr>
        <w:spacing w:before="3"/>
        <w:ind w:left="351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>(source:</w:t>
      </w:r>
      <w:r w:rsidRPr="0080625A">
        <w:rPr>
          <w:rFonts w:ascii="Cambria" w:eastAsia="Cambria" w:hAnsi="Cambria" w:cs="Cambria"/>
          <w:spacing w:val="9"/>
          <w:sz w:val="22"/>
          <w:szCs w:val="23"/>
        </w:rPr>
        <w:t xml:space="preserve"> </w:t>
      </w:r>
      <w:r w:rsidRPr="0080625A">
        <w:rPr>
          <w:i/>
          <w:spacing w:val="-16"/>
          <w:sz w:val="22"/>
          <w:szCs w:val="23"/>
        </w:rPr>
        <w:t>V</w:t>
      </w:r>
      <w:r w:rsidRPr="0080625A">
        <w:rPr>
          <w:i/>
          <w:sz w:val="22"/>
          <w:szCs w:val="23"/>
        </w:rPr>
        <w:t xml:space="preserve">eronese </w:t>
      </w:r>
      <w:r w:rsidRPr="0080625A">
        <w:rPr>
          <w:i/>
          <w:spacing w:val="21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Sacramenta</w:t>
      </w:r>
      <w:r w:rsidRPr="0080625A">
        <w:rPr>
          <w:i/>
          <w:spacing w:val="2"/>
          <w:w w:val="106"/>
          <w:sz w:val="22"/>
          <w:szCs w:val="23"/>
        </w:rPr>
        <w:t>r</w:t>
      </w:r>
      <w:r w:rsidRPr="0080625A">
        <w:rPr>
          <w:i/>
          <w:w w:val="115"/>
          <w:sz w:val="22"/>
          <w:szCs w:val="23"/>
        </w:rPr>
        <w:t>y</w:t>
      </w:r>
      <w:r w:rsidRPr="0080625A">
        <w:rPr>
          <w:rFonts w:ascii="Cambria" w:eastAsia="Cambria" w:hAnsi="Cambria" w:cs="Cambria"/>
          <w:w w:val="89"/>
          <w:sz w:val="22"/>
          <w:szCs w:val="23"/>
        </w:rPr>
        <w:t>)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" w:line="240" w:lineRule="exact"/>
        <w:rPr>
          <w:sz w:val="22"/>
          <w:szCs w:val="24"/>
        </w:rPr>
      </w:pPr>
    </w:p>
    <w:p w:rsidR="009641EA" w:rsidRPr="0080625A" w:rsidRDefault="00E02938">
      <w:pPr>
        <w:spacing w:line="256" w:lineRule="auto"/>
        <w:ind w:left="351" w:right="769"/>
        <w:jc w:val="both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Sun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Righteousness,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gloriously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risen,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shine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celebrate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redemption,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 ete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nal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home,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where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reign,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undivided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now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proofErr w:type="spellEnd"/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5" w:line="220" w:lineRule="exact"/>
        <w:rPr>
          <w:szCs w:val="22"/>
        </w:rPr>
      </w:pPr>
    </w:p>
    <w:p w:rsidR="009641EA" w:rsidRPr="0080625A" w:rsidRDefault="00E02938">
      <w:pPr>
        <w:spacing w:line="256" w:lineRule="auto"/>
        <w:ind w:left="351" w:right="698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7"/>
        </w:rPr>
        <w:t>Beloved</w:t>
      </w:r>
      <w:r w:rsidRPr="0080625A">
        <w:rPr>
          <w:rFonts w:ascii="Cambria" w:eastAsia="Cambria" w:hAnsi="Cambria" w:cs="Cambria"/>
          <w:spacing w:val="3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7"/>
        </w:rPr>
        <w:t>God,</w:t>
      </w:r>
      <w:r w:rsidRPr="0080625A">
        <w:rPr>
          <w:rFonts w:ascii="Cambria" w:eastAsia="Cambria" w:hAnsi="Cambria" w:cs="Cambria"/>
          <w:spacing w:val="25"/>
          <w:w w:val="11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as</w:t>
      </w:r>
      <w:r w:rsidRPr="0080625A">
        <w:rPr>
          <w:rFonts w:ascii="Cambria" w:eastAsia="Cambria" w:hAnsi="Cambria" w:cs="Cambria"/>
          <w:spacing w:val="2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we</w:t>
      </w:r>
      <w:r w:rsidRPr="0080625A">
        <w:rPr>
          <w:rFonts w:ascii="Cambria" w:eastAsia="Cambria" w:hAnsi="Cambria" w:cs="Cambria"/>
          <w:spacing w:val="2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approach</w:t>
      </w:r>
      <w:r w:rsidRPr="0080625A">
        <w:rPr>
          <w:rFonts w:ascii="Cambria" w:eastAsia="Cambria" w:hAnsi="Cambria" w:cs="Cambria"/>
          <w:spacing w:val="5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Presence,</w:t>
      </w:r>
      <w:r w:rsidRPr="0080625A">
        <w:rPr>
          <w:rFonts w:ascii="Cambria" w:eastAsia="Cambria" w:hAnsi="Cambria" w:cs="Cambria"/>
          <w:spacing w:val="1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guide</w:t>
      </w:r>
      <w:r w:rsidRPr="0080625A">
        <w:rPr>
          <w:rFonts w:ascii="Cambria" w:eastAsia="Cambria" w:hAnsi="Cambria" w:cs="Cambria"/>
          <w:spacing w:val="3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stir</w:t>
      </w:r>
      <w:r w:rsidRPr="0080625A">
        <w:rPr>
          <w:rFonts w:ascii="Cambria" w:eastAsia="Cambria" w:hAnsi="Cambria" w:cs="Cambria"/>
          <w:spacing w:val="2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us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Spirit,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become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bod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-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Savio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7" w:line="220" w:lineRule="exact"/>
        <w:rPr>
          <w:szCs w:val="22"/>
        </w:rPr>
      </w:pPr>
    </w:p>
    <w:p w:rsidR="009641EA" w:rsidRPr="0080625A" w:rsidRDefault="00E02938">
      <w:pPr>
        <w:spacing w:line="255" w:lineRule="auto"/>
        <w:ind w:left="351" w:right="565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Loving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Jesus: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Protect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sustain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hand.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Open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 door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that,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sealed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wisdom,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free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serve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jo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Amen.</w:t>
      </w:r>
    </w:p>
    <w:p w:rsidR="009641EA" w:rsidRPr="0080625A" w:rsidRDefault="00E02938">
      <w:pPr>
        <w:spacing w:before="3"/>
        <w:ind w:left="351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>(a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prayer</w:t>
      </w:r>
      <w:r w:rsidRPr="0080625A">
        <w:rPr>
          <w:rFonts w:ascii="Cambria" w:eastAsia="Cambria" w:hAnsi="Cambria" w:cs="Cambria"/>
          <w:spacing w:val="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St.</w:t>
      </w:r>
      <w:r w:rsidRPr="0080625A">
        <w:rPr>
          <w:rFonts w:ascii="Cambria" w:eastAsia="Cambria" w:hAnsi="Cambria" w:cs="Cambria"/>
          <w:spacing w:val="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1"/>
          <w:sz w:val="22"/>
          <w:szCs w:val="23"/>
        </w:rPr>
        <w:t>Gertrude)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9" w:line="220" w:lineRule="exact"/>
        <w:rPr>
          <w:szCs w:val="22"/>
        </w:rPr>
      </w:pPr>
    </w:p>
    <w:p w:rsidR="009641EA" w:rsidRPr="0080625A" w:rsidRDefault="00E02938">
      <w:pPr>
        <w:spacing w:line="255" w:lineRule="auto"/>
        <w:ind w:left="351" w:right="564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Jesus,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wilderness: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show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your 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uth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journe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draws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5"/>
          <w:sz w:val="24"/>
          <w:szCs w:val="28"/>
        </w:rPr>
        <w:t>God.</w:t>
      </w:r>
      <w:r w:rsidRPr="0080625A">
        <w:rPr>
          <w:rFonts w:ascii="Cambria" w:eastAsia="Cambria" w:hAnsi="Cambria" w:cs="Cambria"/>
          <w:spacing w:val="19"/>
          <w:w w:val="115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>Amen.</w:t>
      </w:r>
    </w:p>
    <w:p w:rsidR="009641EA" w:rsidRPr="0080625A" w:rsidRDefault="00E02938">
      <w:pPr>
        <w:spacing w:before="3" w:line="252" w:lineRule="auto"/>
        <w:ind w:left="351" w:right="1042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>(source:</w:t>
      </w:r>
      <w:r w:rsidRPr="0080625A">
        <w:rPr>
          <w:rFonts w:ascii="Cambria" w:eastAsia="Cambria" w:hAnsi="Cambria" w:cs="Cambria"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9"/>
          <w:sz w:val="22"/>
          <w:szCs w:val="23"/>
        </w:rPr>
        <w:t>F</w:t>
      </w:r>
      <w:r w:rsidRPr="0080625A">
        <w:rPr>
          <w:rFonts w:ascii="Cambria" w:eastAsia="Cambria" w:hAnsi="Cambria" w:cs="Cambria"/>
          <w:sz w:val="22"/>
          <w:szCs w:val="23"/>
        </w:rPr>
        <w:t xml:space="preserve">.B. </w:t>
      </w:r>
      <w:r w:rsidRPr="0080625A">
        <w:rPr>
          <w:rFonts w:ascii="Cambria" w:eastAsia="Cambria" w:hAnsi="Cambria" w:cs="Cambria"/>
          <w:spacing w:val="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14"/>
          <w:sz w:val="22"/>
          <w:szCs w:val="23"/>
        </w:rPr>
        <w:t>McNutt,</w:t>
      </w:r>
      <w:r w:rsidRPr="0080625A">
        <w:rPr>
          <w:rFonts w:ascii="Cambria" w:eastAsia="Cambria" w:hAnsi="Cambria" w:cs="Cambria"/>
          <w:spacing w:val="2"/>
          <w:w w:val="11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4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Prayer</w:t>
      </w:r>
      <w:r w:rsidRPr="0080625A">
        <w:rPr>
          <w:i/>
          <w:spacing w:val="2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Manual </w:t>
      </w:r>
      <w:r w:rsidRPr="0080625A">
        <w:rPr>
          <w:i/>
          <w:spacing w:val="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[London: </w:t>
      </w:r>
      <w:r w:rsidRPr="0080625A">
        <w:rPr>
          <w:rFonts w:ascii="Cambria" w:eastAsia="Cambria" w:hAnsi="Cambria" w:cs="Cambria"/>
          <w:spacing w:val="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8"/>
          <w:sz w:val="22"/>
          <w:szCs w:val="23"/>
        </w:rPr>
        <w:t>Mowbra</w:t>
      </w:r>
      <w:r w:rsidRPr="0080625A">
        <w:rPr>
          <w:rFonts w:ascii="Cambria" w:eastAsia="Cambria" w:hAnsi="Cambria" w:cs="Cambria"/>
          <w:spacing w:val="-22"/>
          <w:w w:val="101"/>
          <w:sz w:val="22"/>
          <w:szCs w:val="23"/>
        </w:rPr>
        <w:t>y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,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196</w:t>
      </w:r>
      <w:r w:rsidRPr="0080625A">
        <w:rPr>
          <w:rFonts w:ascii="Cambria" w:eastAsia="Cambria" w:hAnsi="Cambria" w:cs="Cambria"/>
          <w:spacing w:val="2"/>
          <w:sz w:val="22"/>
          <w:szCs w:val="23"/>
        </w:rPr>
        <w:t>1</w:t>
      </w:r>
      <w:r w:rsidRPr="0080625A">
        <w:rPr>
          <w:rFonts w:ascii="Cambria" w:eastAsia="Cambria" w:hAnsi="Cambria" w:cs="Cambria"/>
          <w:sz w:val="22"/>
          <w:szCs w:val="23"/>
        </w:rPr>
        <w:t>],</w:t>
      </w:r>
      <w:r w:rsidRPr="0080625A">
        <w:rPr>
          <w:rFonts w:ascii="Cambria" w:eastAsia="Cambria" w:hAnsi="Cambria" w:cs="Cambria"/>
          <w:spacing w:val="3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12"/>
          <w:sz w:val="22"/>
          <w:szCs w:val="23"/>
        </w:rPr>
        <w:t>p.</w:t>
      </w:r>
      <w:r w:rsidRPr="0080625A">
        <w:rPr>
          <w:rFonts w:ascii="Cambria" w:eastAsia="Cambria" w:hAnsi="Cambria" w:cs="Cambria"/>
          <w:spacing w:val="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2"/>
          <w:szCs w:val="23"/>
        </w:rPr>
        <w:t>2</w:t>
      </w:r>
      <w:r w:rsidRPr="0080625A">
        <w:rPr>
          <w:rFonts w:ascii="Cambria" w:eastAsia="Cambria" w:hAnsi="Cambria" w:cs="Cambria"/>
          <w:w w:val="102"/>
          <w:sz w:val="22"/>
          <w:szCs w:val="23"/>
        </w:rPr>
        <w:t>9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 xml:space="preserve">, </w:t>
      </w:r>
      <w:r w:rsidRPr="0080625A">
        <w:rPr>
          <w:rFonts w:ascii="Cambria" w:eastAsia="Cambria" w:hAnsi="Cambria" w:cs="Cambria"/>
          <w:spacing w:val="2"/>
          <w:sz w:val="22"/>
          <w:szCs w:val="23"/>
        </w:rPr>
        <w:t>adapted)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5" w:line="220" w:lineRule="exact"/>
        <w:rPr>
          <w:szCs w:val="22"/>
        </w:rPr>
      </w:pPr>
    </w:p>
    <w:p w:rsidR="009641EA" w:rsidRPr="0080625A" w:rsidRDefault="00E02938">
      <w:pPr>
        <w:spacing w:line="255" w:lineRule="auto"/>
        <w:ind w:left="351" w:right="734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7"/>
        </w:rPr>
        <w:t>Jesus,</w:t>
      </w:r>
      <w:r w:rsidRPr="0080625A">
        <w:rPr>
          <w:rFonts w:ascii="Cambria" w:eastAsia="Cambria" w:hAnsi="Cambria" w:cs="Cambria"/>
          <w:spacing w:val="5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true</w:t>
      </w:r>
      <w:r w:rsidRPr="0080625A">
        <w:rPr>
          <w:rFonts w:ascii="Cambria" w:eastAsia="Cambria" w:hAnsi="Cambria" w:cs="Cambria"/>
          <w:spacing w:val="1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bread</w:t>
      </w:r>
      <w:r w:rsidRPr="0080625A">
        <w:rPr>
          <w:rFonts w:ascii="Cambria" w:eastAsia="Cambria" w:hAnsi="Cambria" w:cs="Cambria"/>
          <w:spacing w:val="3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that</w:t>
      </w:r>
      <w:r w:rsidRPr="0080625A">
        <w:rPr>
          <w:rFonts w:ascii="Cambria" w:eastAsia="Cambria" w:hAnsi="Cambria" w:cs="Cambria"/>
          <w:spacing w:val="4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comes</w:t>
      </w:r>
      <w:r w:rsidRPr="0080625A">
        <w:rPr>
          <w:rFonts w:ascii="Cambria" w:eastAsia="Cambria" w:hAnsi="Cambria" w:cs="Cambria"/>
          <w:spacing w:val="2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down</w:t>
      </w:r>
      <w:r w:rsidRPr="0080625A">
        <w:rPr>
          <w:rFonts w:ascii="Cambria" w:eastAsia="Cambria" w:hAnsi="Cambria" w:cs="Cambria"/>
          <w:spacing w:val="5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from</w:t>
      </w:r>
      <w:r w:rsidRPr="0080625A">
        <w:rPr>
          <w:rFonts w:ascii="Cambria" w:eastAsia="Cambria" w:hAnsi="Cambria" w:cs="Cambria"/>
          <w:spacing w:val="5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heaven:</w:t>
      </w:r>
      <w:r w:rsidRPr="0080625A">
        <w:rPr>
          <w:rFonts w:ascii="Cambria" w:eastAsia="Cambria" w:hAnsi="Cambria" w:cs="Cambria"/>
          <w:spacing w:val="3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leaven</w:t>
      </w:r>
      <w:r w:rsidRPr="0080625A">
        <w:rPr>
          <w:rFonts w:ascii="Cambria" w:eastAsia="Cambria" w:hAnsi="Cambria" w:cs="Cambria"/>
          <w:spacing w:val="2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us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abundance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creation.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8" w:line="220" w:lineRule="exact"/>
        <w:rPr>
          <w:szCs w:val="22"/>
        </w:rPr>
      </w:pPr>
    </w:p>
    <w:p w:rsidR="009641EA" w:rsidRPr="0080625A" w:rsidRDefault="00E02938">
      <w:pPr>
        <w:spacing w:line="256" w:lineRule="auto"/>
        <w:ind w:left="351" w:right="753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unchangeable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powe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fashioned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morning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stars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sang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together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host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shouted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joy;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eyes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wonders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teach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good,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glorious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name;</w:t>
      </w:r>
    </w:p>
    <w:p w:rsidR="009641EA" w:rsidRPr="0080625A" w:rsidRDefault="00E02938">
      <w:pPr>
        <w:spacing w:before="22"/>
        <w:ind w:left="351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Lord.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Amen.</w:t>
      </w:r>
    </w:p>
    <w:p w:rsidR="009641EA" w:rsidRPr="0080625A" w:rsidRDefault="00E02938">
      <w:pPr>
        <w:spacing w:before="24"/>
        <w:ind w:left="351"/>
        <w:rPr>
          <w:rFonts w:ascii="Cambria" w:eastAsia="Cambria" w:hAnsi="Cambria" w:cs="Cambria"/>
          <w:sz w:val="22"/>
          <w:szCs w:val="23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2"/>
          <w:szCs w:val="23"/>
        </w:rPr>
        <w:t>(source:</w:t>
      </w:r>
      <w:r w:rsidRPr="0080625A">
        <w:rPr>
          <w:rFonts w:ascii="Cambria" w:eastAsia="Cambria" w:hAnsi="Cambria" w:cs="Cambria"/>
          <w:spacing w:val="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14"/>
          <w:sz w:val="22"/>
          <w:szCs w:val="23"/>
        </w:rPr>
        <w:t>New</w:t>
      </w:r>
      <w:r w:rsidRPr="0080625A">
        <w:rPr>
          <w:i/>
          <w:spacing w:val="12"/>
          <w:w w:val="114"/>
          <w:sz w:val="22"/>
          <w:szCs w:val="23"/>
        </w:rPr>
        <w:t xml:space="preserve"> </w:t>
      </w:r>
      <w:r w:rsidRPr="0080625A">
        <w:rPr>
          <w:i/>
          <w:w w:val="114"/>
          <w:sz w:val="22"/>
          <w:szCs w:val="23"/>
        </w:rPr>
        <w:t>Zealand</w:t>
      </w:r>
      <w:r w:rsidRPr="0080625A">
        <w:rPr>
          <w:i/>
          <w:spacing w:val="-27"/>
          <w:w w:val="11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Prayer</w:t>
      </w:r>
      <w:r w:rsidRPr="0080625A">
        <w:rPr>
          <w:i/>
          <w:spacing w:val="29"/>
          <w:sz w:val="22"/>
          <w:szCs w:val="23"/>
        </w:rPr>
        <w:t xml:space="preserve"> </w:t>
      </w:r>
      <w:r w:rsidRPr="0080625A">
        <w:rPr>
          <w:i/>
          <w:w w:val="118"/>
          <w:sz w:val="22"/>
          <w:szCs w:val="23"/>
        </w:rPr>
        <w:t>Book</w:t>
      </w:r>
      <w:r w:rsidRPr="0080625A">
        <w:rPr>
          <w:rFonts w:ascii="Cambria" w:eastAsia="Cambria" w:hAnsi="Cambria" w:cs="Cambria"/>
          <w:w w:val="118"/>
          <w:sz w:val="22"/>
          <w:szCs w:val="23"/>
        </w:rPr>
        <w:t>,</w:t>
      </w:r>
      <w:r w:rsidRPr="0080625A">
        <w:rPr>
          <w:rFonts w:ascii="Cambria" w:eastAsia="Cambria" w:hAnsi="Cambria" w:cs="Cambria"/>
          <w:spacing w:val="1"/>
          <w:w w:val="1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p.</w:t>
      </w:r>
      <w:r w:rsidRPr="0080625A">
        <w:rPr>
          <w:rFonts w:ascii="Cambria" w:eastAsia="Cambria" w:hAnsi="Cambria" w:cs="Cambria"/>
          <w:spacing w:val="3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569)</w:t>
      </w:r>
    </w:p>
    <w:p w:rsidR="009641EA" w:rsidRPr="0080625A" w:rsidRDefault="00E02938">
      <w:pPr>
        <w:spacing w:before="44"/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3"/>
          <w:sz w:val="36"/>
          <w:szCs w:val="40"/>
        </w:rPr>
        <w:lastRenderedPageBreak/>
        <w:t>Lessons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7" w:line="220" w:lineRule="exact"/>
        <w:rPr>
          <w:szCs w:val="22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 xml:space="preserve">After 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Readings,</w:t>
      </w:r>
      <w:r w:rsidRPr="0080625A">
        <w:rPr>
          <w:i/>
          <w:spacing w:val="-2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Reader</w:t>
      </w:r>
      <w:r w:rsidRPr="0080625A">
        <w:rPr>
          <w:i/>
          <w:spacing w:val="5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say</w:t>
      </w:r>
    </w:p>
    <w:p w:rsidR="009641EA" w:rsidRPr="0080625A" w:rsidRDefault="00E02938" w:rsidP="00E02938">
      <w:pPr>
        <w:tabs>
          <w:tab w:val="left" w:pos="3405"/>
        </w:tabs>
        <w:spacing w:before="4" w:line="140" w:lineRule="exact"/>
        <w:rPr>
          <w:sz w:val="13"/>
          <w:szCs w:val="15"/>
        </w:rPr>
      </w:pPr>
      <w:r>
        <w:rPr>
          <w:sz w:val="13"/>
          <w:szCs w:val="15"/>
        </w:rPr>
        <w:tab/>
      </w:r>
    </w:p>
    <w:p w:rsidR="009641EA" w:rsidRPr="0080625A" w:rsidRDefault="00E02938">
      <w:pPr>
        <w:ind w:left="18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Hear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saying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people.</w:t>
      </w:r>
    </w:p>
    <w:p w:rsidR="009641EA" w:rsidRPr="0080625A" w:rsidRDefault="00E02938">
      <w:pPr>
        <w:spacing w:before="25"/>
        <w:ind w:left="2263" w:right="6225"/>
        <w:jc w:val="center"/>
        <w:rPr>
          <w:sz w:val="22"/>
          <w:szCs w:val="23"/>
        </w:rPr>
      </w:pPr>
      <w:r w:rsidRPr="0080625A">
        <w:rPr>
          <w:i/>
          <w:spacing w:val="13"/>
          <w:w w:val="108"/>
          <w:sz w:val="22"/>
          <w:szCs w:val="23"/>
        </w:rPr>
        <w:t>or</w:t>
      </w:r>
    </w:p>
    <w:p w:rsidR="009641EA" w:rsidRPr="0080625A" w:rsidRDefault="00E02938">
      <w:pPr>
        <w:spacing w:before="5"/>
        <w:ind w:left="18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Hear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saying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Churches.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9" w:line="220" w:lineRule="exact"/>
        <w:rPr>
          <w:szCs w:val="22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Gospe</w:t>
      </w:r>
      <w:r w:rsidRPr="0080625A">
        <w:rPr>
          <w:rFonts w:ascii="Cambria" w:eastAsia="Cambria" w:hAnsi="Cambria" w:cs="Cambria"/>
          <w:sz w:val="36"/>
          <w:szCs w:val="40"/>
        </w:rPr>
        <w:t>l</w:t>
      </w:r>
      <w:r w:rsidRPr="0080625A">
        <w:rPr>
          <w:rFonts w:ascii="Cambria" w:eastAsia="Cambria" w:hAnsi="Cambria" w:cs="Cambria"/>
          <w:spacing w:val="3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Announcement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5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8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Hol</w:t>
      </w:r>
      <w:r w:rsidRPr="0080625A">
        <w:rPr>
          <w:rFonts w:ascii="Cambria" w:eastAsia="Cambria" w:hAnsi="Cambria" w:cs="Cambria"/>
          <w:sz w:val="24"/>
          <w:szCs w:val="28"/>
        </w:rPr>
        <w:t xml:space="preserve">y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Gospe</w:t>
      </w:r>
      <w:r w:rsidRPr="0080625A">
        <w:rPr>
          <w:rFonts w:ascii="Cambria" w:eastAsia="Cambria" w:hAnsi="Cambria" w:cs="Cambria"/>
          <w:sz w:val="24"/>
          <w:szCs w:val="28"/>
        </w:rPr>
        <w:t xml:space="preserve">l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ou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Savio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Jesu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Chris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accordin</w:t>
      </w:r>
      <w:r w:rsidRPr="0080625A">
        <w:rPr>
          <w:rFonts w:ascii="Cambria" w:eastAsia="Cambria" w:hAnsi="Cambria" w:cs="Cambria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o </w:t>
      </w:r>
      <w:r w:rsidRPr="0080625A">
        <w:rPr>
          <w:rFonts w:ascii="Cambria" w:eastAsia="Cambria" w:hAnsi="Cambria" w:cs="Cambria"/>
          <w:sz w:val="24"/>
          <w:szCs w:val="28"/>
          <w:u w:val="single" w:color="000000"/>
        </w:rPr>
        <w:t xml:space="preserve">                  </w:t>
      </w:r>
      <w:r w:rsidRPr="0080625A">
        <w:rPr>
          <w:rFonts w:ascii="Cambria" w:eastAsia="Cambria" w:hAnsi="Cambria" w:cs="Cambria"/>
          <w:spacing w:val="26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spacing w:val="-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w w:val="138"/>
          <w:sz w:val="24"/>
          <w:szCs w:val="28"/>
        </w:rPr>
        <w:t>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9" w:line="220" w:lineRule="exact"/>
        <w:rPr>
          <w:szCs w:val="22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3"/>
          <w:sz w:val="36"/>
          <w:szCs w:val="40"/>
        </w:rPr>
        <w:t>Nicen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12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3"/>
          <w:w w:val="102"/>
          <w:sz w:val="36"/>
          <w:szCs w:val="40"/>
        </w:rPr>
        <w:t>Creed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5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</w:p>
    <w:p w:rsidR="009641EA" w:rsidRPr="0080625A" w:rsidRDefault="00E02938">
      <w:pPr>
        <w:spacing w:before="14" w:line="249" w:lineRule="auto"/>
        <w:ind w:left="800" w:right="461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Fathe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Almight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maker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earth,</w:t>
      </w:r>
    </w:p>
    <w:p w:rsidR="009641EA" w:rsidRPr="0080625A" w:rsidRDefault="00E02938">
      <w:pPr>
        <w:spacing w:before="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seen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unseen.</w:t>
      </w:r>
    </w:p>
    <w:p w:rsidR="009641EA" w:rsidRPr="0080625A" w:rsidRDefault="00E02938">
      <w:pPr>
        <w:spacing w:before="12" w:line="251" w:lineRule="auto"/>
        <w:ind w:left="800" w:right="3811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eternally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begotten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Fathe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14" w:line="250" w:lineRule="auto"/>
        <w:ind w:left="800" w:right="394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1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Light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Light,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 xml:space="preserve">God, </w:t>
      </w:r>
      <w:r w:rsidRPr="0080625A">
        <w:rPr>
          <w:rFonts w:ascii="Cambria" w:eastAsia="Cambria" w:hAnsi="Cambria" w:cs="Cambria"/>
          <w:sz w:val="24"/>
          <w:szCs w:val="28"/>
        </w:rPr>
        <w:t>begotten,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made,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Being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Father;</w:t>
      </w:r>
    </w:p>
    <w:p w:rsidR="009641EA" w:rsidRPr="0080625A" w:rsidRDefault="00E02938">
      <w:pPr>
        <w:spacing w:before="7" w:line="247" w:lineRule="auto"/>
        <w:ind w:left="800" w:right="38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were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made.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salvation</w:t>
      </w:r>
    </w:p>
    <w:p w:rsidR="009641EA" w:rsidRPr="0080625A" w:rsidRDefault="00E02938">
      <w:pPr>
        <w:spacing w:line="300" w:lineRule="exact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came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down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heaven,</w:t>
      </w:r>
    </w:p>
    <w:p w:rsidR="009641EA" w:rsidRPr="0080625A" w:rsidRDefault="00E02938">
      <w:pPr>
        <w:spacing w:before="7" w:line="247" w:lineRule="auto"/>
        <w:ind w:left="1100" w:right="118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incarnate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0"/>
          <w:w w:val="122"/>
          <w:sz w:val="24"/>
          <w:szCs w:val="28"/>
        </w:rPr>
        <w:t>V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i</w:t>
      </w:r>
      <w:r w:rsidRPr="0080625A">
        <w:rPr>
          <w:rFonts w:ascii="Cambria" w:eastAsia="Cambria" w:hAnsi="Cambria" w:cs="Cambria"/>
          <w:spacing w:val="-2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gin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 xml:space="preserve">Mary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became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truly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human.</w:t>
      </w:r>
    </w:p>
    <w:p w:rsidR="009641EA" w:rsidRPr="0080625A" w:rsidRDefault="00E02938">
      <w:pPr>
        <w:spacing w:line="300" w:lineRule="exact"/>
        <w:ind w:left="11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sake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crucified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Pontius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Pilate;</w:t>
      </w:r>
    </w:p>
    <w:p w:rsidR="009641EA" w:rsidRPr="0080625A" w:rsidRDefault="00E02938">
      <w:pPr>
        <w:spacing w:before="65" w:line="245" w:lineRule="auto"/>
        <w:ind w:left="951" w:right="371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suffered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was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buried. </w:t>
      </w:r>
      <w:r w:rsidRPr="0080625A">
        <w:rPr>
          <w:rFonts w:ascii="Cambria" w:eastAsia="Cambria" w:hAnsi="Cambria" w:cs="Cambria"/>
          <w:sz w:val="24"/>
          <w:szCs w:val="28"/>
        </w:rPr>
        <w:t xml:space="preserve">On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third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rose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again</w:t>
      </w:r>
    </w:p>
    <w:p w:rsidR="009641EA" w:rsidRPr="0080625A" w:rsidRDefault="00E02938">
      <w:pPr>
        <w:spacing w:before="2"/>
        <w:ind w:left="9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accordance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Scriptures;</w:t>
      </w:r>
    </w:p>
    <w:p w:rsidR="009641EA" w:rsidRPr="0080625A" w:rsidRDefault="00E02938">
      <w:pPr>
        <w:spacing w:before="7"/>
        <w:ind w:left="9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ascended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</w:p>
    <w:p w:rsidR="009641EA" w:rsidRPr="0080625A" w:rsidRDefault="00E02938">
      <w:pPr>
        <w:spacing w:before="10"/>
        <w:ind w:left="9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seated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Fathe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7" w:line="245" w:lineRule="auto"/>
        <w:ind w:left="951" w:right="47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again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judge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living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dead,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kingdom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end.</w:t>
      </w:r>
    </w:p>
    <w:p w:rsidR="009641EA" w:rsidRPr="0080625A" w:rsidRDefault="00E02938">
      <w:pPr>
        <w:spacing w:before="2" w:line="245" w:lineRule="auto"/>
        <w:ind w:left="651" w:right="1672" w:hanging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giver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proceeds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om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Fathe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2" w:line="245" w:lineRule="auto"/>
        <w:ind w:left="651" w:right="86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Father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worshiped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glorified,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spoken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prophets.</w:t>
      </w:r>
    </w:p>
    <w:p w:rsidR="009641EA" w:rsidRPr="0080625A" w:rsidRDefault="00E02938">
      <w:pPr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catholic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apostolic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Church.</w:t>
      </w:r>
    </w:p>
    <w:p w:rsidR="009641EA" w:rsidRPr="0080625A" w:rsidRDefault="00E02938">
      <w:pPr>
        <w:spacing w:before="10" w:line="245" w:lineRule="auto"/>
        <w:ind w:left="651" w:right="126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acknowledge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baptism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forgiveness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sins.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look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resurrection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dead,</w:t>
      </w:r>
    </w:p>
    <w:p w:rsidR="009641EA" w:rsidRPr="0080625A" w:rsidRDefault="00E02938">
      <w:pPr>
        <w:spacing w:before="4"/>
        <w:ind w:left="9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come.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Amen.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20" w:line="220" w:lineRule="exact"/>
        <w:rPr>
          <w:szCs w:val="22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w w:val="94"/>
          <w:sz w:val="36"/>
          <w:szCs w:val="40"/>
        </w:rPr>
        <w:t>Prayer</w:t>
      </w:r>
      <w:r w:rsidRPr="0080625A">
        <w:rPr>
          <w:rFonts w:ascii="Cambria" w:eastAsia="Cambria" w:hAnsi="Cambria" w:cs="Cambria"/>
          <w:w w:val="94"/>
          <w:sz w:val="36"/>
          <w:szCs w:val="40"/>
        </w:rPr>
        <w:t>s</w:t>
      </w:r>
      <w:r w:rsidRPr="0080625A">
        <w:rPr>
          <w:rFonts w:ascii="Cambria" w:eastAsia="Cambria" w:hAnsi="Cambria" w:cs="Cambria"/>
          <w:spacing w:val="36"/>
          <w:w w:val="94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o</w:t>
      </w:r>
      <w:r w:rsidRPr="0080625A">
        <w:rPr>
          <w:rFonts w:ascii="Cambria" w:eastAsia="Cambria" w:hAnsi="Cambria" w:cs="Cambria"/>
          <w:sz w:val="36"/>
          <w:szCs w:val="40"/>
        </w:rPr>
        <w:t>f</w:t>
      </w:r>
      <w:r w:rsidRPr="0080625A">
        <w:rPr>
          <w:rFonts w:ascii="Cambria" w:eastAsia="Cambria" w:hAnsi="Cambria" w:cs="Cambria"/>
          <w:spacing w:val="38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th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-4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People</w:t>
      </w:r>
    </w:p>
    <w:p w:rsidR="009641EA" w:rsidRPr="0080625A" w:rsidRDefault="009641EA">
      <w:pPr>
        <w:spacing w:before="4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line="233" w:lineRule="auto"/>
        <w:ind w:left="351" w:right="1266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>This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book</w:t>
      </w:r>
      <w:r w:rsidRPr="0080625A">
        <w:rPr>
          <w:rFonts w:ascii="Cambria" w:eastAsia="Cambria" w:hAnsi="Cambria" w:cs="Cambria"/>
          <w:spacing w:val="4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contains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no</w:t>
      </w:r>
      <w:r w:rsidRPr="0080625A">
        <w:rPr>
          <w:rFonts w:ascii="Cambria" w:eastAsia="Cambria" w:hAnsi="Cambria" w:cs="Cambria"/>
          <w:spacing w:val="2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</w:t>
      </w:r>
      <w:r w:rsidRPr="0080625A">
        <w:rPr>
          <w:rFonts w:ascii="Cambria" w:eastAsia="Cambria" w:hAnsi="Cambria" w:cs="Cambria"/>
          <w:spacing w:val="-2"/>
          <w:sz w:val="22"/>
          <w:szCs w:val="23"/>
        </w:rPr>
        <w:t>r</w:t>
      </w:r>
      <w:r w:rsidRPr="0080625A">
        <w:rPr>
          <w:rFonts w:ascii="Cambria" w:eastAsia="Cambria" w:hAnsi="Cambria" w:cs="Cambria"/>
          <w:sz w:val="22"/>
          <w:szCs w:val="23"/>
        </w:rPr>
        <w:t>ms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Prayers</w:t>
      </w:r>
      <w:r w:rsidRPr="0080625A">
        <w:rPr>
          <w:rFonts w:ascii="Cambria" w:eastAsia="Cambria" w:hAnsi="Cambria" w:cs="Cambria"/>
          <w:spacing w:val="-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People.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5"/>
          <w:sz w:val="22"/>
          <w:szCs w:val="23"/>
        </w:rPr>
        <w:t>Rathe</w:t>
      </w:r>
      <w:r w:rsidRPr="0080625A">
        <w:rPr>
          <w:rFonts w:ascii="Cambria" w:eastAsia="Cambria" w:hAnsi="Cambria" w:cs="Cambria"/>
          <w:spacing w:val="-24"/>
          <w:w w:val="96"/>
          <w:sz w:val="22"/>
          <w:szCs w:val="23"/>
        </w:rPr>
        <w:t>r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,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1"/>
          <w:sz w:val="22"/>
          <w:szCs w:val="23"/>
        </w:rPr>
        <w:t>it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calls</w:t>
      </w:r>
      <w:r w:rsidRPr="0080625A">
        <w:rPr>
          <w:rFonts w:ascii="Cambria" w:eastAsia="Cambria" w:hAnsi="Cambria" w:cs="Cambria"/>
          <w:spacing w:val="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attention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</w:t>
      </w:r>
      <w:r w:rsidRPr="0080625A">
        <w:rPr>
          <w:rFonts w:ascii="Cambria" w:eastAsia="Cambria" w:hAnsi="Cambria" w:cs="Cambria"/>
          <w:spacing w:val="2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generous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2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flexible—and 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frequently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overlooked—</w:t>
      </w:r>
      <w:r w:rsidRPr="0080625A">
        <w:rPr>
          <w:rFonts w:ascii="Cambria" w:eastAsia="Cambria" w:hAnsi="Cambria" w:cs="Cambria"/>
          <w:spacing w:val="2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</w:t>
      </w:r>
      <w:r w:rsidRPr="0080625A">
        <w:rPr>
          <w:rFonts w:ascii="Cambria" w:eastAsia="Cambria" w:hAnsi="Cambria" w:cs="Cambria"/>
          <w:spacing w:val="-2"/>
          <w:sz w:val="22"/>
          <w:szCs w:val="23"/>
        </w:rPr>
        <w:t>r</w:t>
      </w:r>
      <w:r w:rsidRPr="0080625A">
        <w:rPr>
          <w:rFonts w:ascii="Cambria" w:eastAsia="Cambria" w:hAnsi="Cambria" w:cs="Cambria"/>
          <w:sz w:val="22"/>
          <w:szCs w:val="23"/>
        </w:rPr>
        <w:t>ovisions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Book </w:t>
      </w:r>
      <w:r w:rsidRPr="0080625A">
        <w:rPr>
          <w:rFonts w:ascii="Cambria" w:eastAsia="Cambria" w:hAnsi="Cambria" w:cs="Cambria"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7"/>
          <w:sz w:val="22"/>
          <w:szCs w:val="23"/>
        </w:rPr>
        <w:t>Common</w:t>
      </w:r>
      <w:r w:rsidRPr="0080625A">
        <w:rPr>
          <w:rFonts w:ascii="Cambria" w:eastAsia="Cambria" w:hAnsi="Cambria" w:cs="Cambria"/>
          <w:spacing w:val="17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99"/>
          <w:sz w:val="22"/>
          <w:szCs w:val="23"/>
        </w:rPr>
        <w:t>Praye</w:t>
      </w:r>
      <w:r w:rsidRPr="0080625A">
        <w:rPr>
          <w:rFonts w:ascii="Cambria" w:eastAsia="Cambria" w:hAnsi="Cambria" w:cs="Cambria"/>
          <w:spacing w:val="-26"/>
          <w:w w:val="96"/>
          <w:sz w:val="22"/>
          <w:szCs w:val="23"/>
        </w:rPr>
        <w:t>r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</w:p>
    <w:p w:rsidR="009641EA" w:rsidRPr="0080625A" w:rsidRDefault="009641EA">
      <w:pPr>
        <w:spacing w:before="7" w:line="120" w:lineRule="exact"/>
        <w:rPr>
          <w:sz w:val="10"/>
          <w:szCs w:val="12"/>
        </w:rPr>
      </w:pPr>
    </w:p>
    <w:p w:rsidR="009641EA" w:rsidRPr="0080625A" w:rsidRDefault="00E02938">
      <w:pPr>
        <w:spacing w:line="240" w:lineRule="exact"/>
        <w:ind w:left="351" w:right="1287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 xml:space="preserve">Of 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six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forms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provided</w:t>
      </w:r>
      <w:r w:rsidRPr="0080625A">
        <w:rPr>
          <w:rFonts w:ascii="Cambria" w:eastAsia="Cambria" w:hAnsi="Cambria" w:cs="Cambria"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(BCP</w:t>
      </w:r>
      <w:r w:rsidRPr="0080625A">
        <w:rPr>
          <w:rFonts w:ascii="Cambria" w:eastAsia="Cambria" w:hAnsi="Cambria" w:cs="Cambria"/>
          <w:spacing w:val="5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pp.</w:t>
      </w:r>
      <w:r w:rsidRPr="0080625A">
        <w:rPr>
          <w:rFonts w:ascii="Cambria" w:eastAsia="Cambria" w:hAnsi="Cambria" w:cs="Cambria"/>
          <w:spacing w:val="3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383–393),</w:t>
      </w:r>
      <w:r w:rsidRPr="0080625A">
        <w:rPr>
          <w:rFonts w:ascii="Cambria" w:eastAsia="Cambria" w:hAnsi="Cambria" w:cs="Cambria"/>
          <w:spacing w:val="4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none</w:t>
      </w:r>
      <w:r w:rsidRPr="0080625A">
        <w:rPr>
          <w:rFonts w:ascii="Cambria" w:eastAsia="Cambria" w:hAnsi="Cambria" w:cs="Cambria"/>
          <w:spacing w:val="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are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required.</w:t>
      </w:r>
      <w:r w:rsidRPr="0080625A">
        <w:rPr>
          <w:rFonts w:ascii="Cambria" w:eastAsia="Cambria" w:hAnsi="Cambria" w:cs="Cambria"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7"/>
          <w:sz w:val="22"/>
          <w:szCs w:val="23"/>
        </w:rPr>
        <w:t>Any</w:t>
      </w:r>
      <w:r w:rsidRPr="0080625A">
        <w:rPr>
          <w:rFonts w:ascii="Cambria" w:eastAsia="Cambria" w:hAnsi="Cambria" w:cs="Cambria"/>
          <w:spacing w:val="1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them</w:t>
      </w:r>
      <w:r w:rsidRPr="0080625A">
        <w:rPr>
          <w:rFonts w:ascii="Cambria" w:eastAsia="Cambria" w:hAnsi="Cambria" w:cs="Cambria"/>
          <w:spacing w:val="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be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used or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adapted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occasion. </w:t>
      </w:r>
      <w:r w:rsidRPr="0080625A">
        <w:rPr>
          <w:rFonts w:ascii="Cambria" w:eastAsia="Cambria" w:hAnsi="Cambria" w:cs="Cambria"/>
          <w:spacing w:val="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They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may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also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be</w:t>
      </w:r>
      <w:r w:rsidRPr="0080625A">
        <w:rPr>
          <w:rFonts w:ascii="Cambria" w:eastAsia="Cambria" w:hAnsi="Cambria" w:cs="Cambria"/>
          <w:spacing w:val="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replaced</w:t>
      </w:r>
      <w:r w:rsidRPr="0080625A">
        <w:rPr>
          <w:rFonts w:ascii="Cambria" w:eastAsia="Cambria" w:hAnsi="Cambria" w:cs="Cambria"/>
          <w:spacing w:val="-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by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other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forms.</w:t>
      </w:r>
      <w:r w:rsidRPr="0080625A">
        <w:rPr>
          <w:rFonts w:ascii="Cambria" w:eastAsia="Cambria" w:hAnsi="Cambria" w:cs="Cambria"/>
          <w:spacing w:val="3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All</w:t>
      </w:r>
      <w:r w:rsidRPr="0080625A">
        <w:rPr>
          <w:rFonts w:ascii="Cambria" w:eastAsia="Cambria" w:hAnsi="Cambria" w:cs="Cambria"/>
          <w:spacing w:val="4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that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is</w:t>
      </w:r>
      <w:r w:rsidRPr="0080625A">
        <w:rPr>
          <w:rFonts w:ascii="Cambria" w:eastAsia="Cambria" w:hAnsi="Cambria" w:cs="Cambria"/>
          <w:spacing w:val="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required</w:t>
      </w:r>
      <w:r w:rsidRPr="0080625A">
        <w:rPr>
          <w:rFonts w:ascii="Cambria" w:eastAsia="Cambria" w:hAnsi="Cambria" w:cs="Cambria"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is</w:t>
      </w:r>
      <w:r w:rsidRPr="0080625A">
        <w:rPr>
          <w:rFonts w:ascii="Cambria" w:eastAsia="Cambria" w:hAnsi="Cambria" w:cs="Cambria"/>
          <w:spacing w:val="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that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topics</w:t>
      </w:r>
      <w:r w:rsidRPr="0080625A">
        <w:rPr>
          <w:rFonts w:ascii="Cambria" w:eastAsia="Cambria" w:hAnsi="Cambria" w:cs="Cambria"/>
          <w:spacing w:val="1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listed</w:t>
      </w:r>
      <w:r w:rsidRPr="0080625A">
        <w:rPr>
          <w:rFonts w:ascii="Cambria" w:eastAsia="Cambria" w:hAnsi="Cambria" w:cs="Cambria"/>
          <w:spacing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3"/>
          <w:sz w:val="22"/>
          <w:szCs w:val="23"/>
        </w:rPr>
        <w:t>at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top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page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383</w:t>
      </w:r>
      <w:r w:rsidRPr="0080625A">
        <w:rPr>
          <w:rFonts w:ascii="Cambria" w:eastAsia="Cambria" w:hAnsi="Cambria" w:cs="Cambria"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be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included</w:t>
      </w:r>
      <w:r w:rsidRPr="0080625A">
        <w:rPr>
          <w:rFonts w:ascii="Cambria" w:eastAsia="Cambria" w:hAnsi="Cambria" w:cs="Cambria"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prayers.</w:t>
      </w:r>
    </w:p>
    <w:p w:rsidR="009641EA" w:rsidRPr="0080625A" w:rsidRDefault="009641EA">
      <w:pPr>
        <w:spacing w:before="7" w:line="120" w:lineRule="exact"/>
        <w:rPr>
          <w:sz w:val="10"/>
          <w:szCs w:val="12"/>
        </w:rPr>
      </w:pPr>
    </w:p>
    <w:p w:rsidR="009641EA" w:rsidRPr="0080625A" w:rsidRDefault="00E02938">
      <w:pPr>
        <w:spacing w:line="240" w:lineRule="exact"/>
        <w:ind w:left="351" w:right="1584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2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six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forms</w:t>
      </w:r>
      <w:r w:rsidRPr="0080625A">
        <w:rPr>
          <w:rFonts w:ascii="Cambria" w:eastAsia="Cambria" w:hAnsi="Cambria" w:cs="Cambria"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provided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may</w:t>
      </w:r>
      <w:r w:rsidRPr="0080625A">
        <w:rPr>
          <w:rFonts w:ascii="Cambria" w:eastAsia="Cambria" w:hAnsi="Cambria" w:cs="Cambria"/>
          <w:spacing w:val="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also</w:t>
      </w:r>
      <w:r w:rsidRPr="0080625A">
        <w:rPr>
          <w:rFonts w:ascii="Cambria" w:eastAsia="Cambria" w:hAnsi="Cambria" w:cs="Cambria"/>
          <w:spacing w:val="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be</w:t>
      </w:r>
      <w:r w:rsidRPr="0080625A">
        <w:rPr>
          <w:rFonts w:ascii="Cambria" w:eastAsia="Cambria" w:hAnsi="Cambria" w:cs="Cambria"/>
          <w:spacing w:val="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used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as</w:t>
      </w:r>
      <w:r w:rsidRPr="0080625A">
        <w:rPr>
          <w:rFonts w:ascii="Cambria" w:eastAsia="Cambria" w:hAnsi="Cambria" w:cs="Cambria"/>
          <w:spacing w:val="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models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1"/>
          <w:sz w:val="22"/>
          <w:szCs w:val="23"/>
        </w:rPr>
        <w:t>creation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new</w:t>
      </w:r>
      <w:r w:rsidRPr="0080625A">
        <w:rPr>
          <w:rFonts w:ascii="Cambria" w:eastAsia="Cambria" w:hAnsi="Cambria" w:cs="Cambria"/>
          <w:spacing w:val="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</w:t>
      </w:r>
      <w:r w:rsidRPr="0080625A">
        <w:rPr>
          <w:rFonts w:ascii="Cambria" w:eastAsia="Cambria" w:hAnsi="Cambria" w:cs="Cambria"/>
          <w:spacing w:val="-2"/>
          <w:sz w:val="22"/>
          <w:szCs w:val="23"/>
        </w:rPr>
        <w:t>r</w:t>
      </w:r>
      <w:r w:rsidRPr="0080625A">
        <w:rPr>
          <w:rFonts w:ascii="Cambria" w:eastAsia="Cambria" w:hAnsi="Cambria" w:cs="Cambria"/>
          <w:sz w:val="22"/>
          <w:szCs w:val="23"/>
        </w:rPr>
        <w:t>ms.</w:t>
      </w:r>
      <w:r w:rsidRPr="0080625A">
        <w:rPr>
          <w:rFonts w:ascii="Cambria" w:eastAsia="Cambria" w:hAnsi="Cambria" w:cs="Cambria"/>
          <w:spacing w:val="3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3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few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suggestions</w:t>
      </w:r>
      <w:r w:rsidRPr="0080625A">
        <w:rPr>
          <w:rFonts w:ascii="Cambria" w:eastAsia="Cambria" w:hAnsi="Cambria" w:cs="Cambria"/>
          <w:spacing w:val="-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7"/>
          <w:sz w:val="22"/>
          <w:szCs w:val="23"/>
        </w:rPr>
        <w:t>follo</w:t>
      </w:r>
      <w:r w:rsidRPr="0080625A">
        <w:rPr>
          <w:rFonts w:ascii="Cambria" w:eastAsia="Cambria" w:hAnsi="Cambria" w:cs="Cambria"/>
          <w:spacing w:val="-22"/>
          <w:w w:val="102"/>
          <w:sz w:val="22"/>
          <w:szCs w:val="23"/>
        </w:rPr>
        <w:t>w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</w:p>
    <w:p w:rsidR="009641EA" w:rsidRPr="0080625A" w:rsidRDefault="009641EA">
      <w:pPr>
        <w:spacing w:before="5" w:line="100" w:lineRule="exact"/>
        <w:rPr>
          <w:sz w:val="9"/>
          <w:szCs w:val="11"/>
        </w:rPr>
      </w:pPr>
    </w:p>
    <w:p w:rsidR="009641EA" w:rsidRPr="0080625A" w:rsidRDefault="00E02938">
      <w:pPr>
        <w:spacing w:line="243" w:lineRule="auto"/>
        <w:ind w:left="351" w:right="1266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>Form</w:t>
      </w:r>
      <w:r w:rsidRPr="0080625A">
        <w:rPr>
          <w:rFonts w:ascii="Cambria" w:eastAsia="Cambria" w:hAnsi="Cambria" w:cs="Cambria"/>
          <w:spacing w:val="2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II</w:t>
      </w:r>
      <w:r w:rsidRPr="0080625A">
        <w:rPr>
          <w:rFonts w:ascii="Cambria" w:eastAsia="Cambria" w:hAnsi="Cambria" w:cs="Cambria"/>
          <w:spacing w:val="1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has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its</w:t>
      </w:r>
      <w:r w:rsidRPr="0080625A">
        <w:rPr>
          <w:rFonts w:ascii="Cambria" w:eastAsia="Cambria" w:hAnsi="Cambria" w:cs="Cambria"/>
          <w:spacing w:val="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roots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</w:t>
      </w:r>
      <w:r w:rsidRPr="0080625A">
        <w:rPr>
          <w:rFonts w:ascii="Cambria" w:eastAsia="Cambria" w:hAnsi="Cambria" w:cs="Cambria"/>
          <w:spacing w:val="1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practice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Church </w:t>
      </w:r>
      <w:r w:rsidRPr="0080625A">
        <w:rPr>
          <w:rFonts w:ascii="Cambria" w:eastAsia="Cambria" w:hAnsi="Cambria" w:cs="Cambria"/>
          <w:spacing w:val="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</w:t>
      </w:r>
      <w:r w:rsidRPr="0080625A">
        <w:rPr>
          <w:rFonts w:ascii="Cambria" w:eastAsia="Cambria" w:hAnsi="Cambria" w:cs="Cambria"/>
          <w:spacing w:val="1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earliest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centuries. It</w:t>
      </w:r>
      <w:r w:rsidRPr="0080625A">
        <w:rPr>
          <w:rFonts w:ascii="Cambria" w:eastAsia="Cambria" w:hAnsi="Cambria" w:cs="Cambria"/>
          <w:spacing w:val="1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consists</w:t>
      </w:r>
      <w:r w:rsidRPr="0080625A">
        <w:rPr>
          <w:rFonts w:ascii="Cambria" w:eastAsia="Cambria" w:hAnsi="Cambria" w:cs="Cambria"/>
          <w:spacing w:val="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simply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94"/>
          <w:sz w:val="22"/>
          <w:szCs w:val="23"/>
        </w:rPr>
        <w:t>series</w:t>
      </w:r>
      <w:r w:rsidRPr="0080625A">
        <w:rPr>
          <w:rFonts w:ascii="Cambria" w:eastAsia="Cambria" w:hAnsi="Cambria" w:cs="Cambria"/>
          <w:spacing w:val="14"/>
          <w:w w:val="9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biddings,</w:t>
      </w:r>
      <w:r w:rsidRPr="0080625A">
        <w:rPr>
          <w:rFonts w:ascii="Cambria" w:eastAsia="Cambria" w:hAnsi="Cambria" w:cs="Cambria"/>
          <w:spacing w:val="3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covering</w:t>
      </w:r>
      <w:r w:rsidRPr="0080625A">
        <w:rPr>
          <w:rFonts w:ascii="Cambria" w:eastAsia="Cambria" w:hAnsi="Cambria" w:cs="Cambria"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required</w:t>
      </w:r>
      <w:r w:rsidRPr="0080625A">
        <w:rPr>
          <w:rFonts w:ascii="Cambria" w:eastAsia="Cambria" w:hAnsi="Cambria" w:cs="Cambria"/>
          <w:spacing w:val="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topics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(to which</w:t>
      </w:r>
      <w:r w:rsidRPr="0080625A">
        <w:rPr>
          <w:rFonts w:ascii="Cambria" w:eastAsia="Cambria" w:hAnsi="Cambria" w:cs="Cambria"/>
          <w:spacing w:val="2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others</w:t>
      </w:r>
      <w:r w:rsidRPr="0080625A">
        <w:rPr>
          <w:rFonts w:ascii="Cambria" w:eastAsia="Cambria" w:hAnsi="Cambria" w:cs="Cambria"/>
          <w:spacing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may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be added),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each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followed</w:t>
      </w:r>
      <w:r w:rsidRPr="0080625A">
        <w:rPr>
          <w:rFonts w:ascii="Cambria" w:eastAsia="Cambria" w:hAnsi="Cambria" w:cs="Cambria"/>
          <w:spacing w:val="3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2"/>
          <w:sz w:val="22"/>
          <w:szCs w:val="23"/>
        </w:rPr>
        <w:t>by</w:t>
      </w:r>
      <w:r w:rsidRPr="0080625A">
        <w:rPr>
          <w:rFonts w:ascii="Cambria" w:eastAsia="Cambria" w:hAnsi="Cambria" w:cs="Cambria"/>
          <w:spacing w:val="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silence.</w:t>
      </w:r>
      <w:r w:rsidRPr="0080625A">
        <w:rPr>
          <w:rFonts w:ascii="Cambria" w:eastAsia="Cambria" w:hAnsi="Cambria" w:cs="Cambria"/>
          <w:spacing w:val="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intent</w:t>
      </w:r>
      <w:r w:rsidRPr="0080625A">
        <w:rPr>
          <w:rFonts w:ascii="Cambria" w:eastAsia="Cambria" w:hAnsi="Cambria" w:cs="Cambria"/>
          <w:spacing w:val="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is</w:t>
      </w:r>
      <w:r w:rsidRPr="0080625A">
        <w:rPr>
          <w:rFonts w:ascii="Cambria" w:eastAsia="Cambria" w:hAnsi="Cambria" w:cs="Cambria"/>
          <w:spacing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that</w:t>
      </w:r>
      <w:r w:rsidRPr="0080625A">
        <w:rPr>
          <w:rFonts w:ascii="Cambria" w:eastAsia="Cambria" w:hAnsi="Cambria" w:cs="Cambria"/>
          <w:spacing w:val="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silences</w:t>
      </w:r>
      <w:r w:rsidRPr="0080625A">
        <w:rPr>
          <w:rFonts w:ascii="Cambria" w:eastAsia="Cambria" w:hAnsi="Cambria" w:cs="Cambria"/>
          <w:spacing w:val="-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be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long</w:t>
      </w:r>
      <w:r w:rsidRPr="0080625A">
        <w:rPr>
          <w:rFonts w:ascii="Cambria" w:eastAsia="Cambria" w:hAnsi="Cambria" w:cs="Cambria"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enough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that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congregation</w:t>
      </w:r>
      <w:r w:rsidRPr="0080625A">
        <w:rPr>
          <w:rFonts w:ascii="Cambria" w:eastAsia="Cambria" w:hAnsi="Cambria" w:cs="Cambria"/>
          <w:spacing w:val="3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is</w:t>
      </w:r>
      <w:r w:rsidRPr="0080625A">
        <w:rPr>
          <w:rFonts w:ascii="Cambria" w:eastAsia="Cambria" w:hAnsi="Cambria" w:cs="Cambria"/>
          <w:spacing w:val="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given</w:t>
      </w:r>
      <w:r w:rsidRPr="0080625A">
        <w:rPr>
          <w:rFonts w:ascii="Cambria" w:eastAsia="Cambria" w:hAnsi="Cambria" w:cs="Cambria"/>
          <w:spacing w:val="1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opportunity</w:t>
      </w:r>
      <w:r w:rsidRPr="0080625A">
        <w:rPr>
          <w:rFonts w:ascii="Cambria" w:eastAsia="Cambria" w:hAnsi="Cambria" w:cs="Cambria"/>
          <w:spacing w:val="3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serious</w:t>
      </w:r>
      <w:r w:rsidRPr="0080625A">
        <w:rPr>
          <w:rFonts w:ascii="Cambria" w:eastAsia="Cambria" w:hAnsi="Cambria" w:cs="Cambria"/>
          <w:spacing w:val="-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silent</w:t>
      </w:r>
      <w:r w:rsidRPr="0080625A">
        <w:rPr>
          <w:rFonts w:ascii="Cambria" w:eastAsia="Cambria" w:hAnsi="Cambria" w:cs="Cambria"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intercession.</w:t>
      </w:r>
    </w:p>
    <w:p w:rsidR="009641EA" w:rsidRPr="0080625A" w:rsidRDefault="009641EA">
      <w:pPr>
        <w:spacing w:before="3" w:line="280" w:lineRule="exact"/>
        <w:rPr>
          <w:sz w:val="24"/>
          <w:szCs w:val="28"/>
        </w:rPr>
      </w:pPr>
    </w:p>
    <w:p w:rsidR="009641EA" w:rsidRPr="0080625A" w:rsidRDefault="00E02938">
      <w:pPr>
        <w:spacing w:line="254" w:lineRule="auto"/>
        <w:ind w:left="351" w:right="1342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>Forms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V</w:t>
      </w:r>
      <w:r w:rsidRPr="0080625A">
        <w:rPr>
          <w:rFonts w:ascii="Cambria" w:eastAsia="Cambria" w:hAnsi="Cambria" w:cs="Cambria"/>
          <w:spacing w:val="3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follow</w:t>
      </w:r>
      <w:r w:rsidRPr="0080625A">
        <w:rPr>
          <w:rFonts w:ascii="Cambria" w:eastAsia="Cambria" w:hAnsi="Cambria" w:cs="Cambria"/>
          <w:spacing w:val="4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pattern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classical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litanies,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are</w:t>
      </w:r>
      <w:r w:rsidRPr="0080625A">
        <w:rPr>
          <w:rFonts w:ascii="Cambria" w:eastAsia="Cambria" w:hAnsi="Cambria" w:cs="Cambria"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</w:t>
      </w:r>
      <w:r w:rsidRPr="0080625A">
        <w:rPr>
          <w:rFonts w:ascii="Cambria" w:eastAsia="Cambria" w:hAnsi="Cambria" w:cs="Cambria"/>
          <w:spacing w:val="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1"/>
          <w:sz w:val="22"/>
          <w:szCs w:val="23"/>
        </w:rPr>
        <w:t>each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case</w:t>
      </w:r>
      <w:r w:rsidRPr="0080625A">
        <w:rPr>
          <w:rFonts w:ascii="Cambria" w:eastAsia="Cambria" w:hAnsi="Cambria" w:cs="Cambria"/>
          <w:spacing w:val="-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addressed</w:t>
      </w:r>
      <w:r w:rsidRPr="0080625A">
        <w:rPr>
          <w:rFonts w:ascii="Cambria" w:eastAsia="Cambria" w:hAnsi="Cambria" w:cs="Cambria"/>
          <w:spacing w:val="-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Second</w:t>
      </w:r>
      <w:r w:rsidRPr="0080625A">
        <w:rPr>
          <w:rFonts w:ascii="Cambria" w:eastAsia="Cambria" w:hAnsi="Cambria" w:cs="Cambria"/>
          <w:spacing w:val="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Person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4"/>
          <w:w w:val="115"/>
          <w:sz w:val="22"/>
          <w:szCs w:val="23"/>
        </w:rPr>
        <w:t>T</w:t>
      </w:r>
      <w:r w:rsidRPr="0080625A">
        <w:rPr>
          <w:rFonts w:ascii="Cambria" w:eastAsia="Cambria" w:hAnsi="Cambria" w:cs="Cambria"/>
          <w:sz w:val="22"/>
          <w:szCs w:val="23"/>
        </w:rPr>
        <w:t>rinit</w:t>
      </w:r>
      <w:r w:rsidRPr="0080625A">
        <w:rPr>
          <w:rFonts w:ascii="Cambria" w:eastAsia="Cambria" w:hAnsi="Cambria" w:cs="Cambria"/>
          <w:spacing w:val="-22"/>
          <w:w w:val="101"/>
          <w:sz w:val="22"/>
          <w:szCs w:val="23"/>
        </w:rPr>
        <w:t>y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</w:p>
    <w:p w:rsidR="009641EA" w:rsidRPr="0080625A" w:rsidRDefault="009641EA">
      <w:pPr>
        <w:spacing w:before="9" w:line="140" w:lineRule="exact"/>
        <w:rPr>
          <w:sz w:val="12"/>
          <w:szCs w:val="14"/>
        </w:rPr>
      </w:pPr>
    </w:p>
    <w:p w:rsidR="009641EA" w:rsidRPr="0080625A" w:rsidRDefault="00E02938">
      <w:pPr>
        <w:spacing w:line="253" w:lineRule="auto"/>
        <w:ind w:left="351" w:right="571"/>
        <w:jc w:val="both"/>
        <w:rPr>
          <w:rFonts w:ascii="Cambria" w:eastAsia="Cambria" w:hAnsi="Cambria" w:cs="Cambria"/>
          <w:sz w:val="22"/>
          <w:szCs w:val="23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2"/>
          <w:szCs w:val="23"/>
        </w:rPr>
        <w:t>Form</w:t>
      </w:r>
      <w:r w:rsidRPr="0080625A">
        <w:rPr>
          <w:rFonts w:ascii="Cambria" w:eastAsia="Cambria" w:hAnsi="Cambria" w:cs="Cambria"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</w:t>
      </w:r>
      <w:r w:rsidRPr="0080625A">
        <w:rPr>
          <w:rFonts w:ascii="Cambria" w:eastAsia="Cambria" w:hAnsi="Cambria" w:cs="Cambria"/>
          <w:spacing w:val="1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is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simpler</w:t>
      </w:r>
      <w:r w:rsidRPr="0080625A">
        <w:rPr>
          <w:rFonts w:ascii="Cambria" w:eastAsia="Cambria" w:hAnsi="Cambria" w:cs="Cambria"/>
          <w:spacing w:val="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two,</w:t>
      </w:r>
      <w:r w:rsidRPr="0080625A">
        <w:rPr>
          <w:rFonts w:ascii="Cambria" w:eastAsia="Cambria" w:hAnsi="Cambria" w:cs="Cambria"/>
          <w:spacing w:val="4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consists</w:t>
      </w:r>
      <w:r w:rsidRPr="0080625A">
        <w:rPr>
          <w:rFonts w:ascii="Cambria" w:eastAsia="Cambria" w:hAnsi="Cambria" w:cs="Cambria"/>
          <w:spacing w:val="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94"/>
          <w:sz w:val="22"/>
          <w:szCs w:val="23"/>
        </w:rPr>
        <w:t>series</w:t>
      </w:r>
      <w:r w:rsidRPr="0080625A">
        <w:rPr>
          <w:rFonts w:ascii="Cambria" w:eastAsia="Cambria" w:hAnsi="Cambria" w:cs="Cambria"/>
          <w:spacing w:val="16"/>
          <w:w w:val="9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biddings</w:t>
      </w:r>
      <w:r w:rsidRPr="0080625A">
        <w:rPr>
          <w:rFonts w:ascii="Cambria" w:eastAsia="Cambria" w:hAnsi="Cambria" w:cs="Cambria"/>
          <w:spacing w:val="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addressed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congregation, 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most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them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introduced</w:t>
      </w:r>
      <w:r w:rsidRPr="0080625A">
        <w:rPr>
          <w:rFonts w:ascii="Cambria" w:eastAsia="Cambria" w:hAnsi="Cambria" w:cs="Cambria"/>
          <w:spacing w:val="2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by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word</w:t>
      </w:r>
      <w:r w:rsidRPr="0080625A">
        <w:rPr>
          <w:rFonts w:ascii="Cambria" w:eastAsia="Cambria" w:hAnsi="Cambria" w:cs="Cambria"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12"/>
          <w:sz w:val="22"/>
          <w:szCs w:val="23"/>
        </w:rPr>
        <w:t>“for”</w:t>
      </w:r>
      <w:r w:rsidRPr="0080625A">
        <w:rPr>
          <w:rFonts w:ascii="Cambria" w:eastAsia="Cambria" w:hAnsi="Cambria" w:cs="Cambria"/>
          <w:spacing w:val="55"/>
          <w:w w:val="11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12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concluded</w:t>
      </w:r>
      <w:r w:rsidRPr="0080625A">
        <w:rPr>
          <w:rFonts w:ascii="Cambria" w:eastAsia="Cambria" w:hAnsi="Cambria" w:cs="Cambria"/>
          <w:spacing w:val="3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by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congregational</w:t>
      </w:r>
      <w:r w:rsidRPr="0080625A">
        <w:rPr>
          <w:rFonts w:ascii="Cambria" w:eastAsia="Cambria" w:hAnsi="Cambria" w:cs="Cambria"/>
          <w:spacing w:val="4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petition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addressed</w:t>
      </w:r>
      <w:r w:rsidRPr="0080625A">
        <w:rPr>
          <w:rFonts w:ascii="Cambria" w:eastAsia="Cambria" w:hAnsi="Cambria" w:cs="Cambria"/>
          <w:spacing w:val="-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Christ. </w:t>
      </w:r>
      <w:r w:rsidRPr="0080625A">
        <w:rPr>
          <w:rFonts w:ascii="Cambria" w:eastAsia="Cambria" w:hAnsi="Cambria" w:cs="Cambria"/>
          <w:spacing w:val="1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4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form</w:t>
      </w:r>
      <w:r w:rsidRPr="0080625A">
        <w:rPr>
          <w:rFonts w:ascii="Cambria" w:eastAsia="Cambria" w:hAnsi="Cambria" w:cs="Cambria"/>
          <w:spacing w:val="2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based</w:t>
      </w:r>
      <w:r w:rsidRPr="0080625A">
        <w:rPr>
          <w:rFonts w:ascii="Cambria" w:eastAsia="Cambria" w:hAnsi="Cambria" w:cs="Cambria"/>
          <w:spacing w:val="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4"/>
          <w:sz w:val="22"/>
          <w:szCs w:val="23"/>
        </w:rPr>
        <w:t>on</w:t>
      </w:r>
      <w:r w:rsidRPr="0080625A">
        <w:rPr>
          <w:rFonts w:ascii="Cambria" w:eastAsia="Cambria" w:hAnsi="Cambria" w:cs="Cambria"/>
          <w:spacing w:val="1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this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model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might</w:t>
      </w:r>
      <w:r w:rsidRPr="0080625A">
        <w:rPr>
          <w:rFonts w:ascii="Cambria" w:eastAsia="Cambria" w:hAnsi="Cambria" w:cs="Cambria"/>
          <w:spacing w:val="1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"/>
          <w:w w:val="101"/>
          <w:sz w:val="22"/>
          <w:szCs w:val="23"/>
        </w:rPr>
        <w:t>begin:</w:t>
      </w:r>
    </w:p>
    <w:p w:rsidR="009641EA" w:rsidRPr="0080625A" w:rsidRDefault="00E02938">
      <w:pPr>
        <w:spacing w:before="74" w:line="254" w:lineRule="auto"/>
        <w:ind w:left="500" w:right="79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peace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faith,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offer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saying,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 xml:space="preserve">“Christ,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hav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2"/>
          <w:w w:val="98"/>
          <w:sz w:val="24"/>
          <w:szCs w:val="28"/>
        </w:rPr>
        <w:t>merc</w:t>
      </w:r>
      <w:r w:rsidRPr="0080625A">
        <w:rPr>
          <w:rFonts w:ascii="Cambria" w:eastAsia="Cambria" w:hAnsi="Cambria" w:cs="Cambria"/>
          <w:spacing w:val="-22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2"/>
          <w:w w:val="146"/>
          <w:sz w:val="24"/>
          <w:szCs w:val="28"/>
        </w:rPr>
        <w:t>.”</w:t>
      </w:r>
    </w:p>
    <w:p w:rsidR="009641EA" w:rsidRPr="0080625A" w:rsidRDefault="009641EA">
      <w:pPr>
        <w:spacing w:before="1" w:line="140" w:lineRule="exact"/>
        <w:rPr>
          <w:sz w:val="13"/>
          <w:szCs w:val="15"/>
        </w:rPr>
      </w:pPr>
    </w:p>
    <w:p w:rsidR="009641EA" w:rsidRPr="0080625A" w:rsidRDefault="00E02938">
      <w:pPr>
        <w:spacing w:line="256" w:lineRule="auto"/>
        <w:ind w:left="500" w:right="41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peac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tranquilit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world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salvatio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08"/>
          <w:sz w:val="24"/>
          <w:szCs w:val="28"/>
        </w:rPr>
        <w:t>o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all,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3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Christ, </w:t>
      </w:r>
      <w:r w:rsidRPr="0080625A">
        <w:rPr>
          <w:i/>
          <w:spacing w:val="4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have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me</w:t>
      </w:r>
      <w:r w:rsidRPr="0080625A">
        <w:rPr>
          <w:i/>
          <w:spacing w:val="2"/>
          <w:w w:val="109"/>
          <w:sz w:val="24"/>
          <w:szCs w:val="28"/>
        </w:rPr>
        <w:t>r</w:t>
      </w:r>
      <w:r w:rsidRPr="0080625A">
        <w:rPr>
          <w:i/>
          <w:w w:val="102"/>
          <w:sz w:val="24"/>
          <w:szCs w:val="28"/>
        </w:rPr>
        <w:t>c</w:t>
      </w:r>
      <w:r w:rsidRPr="0080625A">
        <w:rPr>
          <w:i/>
          <w:spacing w:val="-24"/>
          <w:w w:val="114"/>
          <w:sz w:val="24"/>
          <w:szCs w:val="28"/>
        </w:rPr>
        <w:t>y</w:t>
      </w:r>
      <w:r w:rsidRPr="0080625A">
        <w:rPr>
          <w:i/>
          <w:w w:val="113"/>
          <w:sz w:val="24"/>
          <w:szCs w:val="28"/>
        </w:rPr>
        <w:t>.</w:t>
      </w:r>
    </w:p>
    <w:p w:rsidR="009641EA" w:rsidRPr="0080625A" w:rsidRDefault="009641EA">
      <w:pPr>
        <w:spacing w:before="2" w:line="160" w:lineRule="exact"/>
        <w:rPr>
          <w:sz w:val="16"/>
          <w:szCs w:val="17"/>
        </w:rPr>
      </w:pPr>
    </w:p>
    <w:p w:rsidR="009641EA" w:rsidRPr="0080625A" w:rsidRDefault="00E02938">
      <w:pPr>
        <w:spacing w:line="256" w:lineRule="auto"/>
        <w:ind w:left="500" w:right="67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i/>
          <w:spacing w:val="-1"/>
          <w:w w:val="129"/>
          <w:sz w:val="24"/>
          <w:szCs w:val="28"/>
        </w:rPr>
        <w:t>N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1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Presiding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Bishop,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i/>
          <w:spacing w:val="-1"/>
          <w:w w:val="117"/>
          <w:sz w:val="24"/>
          <w:szCs w:val="28"/>
        </w:rPr>
        <w:t>N.(N.</w:t>
      </w:r>
      <w:r w:rsidRPr="0080625A">
        <w:rPr>
          <w:i/>
          <w:w w:val="117"/>
          <w:sz w:val="24"/>
          <w:szCs w:val="28"/>
        </w:rPr>
        <w:t>)</w:t>
      </w:r>
      <w:r w:rsidRPr="0080625A">
        <w:rPr>
          <w:i/>
          <w:spacing w:val="-4"/>
          <w:w w:val="1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own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Bishop(s),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4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3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Christ, </w:t>
      </w:r>
      <w:r w:rsidRPr="0080625A">
        <w:rPr>
          <w:i/>
          <w:spacing w:val="4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have </w:t>
      </w:r>
      <w:r w:rsidRPr="0080625A">
        <w:rPr>
          <w:i/>
          <w:spacing w:val="17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me</w:t>
      </w:r>
      <w:r w:rsidRPr="0080625A">
        <w:rPr>
          <w:i/>
          <w:spacing w:val="2"/>
          <w:w w:val="109"/>
          <w:sz w:val="24"/>
          <w:szCs w:val="28"/>
        </w:rPr>
        <w:t>r</w:t>
      </w:r>
      <w:r w:rsidRPr="0080625A">
        <w:rPr>
          <w:i/>
          <w:w w:val="102"/>
          <w:sz w:val="24"/>
          <w:szCs w:val="28"/>
        </w:rPr>
        <w:t>c</w:t>
      </w:r>
      <w:r w:rsidRPr="0080625A">
        <w:rPr>
          <w:i/>
          <w:spacing w:val="-24"/>
          <w:w w:val="114"/>
          <w:sz w:val="24"/>
          <w:szCs w:val="28"/>
        </w:rPr>
        <w:t>y</w:t>
      </w:r>
      <w:r w:rsidRPr="0080625A">
        <w:rPr>
          <w:i/>
          <w:w w:val="113"/>
          <w:sz w:val="24"/>
          <w:szCs w:val="28"/>
        </w:rPr>
        <w:t>.</w:t>
      </w:r>
    </w:p>
    <w:p w:rsidR="009641EA" w:rsidRPr="0080625A" w:rsidRDefault="009641EA">
      <w:pPr>
        <w:spacing w:before="7" w:line="160" w:lineRule="exact"/>
        <w:rPr>
          <w:sz w:val="16"/>
          <w:szCs w:val="17"/>
        </w:rPr>
      </w:pPr>
    </w:p>
    <w:p w:rsidR="009641EA" w:rsidRPr="0080625A" w:rsidRDefault="00E02938">
      <w:pPr>
        <w:spacing w:line="253" w:lineRule="auto"/>
        <w:ind w:left="500" w:right="858"/>
        <w:rPr>
          <w:rFonts w:ascii="Cambria" w:eastAsia="Cambria" w:hAnsi="Cambria" w:cs="Cambria"/>
          <w:szCs w:val="22"/>
        </w:rPr>
      </w:pPr>
      <w:r w:rsidRPr="0080625A">
        <w:rPr>
          <w:rFonts w:ascii="Cambria" w:eastAsia="Cambria" w:hAnsi="Cambria" w:cs="Cambria"/>
          <w:sz w:val="22"/>
          <w:szCs w:val="23"/>
        </w:rPr>
        <w:t>Form</w:t>
      </w:r>
      <w:r w:rsidRPr="0080625A">
        <w:rPr>
          <w:rFonts w:ascii="Cambria" w:eastAsia="Cambria" w:hAnsi="Cambria" w:cs="Cambria"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V</w:t>
      </w:r>
      <w:r w:rsidRPr="0080625A">
        <w:rPr>
          <w:rFonts w:ascii="Cambria" w:eastAsia="Cambria" w:hAnsi="Cambria" w:cs="Cambria"/>
          <w:spacing w:val="4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consists</w:t>
      </w:r>
      <w:r w:rsidRPr="0080625A">
        <w:rPr>
          <w:rFonts w:ascii="Cambria" w:eastAsia="Cambria" w:hAnsi="Cambria" w:cs="Cambria"/>
          <w:spacing w:val="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94"/>
          <w:sz w:val="22"/>
          <w:szCs w:val="23"/>
        </w:rPr>
        <w:t>series</w:t>
      </w:r>
      <w:r w:rsidRPr="0080625A">
        <w:rPr>
          <w:rFonts w:ascii="Cambria" w:eastAsia="Cambria" w:hAnsi="Cambria" w:cs="Cambria"/>
          <w:spacing w:val="16"/>
          <w:w w:val="9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petitions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addressed</w:t>
      </w:r>
      <w:r w:rsidRPr="0080625A">
        <w:rPr>
          <w:rFonts w:ascii="Cambria" w:eastAsia="Cambria" w:hAnsi="Cambria" w:cs="Cambria"/>
          <w:spacing w:val="-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directly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</w:t>
      </w:r>
      <w:r w:rsidRPr="0080625A">
        <w:rPr>
          <w:rFonts w:ascii="Cambria" w:eastAsia="Cambria" w:hAnsi="Cambria" w:cs="Cambria"/>
          <w:spacing w:val="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Christ, 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1"/>
          <w:sz w:val="22"/>
          <w:szCs w:val="23"/>
        </w:rPr>
        <w:t xml:space="preserve">each </w:t>
      </w:r>
      <w:r w:rsidRPr="0080625A">
        <w:rPr>
          <w:rFonts w:ascii="Cambria" w:eastAsia="Cambria" w:hAnsi="Cambria" w:cs="Cambria"/>
          <w:sz w:val="22"/>
          <w:szCs w:val="23"/>
        </w:rPr>
        <w:t>beginning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with</w:t>
      </w:r>
      <w:r w:rsidRPr="0080625A">
        <w:rPr>
          <w:rFonts w:ascii="Cambria" w:eastAsia="Cambria" w:hAnsi="Cambria" w:cs="Cambria"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22"/>
          <w:sz w:val="22"/>
          <w:szCs w:val="23"/>
        </w:rPr>
        <w:t>“fo</w:t>
      </w:r>
      <w:r w:rsidRPr="0080625A">
        <w:rPr>
          <w:rFonts w:ascii="Cambria" w:eastAsia="Cambria" w:hAnsi="Cambria" w:cs="Cambria"/>
          <w:spacing w:val="-26"/>
          <w:w w:val="96"/>
          <w:sz w:val="22"/>
          <w:szCs w:val="23"/>
        </w:rPr>
        <w:t>r</w:t>
      </w:r>
      <w:r w:rsidRPr="0080625A">
        <w:rPr>
          <w:rFonts w:ascii="Cambria" w:eastAsia="Cambria" w:hAnsi="Cambria" w:cs="Cambria"/>
          <w:w w:val="147"/>
          <w:sz w:val="22"/>
          <w:szCs w:val="23"/>
        </w:rPr>
        <w:t>,”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but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frequently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including</w:t>
      </w:r>
      <w:r w:rsidRPr="0080625A">
        <w:rPr>
          <w:rFonts w:ascii="Cambria" w:eastAsia="Cambria" w:hAnsi="Cambria" w:cs="Cambria"/>
          <w:spacing w:val="2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1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"/>
          <w:sz w:val="22"/>
          <w:szCs w:val="23"/>
        </w:rPr>
        <w:t>r</w:t>
      </w:r>
      <w:r w:rsidRPr="0080625A">
        <w:rPr>
          <w:rFonts w:ascii="Cambria" w:eastAsia="Cambria" w:hAnsi="Cambria" w:cs="Cambria"/>
          <w:sz w:val="22"/>
          <w:szCs w:val="23"/>
        </w:rPr>
        <w:t>esult</w:t>
      </w:r>
      <w:r w:rsidRPr="0080625A">
        <w:rPr>
          <w:rFonts w:ascii="Cambria" w:eastAsia="Cambria" w:hAnsi="Cambria" w:cs="Cambria"/>
          <w:spacing w:val="-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clause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1"/>
          <w:sz w:val="22"/>
          <w:szCs w:val="23"/>
        </w:rPr>
        <w:t>beginning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with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19"/>
          <w:szCs w:val="22"/>
        </w:rPr>
        <w:t>“that.”</w:t>
      </w:r>
      <w:r w:rsidRPr="0080625A">
        <w:rPr>
          <w:rFonts w:ascii="Cambria" w:eastAsia="Cambria" w:hAnsi="Cambria" w:cs="Cambria"/>
          <w:spacing w:val="6"/>
          <w:w w:val="119"/>
          <w:szCs w:val="22"/>
        </w:rPr>
        <w:t xml:space="preserve"> </w:t>
      </w:r>
      <w:r w:rsidRPr="0080625A">
        <w:rPr>
          <w:rFonts w:ascii="Cambria" w:eastAsia="Cambria" w:hAnsi="Cambria" w:cs="Cambria"/>
          <w:szCs w:val="22"/>
        </w:rPr>
        <w:t>A</w:t>
      </w:r>
      <w:r w:rsidRPr="0080625A">
        <w:rPr>
          <w:rFonts w:ascii="Cambria" w:eastAsia="Cambria" w:hAnsi="Cambria" w:cs="Cambria"/>
          <w:spacing w:val="40"/>
          <w:szCs w:val="22"/>
        </w:rPr>
        <w:t xml:space="preserve"> </w:t>
      </w:r>
      <w:r w:rsidRPr="0080625A">
        <w:rPr>
          <w:rFonts w:ascii="Cambria" w:eastAsia="Cambria" w:hAnsi="Cambria" w:cs="Cambria"/>
          <w:szCs w:val="22"/>
        </w:rPr>
        <w:t>form</w:t>
      </w:r>
      <w:r w:rsidRPr="0080625A">
        <w:rPr>
          <w:rFonts w:ascii="Cambria" w:eastAsia="Cambria" w:hAnsi="Cambria" w:cs="Cambria"/>
          <w:spacing w:val="29"/>
          <w:szCs w:val="22"/>
        </w:rPr>
        <w:t xml:space="preserve"> </w:t>
      </w:r>
      <w:r w:rsidRPr="0080625A">
        <w:rPr>
          <w:rFonts w:ascii="Cambria" w:eastAsia="Cambria" w:hAnsi="Cambria" w:cs="Cambria"/>
          <w:szCs w:val="22"/>
        </w:rPr>
        <w:t>based</w:t>
      </w:r>
      <w:r w:rsidRPr="0080625A">
        <w:rPr>
          <w:rFonts w:ascii="Cambria" w:eastAsia="Cambria" w:hAnsi="Cambria" w:cs="Cambria"/>
          <w:spacing w:val="9"/>
          <w:szCs w:val="22"/>
        </w:rPr>
        <w:t xml:space="preserve"> </w:t>
      </w:r>
      <w:r w:rsidRPr="0080625A">
        <w:rPr>
          <w:rFonts w:ascii="Cambria" w:eastAsia="Cambria" w:hAnsi="Cambria" w:cs="Cambria"/>
          <w:szCs w:val="22"/>
        </w:rPr>
        <w:t>on</w:t>
      </w:r>
      <w:r w:rsidRPr="0080625A">
        <w:rPr>
          <w:rFonts w:ascii="Cambria" w:eastAsia="Cambria" w:hAnsi="Cambria" w:cs="Cambria"/>
          <w:spacing w:val="25"/>
          <w:szCs w:val="22"/>
        </w:rPr>
        <w:t xml:space="preserve"> </w:t>
      </w:r>
      <w:r w:rsidRPr="0080625A">
        <w:rPr>
          <w:rFonts w:ascii="Cambria" w:eastAsia="Cambria" w:hAnsi="Cambria" w:cs="Cambria"/>
          <w:szCs w:val="22"/>
        </w:rPr>
        <w:t>this</w:t>
      </w:r>
      <w:r w:rsidRPr="0080625A">
        <w:rPr>
          <w:rFonts w:ascii="Cambria" w:eastAsia="Cambria" w:hAnsi="Cambria" w:cs="Cambria"/>
          <w:spacing w:val="11"/>
          <w:szCs w:val="22"/>
        </w:rPr>
        <w:t xml:space="preserve"> </w:t>
      </w:r>
      <w:r w:rsidRPr="0080625A">
        <w:rPr>
          <w:rFonts w:ascii="Cambria" w:eastAsia="Cambria" w:hAnsi="Cambria" w:cs="Cambria"/>
          <w:szCs w:val="22"/>
        </w:rPr>
        <w:t>model</w:t>
      </w:r>
      <w:r w:rsidRPr="0080625A">
        <w:rPr>
          <w:rFonts w:ascii="Cambria" w:eastAsia="Cambria" w:hAnsi="Cambria" w:cs="Cambria"/>
          <w:spacing w:val="21"/>
          <w:szCs w:val="22"/>
        </w:rPr>
        <w:t xml:space="preserve"> </w:t>
      </w:r>
      <w:r w:rsidRPr="0080625A">
        <w:rPr>
          <w:rFonts w:ascii="Cambria" w:eastAsia="Cambria" w:hAnsi="Cambria" w:cs="Cambria"/>
          <w:szCs w:val="22"/>
        </w:rPr>
        <w:t>might</w:t>
      </w:r>
      <w:r w:rsidRPr="0080625A">
        <w:rPr>
          <w:rFonts w:ascii="Cambria" w:eastAsia="Cambria" w:hAnsi="Cambria" w:cs="Cambria"/>
          <w:spacing w:val="26"/>
          <w:szCs w:val="22"/>
        </w:rPr>
        <w:t xml:space="preserve"> </w:t>
      </w:r>
      <w:r w:rsidRPr="0080625A">
        <w:rPr>
          <w:rFonts w:ascii="Cambria" w:eastAsia="Cambria" w:hAnsi="Cambria" w:cs="Cambria"/>
          <w:w w:val="101"/>
          <w:szCs w:val="22"/>
        </w:rPr>
        <w:t>begin:</w:t>
      </w:r>
    </w:p>
    <w:p w:rsidR="009641EA" w:rsidRPr="0080625A" w:rsidRDefault="009641EA">
      <w:pPr>
        <w:spacing w:before="6" w:line="140" w:lineRule="exact"/>
        <w:rPr>
          <w:sz w:val="12"/>
          <w:szCs w:val="14"/>
        </w:rPr>
      </w:pPr>
    </w:p>
    <w:p w:rsidR="009641EA" w:rsidRPr="0080625A" w:rsidRDefault="00E02938">
      <w:pPr>
        <w:spacing w:line="256" w:lineRule="auto"/>
        <w:ind w:left="500" w:right="32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2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Our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20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saying,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“Christ,</w:t>
      </w:r>
      <w:r w:rsidRPr="0080625A">
        <w:rPr>
          <w:rFonts w:ascii="Cambria" w:eastAsia="Cambria" w:hAnsi="Cambria" w:cs="Cambria"/>
          <w:spacing w:val="22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mercy”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(or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“</w:t>
      </w:r>
      <w:proofErr w:type="spellStart"/>
      <w:r w:rsidRPr="0080625A">
        <w:rPr>
          <w:rFonts w:ascii="Cambria" w:eastAsia="Cambria" w:hAnsi="Cambria" w:cs="Cambria"/>
          <w:w w:val="106"/>
          <w:sz w:val="24"/>
          <w:szCs w:val="28"/>
        </w:rPr>
        <w:t>Christe</w:t>
      </w:r>
      <w:proofErr w:type="spellEnd"/>
      <w:r w:rsidRPr="0080625A">
        <w:rPr>
          <w:rFonts w:ascii="Cambria" w:eastAsia="Cambria" w:hAnsi="Cambria" w:cs="Cambria"/>
          <w:spacing w:val="49"/>
          <w:w w:val="106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w w:val="106"/>
          <w:sz w:val="24"/>
          <w:szCs w:val="28"/>
        </w:rPr>
        <w:t>eleison</w:t>
      </w:r>
      <w:proofErr w:type="spellEnd"/>
      <w:r w:rsidRPr="0080625A">
        <w:rPr>
          <w:rFonts w:ascii="Cambria" w:eastAsia="Cambria" w:hAnsi="Cambria" w:cs="Cambria"/>
          <w:w w:val="106"/>
          <w:sz w:val="24"/>
          <w:szCs w:val="28"/>
        </w:rPr>
        <w:t>”).</w:t>
      </w:r>
    </w:p>
    <w:p w:rsidR="009641EA" w:rsidRPr="0080625A" w:rsidRDefault="009641EA">
      <w:pPr>
        <w:spacing w:before="9" w:line="140" w:lineRule="exact"/>
        <w:rPr>
          <w:sz w:val="12"/>
          <w:szCs w:val="14"/>
        </w:rPr>
      </w:pPr>
    </w:p>
    <w:p w:rsidR="009641EA" w:rsidRPr="0080625A" w:rsidRDefault="00E02938">
      <w:pPr>
        <w:spacing w:line="256" w:lineRule="auto"/>
        <w:ind w:left="500" w:right="71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place,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persevere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faith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hope,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9641EA">
      <w:pPr>
        <w:spacing w:before="3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Christ, </w:t>
      </w:r>
      <w:r w:rsidRPr="0080625A">
        <w:rPr>
          <w:i/>
          <w:spacing w:val="3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have </w:t>
      </w:r>
      <w:r w:rsidRPr="0080625A">
        <w:rPr>
          <w:i/>
          <w:spacing w:val="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merc</w:t>
      </w:r>
      <w:r w:rsidRPr="0080625A">
        <w:rPr>
          <w:i/>
          <w:spacing w:val="-24"/>
          <w:sz w:val="24"/>
          <w:szCs w:val="28"/>
        </w:rPr>
        <w:t>y</w:t>
      </w:r>
      <w:r w:rsidRPr="0080625A">
        <w:rPr>
          <w:i/>
          <w:sz w:val="24"/>
          <w:szCs w:val="28"/>
        </w:rPr>
        <w:t xml:space="preserve">. </w:t>
      </w:r>
      <w:r w:rsidRPr="0080625A">
        <w:rPr>
          <w:i/>
          <w:spacing w:val="3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(</w:t>
      </w:r>
      <w:proofErr w:type="spellStart"/>
      <w:r w:rsidRPr="0080625A">
        <w:rPr>
          <w:i/>
          <w:sz w:val="24"/>
          <w:szCs w:val="28"/>
        </w:rPr>
        <w:t>Christe</w:t>
      </w:r>
      <w:proofErr w:type="spellEnd"/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31"/>
          <w:sz w:val="24"/>
          <w:szCs w:val="28"/>
        </w:rPr>
        <w:t xml:space="preserve"> </w:t>
      </w:r>
      <w:proofErr w:type="spellStart"/>
      <w:r w:rsidRPr="0080625A">
        <w:rPr>
          <w:i/>
          <w:w w:val="106"/>
          <w:sz w:val="24"/>
          <w:szCs w:val="28"/>
        </w:rPr>
        <w:t>eleison</w:t>
      </w:r>
      <w:proofErr w:type="spellEnd"/>
      <w:r w:rsidRPr="0080625A">
        <w:rPr>
          <w:i/>
          <w:w w:val="106"/>
          <w:sz w:val="24"/>
          <w:szCs w:val="28"/>
        </w:rPr>
        <w:t>.)</w:t>
      </w:r>
    </w:p>
    <w:p w:rsidR="009641EA" w:rsidRPr="0080625A" w:rsidRDefault="009641EA">
      <w:pPr>
        <w:spacing w:before="2" w:line="160" w:lineRule="exact"/>
        <w:rPr>
          <w:sz w:val="16"/>
          <w:szCs w:val="17"/>
        </w:rPr>
      </w:pPr>
    </w:p>
    <w:p w:rsidR="009641EA" w:rsidRPr="0080625A" w:rsidRDefault="00E02938">
      <w:pPr>
        <w:spacing w:line="255" w:lineRule="auto"/>
        <w:ind w:left="500" w:right="32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al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wh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ministe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you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Church</w:t>
      </w:r>
      <w:r w:rsidRPr="0080625A">
        <w:rPr>
          <w:rFonts w:ascii="Cambria" w:eastAsia="Cambria" w:hAnsi="Cambria" w:cs="Cambria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(especiall</w:t>
      </w:r>
      <w:r w:rsidRPr="0080625A">
        <w:rPr>
          <w:rFonts w:ascii="Cambria" w:eastAsia="Cambria" w:hAnsi="Cambria" w:cs="Cambria"/>
          <w:sz w:val="24"/>
          <w:szCs w:val="28"/>
        </w:rPr>
        <w:t xml:space="preserve">y </w:t>
      </w:r>
      <w:r w:rsidRPr="0080625A">
        <w:rPr>
          <w:rFonts w:ascii="Cambria" w:eastAsia="Cambria" w:hAnsi="Cambria" w:cs="Cambria"/>
          <w:spacing w:val="-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8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  <w:u w:val="single" w:color="000000"/>
        </w:rPr>
        <w:t xml:space="preserve">                            </w:t>
      </w:r>
      <w:r w:rsidRPr="0080625A">
        <w:rPr>
          <w:rFonts w:ascii="Cambria" w:eastAsia="Cambria" w:hAnsi="Cambria" w:cs="Cambria"/>
          <w:spacing w:val="23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spacing w:val="-3"/>
          <w:w w:val="106"/>
          <w:sz w:val="24"/>
          <w:szCs w:val="28"/>
        </w:rPr>
        <w:t xml:space="preserve">,)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tha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the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ma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hav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grac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buil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u</w:t>
      </w:r>
      <w:r w:rsidRPr="0080625A">
        <w:rPr>
          <w:rFonts w:ascii="Cambria" w:eastAsia="Cambria" w:hAnsi="Cambria" w:cs="Cambria"/>
          <w:sz w:val="24"/>
          <w:szCs w:val="28"/>
        </w:rPr>
        <w:t>p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you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peopl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love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pray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9641EA">
      <w:pPr>
        <w:spacing w:before="5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Christ, </w:t>
      </w:r>
      <w:r w:rsidRPr="0080625A">
        <w:rPr>
          <w:i/>
          <w:spacing w:val="3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have </w:t>
      </w:r>
      <w:r w:rsidRPr="0080625A">
        <w:rPr>
          <w:i/>
          <w:spacing w:val="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merc</w:t>
      </w:r>
      <w:r w:rsidRPr="0080625A">
        <w:rPr>
          <w:i/>
          <w:spacing w:val="-24"/>
          <w:sz w:val="24"/>
          <w:szCs w:val="28"/>
        </w:rPr>
        <w:t>y</w:t>
      </w:r>
      <w:r w:rsidRPr="0080625A">
        <w:rPr>
          <w:i/>
          <w:sz w:val="24"/>
          <w:szCs w:val="28"/>
        </w:rPr>
        <w:t xml:space="preserve">. </w:t>
      </w:r>
      <w:r w:rsidRPr="0080625A">
        <w:rPr>
          <w:i/>
          <w:spacing w:val="3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(</w:t>
      </w:r>
      <w:proofErr w:type="spellStart"/>
      <w:r w:rsidRPr="0080625A">
        <w:rPr>
          <w:i/>
          <w:sz w:val="24"/>
          <w:szCs w:val="28"/>
        </w:rPr>
        <w:t>Christe</w:t>
      </w:r>
      <w:proofErr w:type="spellEnd"/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31"/>
          <w:sz w:val="24"/>
          <w:szCs w:val="28"/>
        </w:rPr>
        <w:t xml:space="preserve"> </w:t>
      </w:r>
      <w:proofErr w:type="spellStart"/>
      <w:r w:rsidRPr="0080625A">
        <w:rPr>
          <w:i/>
          <w:w w:val="106"/>
          <w:sz w:val="24"/>
          <w:szCs w:val="28"/>
        </w:rPr>
        <w:t>eleison</w:t>
      </w:r>
      <w:proofErr w:type="spellEnd"/>
      <w:r w:rsidRPr="0080625A">
        <w:rPr>
          <w:i/>
          <w:w w:val="106"/>
          <w:sz w:val="24"/>
          <w:szCs w:val="28"/>
        </w:rPr>
        <w:t>.)</w:t>
      </w:r>
    </w:p>
    <w:p w:rsidR="009641EA" w:rsidRPr="0080625A" w:rsidRDefault="009641EA">
      <w:pPr>
        <w:spacing w:before="7" w:line="160" w:lineRule="exact"/>
        <w:rPr>
          <w:sz w:val="16"/>
          <w:szCs w:val="17"/>
        </w:rPr>
      </w:pPr>
    </w:p>
    <w:p w:rsidR="009641EA" w:rsidRPr="0080625A" w:rsidRDefault="00E02938">
      <w:pPr>
        <w:spacing w:line="253" w:lineRule="auto"/>
        <w:ind w:left="500" w:right="1268"/>
        <w:jc w:val="both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2"/>
          <w:szCs w:val="23"/>
        </w:rPr>
        <w:t>Form</w:t>
      </w:r>
      <w:r w:rsidRPr="0080625A">
        <w:rPr>
          <w:rFonts w:ascii="Cambria" w:eastAsia="Cambria" w:hAnsi="Cambria" w:cs="Cambria"/>
          <w:spacing w:val="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IV</w:t>
      </w:r>
      <w:r w:rsidRPr="0080625A">
        <w:rPr>
          <w:rFonts w:ascii="Cambria" w:eastAsia="Cambria" w:hAnsi="Cambria" w:cs="Cambria"/>
          <w:spacing w:val="5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consists</w:t>
      </w:r>
      <w:r w:rsidRPr="0080625A">
        <w:rPr>
          <w:rFonts w:ascii="Cambria" w:eastAsia="Cambria" w:hAnsi="Cambria" w:cs="Cambria"/>
          <w:spacing w:val="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series</w:t>
      </w:r>
      <w:r w:rsidRPr="0080625A">
        <w:rPr>
          <w:rFonts w:ascii="Cambria" w:eastAsia="Cambria" w:hAnsi="Cambria" w:cs="Cambria"/>
          <w:spacing w:val="-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petitions</w:t>
      </w:r>
      <w:r w:rsidRPr="0080625A">
        <w:rPr>
          <w:rFonts w:ascii="Cambria" w:eastAsia="Cambria" w:hAnsi="Cambria" w:cs="Cambria"/>
          <w:spacing w:val="1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addressed</w:t>
      </w:r>
      <w:r w:rsidRPr="0080625A">
        <w:rPr>
          <w:rFonts w:ascii="Cambria" w:eastAsia="Cambria" w:hAnsi="Cambria" w:cs="Cambria"/>
          <w:spacing w:val="-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First</w:t>
      </w:r>
      <w:r w:rsidRPr="0080625A">
        <w:rPr>
          <w:rFonts w:ascii="Cambria" w:eastAsia="Cambria" w:hAnsi="Cambria" w:cs="Cambria"/>
          <w:spacing w:val="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Person</w:t>
      </w:r>
      <w:r w:rsidRPr="0080625A">
        <w:rPr>
          <w:rFonts w:ascii="Cambria" w:eastAsia="Cambria" w:hAnsi="Cambria" w:cs="Cambria"/>
          <w:spacing w:val="1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4"/>
          <w:w w:val="115"/>
          <w:sz w:val="22"/>
          <w:szCs w:val="23"/>
        </w:rPr>
        <w:t>T</w:t>
      </w:r>
      <w:r w:rsidRPr="0080625A">
        <w:rPr>
          <w:rFonts w:ascii="Cambria" w:eastAsia="Cambria" w:hAnsi="Cambria" w:cs="Cambria"/>
          <w:sz w:val="22"/>
          <w:szCs w:val="23"/>
        </w:rPr>
        <w:t>rinit</w:t>
      </w:r>
      <w:r w:rsidRPr="0080625A">
        <w:rPr>
          <w:rFonts w:ascii="Cambria" w:eastAsia="Cambria" w:hAnsi="Cambria" w:cs="Cambria"/>
          <w:spacing w:val="-22"/>
          <w:w w:val="101"/>
          <w:sz w:val="22"/>
          <w:szCs w:val="23"/>
        </w:rPr>
        <w:t>y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,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each</w:t>
      </w:r>
      <w:r w:rsidRPr="0080625A">
        <w:rPr>
          <w:rFonts w:ascii="Cambria" w:eastAsia="Cambria" w:hAnsi="Cambria" w:cs="Cambria"/>
          <w:spacing w:val="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followed</w:t>
      </w:r>
      <w:r w:rsidRPr="0080625A">
        <w:rPr>
          <w:rFonts w:ascii="Cambria" w:eastAsia="Cambria" w:hAnsi="Cambria" w:cs="Cambria"/>
          <w:spacing w:val="3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by</w:t>
      </w:r>
      <w:r w:rsidRPr="0080625A">
        <w:rPr>
          <w:rFonts w:ascii="Cambria" w:eastAsia="Cambria" w:hAnsi="Cambria" w:cs="Cambria"/>
          <w:spacing w:val="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invariable</w:t>
      </w:r>
      <w:r w:rsidRPr="0080625A">
        <w:rPr>
          <w:rFonts w:ascii="Cambria" w:eastAsia="Cambria" w:hAnsi="Cambria" w:cs="Cambria"/>
          <w:spacing w:val="16"/>
          <w:sz w:val="22"/>
          <w:szCs w:val="23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2"/>
          <w:szCs w:val="23"/>
        </w:rPr>
        <w:t>versicle</w:t>
      </w:r>
      <w:proofErr w:type="spellEnd"/>
      <w:r w:rsidRPr="0080625A">
        <w:rPr>
          <w:rFonts w:ascii="Cambria" w:eastAsia="Cambria" w:hAnsi="Cambria" w:cs="Cambria"/>
          <w:spacing w:val="-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"/>
          <w:sz w:val="22"/>
          <w:szCs w:val="23"/>
        </w:rPr>
        <w:t>r</w:t>
      </w:r>
      <w:r w:rsidRPr="0080625A">
        <w:rPr>
          <w:rFonts w:ascii="Cambria" w:eastAsia="Cambria" w:hAnsi="Cambria" w:cs="Cambria"/>
          <w:sz w:val="22"/>
          <w:szCs w:val="23"/>
        </w:rPr>
        <w:t>esponse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which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is</w:t>
      </w:r>
      <w:r w:rsidRPr="0080625A">
        <w:rPr>
          <w:rFonts w:ascii="Cambria" w:eastAsia="Cambria" w:hAnsi="Cambria" w:cs="Cambria"/>
          <w:spacing w:val="-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easily</w:t>
      </w:r>
      <w:r w:rsidRPr="0080625A">
        <w:rPr>
          <w:rFonts w:ascii="Cambria" w:eastAsia="Cambria" w:hAnsi="Cambria" w:cs="Cambria"/>
          <w:spacing w:val="-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memorized.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following</w:t>
      </w:r>
      <w:r w:rsidRPr="0080625A">
        <w:rPr>
          <w:rFonts w:ascii="Cambria" w:eastAsia="Cambria" w:hAnsi="Cambria" w:cs="Cambria"/>
          <w:spacing w:val="3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might</w:t>
      </w:r>
      <w:r w:rsidRPr="0080625A">
        <w:rPr>
          <w:rFonts w:ascii="Cambria" w:eastAsia="Cambria" w:hAnsi="Cambria" w:cs="Cambria"/>
          <w:spacing w:val="1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be</w:t>
      </w:r>
      <w:r w:rsidRPr="0080625A">
        <w:rPr>
          <w:rFonts w:ascii="Cambria" w:eastAsia="Cambria" w:hAnsi="Cambria" w:cs="Cambria"/>
          <w:spacing w:val="-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used:</w:t>
      </w:r>
    </w:p>
    <w:p w:rsidR="009641EA" w:rsidRPr="0080625A" w:rsidRDefault="009641EA">
      <w:pPr>
        <w:spacing w:before="1" w:line="140" w:lineRule="exact"/>
        <w:rPr>
          <w:sz w:val="12"/>
          <w:szCs w:val="14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z w:val="24"/>
          <w:szCs w:val="27"/>
        </w:rPr>
        <w:t xml:space="preserve">God </w:t>
      </w:r>
      <w:r w:rsidRPr="0080625A">
        <w:rPr>
          <w:rFonts w:ascii="Cambria" w:eastAsia="Cambria" w:hAnsi="Cambria" w:cs="Cambria"/>
          <w:spacing w:val="3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love</w:t>
      </w:r>
      <w:r w:rsidRPr="0080625A">
        <w:rPr>
          <w:rFonts w:ascii="Cambria" w:eastAsia="Cambria" w:hAnsi="Cambria" w:cs="Cambria"/>
          <w:spacing w:val="3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7"/>
        </w:rPr>
        <w:t>merc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7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7"/>
        </w:rPr>
        <w:t>,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i/>
          <w:sz w:val="24"/>
          <w:szCs w:val="28"/>
        </w:rPr>
        <w:t xml:space="preserve">Hear </w:t>
      </w:r>
      <w:r w:rsidRPr="0080625A">
        <w:rPr>
          <w:i/>
          <w:spacing w:val="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our </w:t>
      </w:r>
      <w:r w:rsidRPr="0080625A">
        <w:rPr>
          <w:i/>
          <w:spacing w:val="2"/>
          <w:sz w:val="24"/>
          <w:szCs w:val="28"/>
        </w:rPr>
        <w:t xml:space="preserve"> </w:t>
      </w:r>
      <w:r w:rsidRPr="0080625A">
        <w:rPr>
          <w:i/>
          <w:w w:val="106"/>
          <w:sz w:val="24"/>
          <w:szCs w:val="28"/>
        </w:rPr>
        <w:t>praye</w:t>
      </w:r>
      <w:r w:rsidRPr="0080625A">
        <w:rPr>
          <w:i/>
          <w:spacing w:val="-29"/>
          <w:w w:val="101"/>
          <w:sz w:val="24"/>
          <w:szCs w:val="28"/>
        </w:rPr>
        <w:t>r</w:t>
      </w:r>
      <w:r w:rsidRPr="0080625A">
        <w:rPr>
          <w:i/>
          <w:w w:val="113"/>
          <w:sz w:val="24"/>
          <w:szCs w:val="28"/>
        </w:rPr>
        <w:t>.</w:t>
      </w:r>
    </w:p>
    <w:p w:rsidR="009641EA" w:rsidRPr="0080625A" w:rsidRDefault="009641EA">
      <w:pPr>
        <w:spacing w:before="4" w:line="160" w:lineRule="exact"/>
        <w:rPr>
          <w:sz w:val="16"/>
          <w:szCs w:val="17"/>
        </w:rPr>
      </w:pPr>
    </w:p>
    <w:p w:rsidR="009641EA" w:rsidRPr="0080625A" w:rsidRDefault="00E02938">
      <w:pPr>
        <w:spacing w:line="251" w:lineRule="auto"/>
        <w:ind w:left="500" w:right="422"/>
        <w:rPr>
          <w:rFonts w:ascii="Cambria" w:eastAsia="Cambria" w:hAnsi="Cambria" w:cs="Cambria"/>
          <w:sz w:val="22"/>
          <w:szCs w:val="23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2"/>
          <w:szCs w:val="23"/>
        </w:rPr>
        <w:t>Forms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III</w:t>
      </w:r>
      <w:r w:rsidRPr="0080625A">
        <w:rPr>
          <w:rFonts w:ascii="Cambria" w:eastAsia="Cambria" w:hAnsi="Cambria" w:cs="Cambria"/>
          <w:spacing w:val="2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VI</w:t>
      </w:r>
      <w:r w:rsidRPr="0080625A">
        <w:rPr>
          <w:rFonts w:ascii="Cambria" w:eastAsia="Cambria" w:hAnsi="Cambria" w:cs="Cambria"/>
          <w:spacing w:val="4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are</w:t>
      </w:r>
      <w:r w:rsidRPr="0080625A">
        <w:rPr>
          <w:rFonts w:ascii="Cambria" w:eastAsia="Cambria" w:hAnsi="Cambria" w:cs="Cambria"/>
          <w:spacing w:val="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examples</w:t>
      </w:r>
      <w:r w:rsidRPr="0080625A">
        <w:rPr>
          <w:rFonts w:ascii="Cambria" w:eastAsia="Cambria" w:hAnsi="Cambria" w:cs="Cambria"/>
          <w:spacing w:val="2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"/>
          <w:sz w:val="22"/>
          <w:szCs w:val="23"/>
        </w:rPr>
        <w:t>r</w:t>
      </w:r>
      <w:r w:rsidRPr="0080625A">
        <w:rPr>
          <w:rFonts w:ascii="Cambria" w:eastAsia="Cambria" w:hAnsi="Cambria" w:cs="Cambria"/>
          <w:sz w:val="22"/>
          <w:szCs w:val="23"/>
        </w:rPr>
        <w:t>esponsive</w:t>
      </w:r>
      <w:r w:rsidRPr="0080625A">
        <w:rPr>
          <w:rFonts w:ascii="Cambria" w:eastAsia="Cambria" w:hAnsi="Cambria" w:cs="Cambria"/>
          <w:spacing w:val="-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99"/>
          <w:sz w:val="22"/>
          <w:szCs w:val="23"/>
        </w:rPr>
        <w:t>praye</w:t>
      </w:r>
      <w:r w:rsidRPr="0080625A">
        <w:rPr>
          <w:rFonts w:ascii="Cambria" w:eastAsia="Cambria" w:hAnsi="Cambria" w:cs="Cambria"/>
          <w:spacing w:val="-24"/>
          <w:w w:val="96"/>
          <w:sz w:val="22"/>
          <w:szCs w:val="23"/>
        </w:rPr>
        <w:t>r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  <w:r w:rsidRPr="0080625A">
        <w:rPr>
          <w:rFonts w:ascii="Cambria" w:eastAsia="Cambria" w:hAnsi="Cambria" w:cs="Cambria"/>
          <w:spacing w:val="1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Unlike</w:t>
      </w:r>
      <w:r w:rsidRPr="0080625A">
        <w:rPr>
          <w:rFonts w:ascii="Cambria" w:eastAsia="Cambria" w:hAnsi="Cambria" w:cs="Cambria"/>
          <w:spacing w:val="3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other</w:t>
      </w:r>
      <w:r w:rsidRPr="0080625A">
        <w:rPr>
          <w:rFonts w:ascii="Cambria" w:eastAsia="Cambria" w:hAnsi="Cambria" w:cs="Cambria"/>
          <w:spacing w:val="1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4"/>
          <w:sz w:val="22"/>
          <w:szCs w:val="23"/>
        </w:rPr>
        <w:t>forms,</w:t>
      </w:r>
      <w:r w:rsidRPr="0080625A">
        <w:rPr>
          <w:rFonts w:ascii="Cambria" w:eastAsia="Cambria" w:hAnsi="Cambria" w:cs="Cambria"/>
          <w:spacing w:val="1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they</w:t>
      </w:r>
      <w:r w:rsidRPr="0080625A">
        <w:rPr>
          <w:rFonts w:ascii="Cambria" w:eastAsia="Cambria" w:hAnsi="Cambria" w:cs="Cambria"/>
          <w:spacing w:val="-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require</w:t>
      </w:r>
      <w:r w:rsidRPr="0080625A">
        <w:rPr>
          <w:rFonts w:ascii="Cambria" w:eastAsia="Cambria" w:hAnsi="Cambria" w:cs="Cambria"/>
          <w:spacing w:val="-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that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complete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text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be</w:t>
      </w:r>
      <w:r w:rsidRPr="0080625A">
        <w:rPr>
          <w:rFonts w:ascii="Cambria" w:eastAsia="Cambria" w:hAnsi="Cambria" w:cs="Cambria"/>
          <w:spacing w:val="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available</w:t>
      </w:r>
      <w:r w:rsidRPr="0080625A">
        <w:rPr>
          <w:rFonts w:ascii="Cambria" w:eastAsia="Cambria" w:hAnsi="Cambria" w:cs="Cambria"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all</w:t>
      </w:r>
      <w:r w:rsidRPr="0080625A">
        <w:rPr>
          <w:rFonts w:ascii="Cambria" w:eastAsia="Cambria" w:hAnsi="Cambria" w:cs="Cambria"/>
          <w:spacing w:val="1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worshipers.</w:t>
      </w:r>
      <w:r w:rsidRPr="0080625A">
        <w:rPr>
          <w:rFonts w:ascii="Cambria" w:eastAsia="Cambria" w:hAnsi="Cambria" w:cs="Cambria"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Form</w:t>
      </w:r>
      <w:r w:rsidRPr="0080625A">
        <w:rPr>
          <w:rFonts w:ascii="Cambria" w:eastAsia="Cambria" w:hAnsi="Cambria" w:cs="Cambria"/>
          <w:spacing w:val="2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20"/>
          <w:sz w:val="22"/>
          <w:szCs w:val="23"/>
        </w:rPr>
        <w:t>VI,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when used</w:t>
      </w:r>
      <w:r w:rsidRPr="0080625A">
        <w:rPr>
          <w:rFonts w:ascii="Cambria" w:eastAsia="Cambria" w:hAnsi="Cambria" w:cs="Cambria"/>
          <w:spacing w:val="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as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</w:t>
      </w:r>
      <w:r w:rsidRPr="0080625A">
        <w:rPr>
          <w:rFonts w:ascii="Cambria" w:eastAsia="Cambria" w:hAnsi="Cambria" w:cs="Cambria"/>
          <w:spacing w:val="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model,</w:t>
      </w:r>
      <w:r w:rsidRPr="0080625A">
        <w:rPr>
          <w:rFonts w:ascii="Cambria" w:eastAsia="Cambria" w:hAnsi="Cambria" w:cs="Cambria"/>
          <w:spacing w:val="4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also</w:t>
      </w:r>
      <w:r w:rsidRPr="0080625A">
        <w:rPr>
          <w:rFonts w:ascii="Cambria" w:eastAsia="Cambria" w:hAnsi="Cambria" w:cs="Cambria"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provides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opportunity</w:t>
      </w:r>
      <w:r w:rsidRPr="0080625A">
        <w:rPr>
          <w:rFonts w:ascii="Cambria" w:eastAsia="Cambria" w:hAnsi="Cambria" w:cs="Cambria"/>
          <w:spacing w:val="4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</w:t>
      </w:r>
      <w:r w:rsidRPr="0080625A">
        <w:rPr>
          <w:rFonts w:ascii="Cambria" w:eastAsia="Cambria" w:hAnsi="Cambria" w:cs="Cambria"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compose</w:t>
      </w:r>
      <w:r w:rsidRPr="0080625A">
        <w:rPr>
          <w:rFonts w:ascii="Cambria" w:eastAsia="Cambria" w:hAnsi="Cambria" w:cs="Cambria"/>
          <w:spacing w:val="2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2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use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other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forms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</w:t>
      </w:r>
      <w:r w:rsidRPr="0080625A">
        <w:rPr>
          <w:rFonts w:ascii="Cambria" w:eastAsia="Cambria" w:hAnsi="Cambria" w:cs="Cambria"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Confession 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Sin.</w:t>
      </w:r>
      <w:r w:rsidRPr="0080625A">
        <w:rPr>
          <w:rFonts w:ascii="Cambria" w:eastAsia="Cambria" w:hAnsi="Cambria" w:cs="Cambria"/>
          <w:spacing w:val="3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2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rubrics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(BCP</w:t>
      </w:r>
      <w:r w:rsidRPr="0080625A">
        <w:rPr>
          <w:rFonts w:ascii="Cambria" w:eastAsia="Cambria" w:hAnsi="Cambria" w:cs="Cambria"/>
          <w:spacing w:val="4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p.</w:t>
      </w:r>
      <w:r w:rsidRPr="0080625A">
        <w:rPr>
          <w:rFonts w:ascii="Cambria" w:eastAsia="Cambria" w:hAnsi="Cambria" w:cs="Cambria"/>
          <w:spacing w:val="3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39</w:t>
      </w:r>
      <w:r w:rsidRPr="0080625A">
        <w:rPr>
          <w:rFonts w:ascii="Cambria" w:eastAsia="Cambria" w:hAnsi="Cambria" w:cs="Cambria"/>
          <w:spacing w:val="2"/>
          <w:sz w:val="22"/>
          <w:szCs w:val="23"/>
        </w:rPr>
        <w:t>4</w:t>
      </w:r>
      <w:r w:rsidRPr="0080625A">
        <w:rPr>
          <w:rFonts w:ascii="Cambria" w:eastAsia="Cambria" w:hAnsi="Cambria" w:cs="Cambria"/>
          <w:sz w:val="22"/>
          <w:szCs w:val="23"/>
        </w:rPr>
        <w:t>)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do</w:t>
      </w:r>
      <w:r w:rsidRPr="0080625A">
        <w:rPr>
          <w:rFonts w:ascii="Cambria" w:eastAsia="Cambria" w:hAnsi="Cambria" w:cs="Cambria"/>
          <w:spacing w:val="2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3"/>
          <w:sz w:val="22"/>
          <w:szCs w:val="23"/>
        </w:rPr>
        <w:t>not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98"/>
          <w:sz w:val="22"/>
          <w:szCs w:val="23"/>
        </w:rPr>
        <w:t>require</w:t>
      </w:r>
      <w:r w:rsidRPr="0080625A">
        <w:rPr>
          <w:rFonts w:ascii="Cambria" w:eastAsia="Cambria" w:hAnsi="Cambria" w:cs="Cambria"/>
          <w:spacing w:val="1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that</w:t>
      </w:r>
      <w:r w:rsidRPr="0080625A">
        <w:rPr>
          <w:rFonts w:ascii="Cambria" w:eastAsia="Cambria" w:hAnsi="Cambria" w:cs="Cambria"/>
          <w:spacing w:val="2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-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Collect </w:t>
      </w:r>
      <w:r w:rsidRPr="0080625A">
        <w:rPr>
          <w:rFonts w:ascii="Cambria" w:eastAsia="Cambria" w:hAnsi="Cambria" w:cs="Cambria"/>
          <w:spacing w:val="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that</w:t>
      </w:r>
      <w:r w:rsidRPr="0080625A">
        <w:rPr>
          <w:rFonts w:ascii="Cambria" w:eastAsia="Cambria" w:hAnsi="Cambria" w:cs="Cambria"/>
          <w:spacing w:val="2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concludes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Prayers</w:t>
      </w:r>
      <w:r w:rsidRPr="0080625A">
        <w:rPr>
          <w:rFonts w:ascii="Cambria" w:eastAsia="Cambria" w:hAnsi="Cambria" w:cs="Cambria"/>
          <w:spacing w:val="-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be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drawn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from</w:t>
      </w:r>
      <w:r w:rsidRPr="0080625A">
        <w:rPr>
          <w:rFonts w:ascii="Cambria" w:eastAsia="Cambria" w:hAnsi="Cambria" w:cs="Cambria"/>
          <w:spacing w:val="2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Prayer</w:t>
      </w:r>
      <w:r w:rsidRPr="0080625A">
        <w:rPr>
          <w:rFonts w:ascii="Cambria" w:eastAsia="Cambria" w:hAnsi="Cambria" w:cs="Cambria"/>
          <w:spacing w:val="1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Book. 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Celebrants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2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others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involved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in</w:t>
      </w:r>
      <w:r w:rsidRPr="0080625A">
        <w:rPr>
          <w:rFonts w:ascii="Cambria" w:eastAsia="Cambria" w:hAnsi="Cambria" w:cs="Cambria"/>
          <w:spacing w:val="1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planning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2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liturgy</w:t>
      </w:r>
      <w:r w:rsidRPr="0080625A">
        <w:rPr>
          <w:rFonts w:ascii="Cambria" w:eastAsia="Cambria" w:hAnsi="Cambria" w:cs="Cambria"/>
          <w:spacing w:val="1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are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therefore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free</w:t>
      </w:r>
      <w:r w:rsidRPr="0080625A">
        <w:rPr>
          <w:rFonts w:ascii="Cambria" w:eastAsia="Cambria" w:hAnsi="Cambria" w:cs="Cambria"/>
          <w:spacing w:val="-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to</w:t>
      </w:r>
      <w:r w:rsidRPr="0080625A">
        <w:rPr>
          <w:rFonts w:ascii="Cambria" w:eastAsia="Cambria" w:hAnsi="Cambria" w:cs="Cambria"/>
          <w:spacing w:val="18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compose</w:t>
      </w:r>
      <w:r w:rsidRPr="0080625A">
        <w:rPr>
          <w:rFonts w:ascii="Cambria" w:eastAsia="Cambria" w:hAnsi="Cambria" w:cs="Cambria"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new</w:t>
      </w:r>
      <w:r w:rsidRPr="0080625A">
        <w:rPr>
          <w:rFonts w:ascii="Cambria" w:eastAsia="Cambria" w:hAnsi="Cambria" w:cs="Cambria"/>
          <w:spacing w:val="-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Collects, </w:t>
      </w:r>
      <w:r w:rsidRPr="0080625A">
        <w:rPr>
          <w:rFonts w:ascii="Cambria" w:eastAsia="Cambria" w:hAnsi="Cambria" w:cs="Cambria"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both</w:t>
      </w:r>
      <w:r w:rsidRPr="0080625A">
        <w:rPr>
          <w:rFonts w:ascii="Cambria" w:eastAsia="Cambria" w:hAnsi="Cambria" w:cs="Cambria"/>
          <w:spacing w:val="3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general</w:t>
      </w:r>
      <w:r w:rsidRPr="0080625A">
        <w:rPr>
          <w:rFonts w:ascii="Cambria" w:eastAsia="Cambria" w:hAnsi="Cambria" w:cs="Cambria"/>
          <w:spacing w:val="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use</w:t>
      </w:r>
      <w:r w:rsidRPr="0080625A">
        <w:rPr>
          <w:rFonts w:ascii="Cambria" w:eastAsia="Cambria" w:hAnsi="Cambria" w:cs="Cambria"/>
          <w:spacing w:val="-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for</w:t>
      </w:r>
      <w:r w:rsidRPr="0080625A">
        <w:rPr>
          <w:rFonts w:ascii="Cambria" w:eastAsia="Cambria" w:hAnsi="Cambria" w:cs="Cambria"/>
          <w:spacing w:val="2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1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seasons</w:t>
      </w:r>
      <w:r w:rsidRPr="0080625A">
        <w:rPr>
          <w:rFonts w:ascii="Cambria" w:eastAsia="Cambria" w:hAnsi="Cambria" w:cs="Cambria"/>
          <w:spacing w:val="-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3"/>
          <w:sz w:val="22"/>
          <w:szCs w:val="23"/>
        </w:rPr>
        <w:t>and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holy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days</w:t>
      </w:r>
      <w:r w:rsidRPr="0080625A">
        <w:rPr>
          <w:rFonts w:ascii="Cambria" w:eastAsia="Cambria" w:hAnsi="Cambria" w:cs="Cambria"/>
          <w:spacing w:val="13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of</w:t>
      </w:r>
      <w:r w:rsidRPr="0080625A">
        <w:rPr>
          <w:rFonts w:ascii="Cambria" w:eastAsia="Cambria" w:hAnsi="Cambria" w:cs="Cambria"/>
          <w:spacing w:val="30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the</w:t>
      </w:r>
      <w:r w:rsidRPr="0080625A">
        <w:rPr>
          <w:rFonts w:ascii="Cambria" w:eastAsia="Cambria" w:hAnsi="Cambria" w:cs="Cambria"/>
          <w:spacing w:val="-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 xml:space="preserve">Church </w:t>
      </w:r>
      <w:r w:rsidRPr="0080625A">
        <w:rPr>
          <w:rFonts w:ascii="Cambria" w:eastAsia="Cambria" w:hAnsi="Cambria" w:cs="Cambria"/>
          <w:spacing w:val="35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9"/>
          <w:w w:val="129"/>
          <w:sz w:val="22"/>
          <w:szCs w:val="23"/>
        </w:rPr>
        <w:t>Y</w:t>
      </w:r>
      <w:r w:rsidRPr="0080625A">
        <w:rPr>
          <w:rFonts w:ascii="Cambria" w:eastAsia="Cambria" w:hAnsi="Cambria" w:cs="Cambria"/>
          <w:w w:val="99"/>
          <w:sz w:val="22"/>
          <w:szCs w:val="23"/>
        </w:rPr>
        <w:t>ea</w:t>
      </w:r>
      <w:r w:rsidRPr="0080625A">
        <w:rPr>
          <w:rFonts w:ascii="Cambria" w:eastAsia="Cambria" w:hAnsi="Cambria" w:cs="Cambria"/>
          <w:spacing w:val="-24"/>
          <w:w w:val="96"/>
          <w:sz w:val="22"/>
          <w:szCs w:val="23"/>
        </w:rPr>
        <w:t>r</w:t>
      </w:r>
      <w:r w:rsidRPr="0080625A">
        <w:rPr>
          <w:rFonts w:ascii="Cambria" w:eastAsia="Cambria" w:hAnsi="Cambria" w:cs="Cambria"/>
          <w:w w:val="138"/>
          <w:sz w:val="22"/>
          <w:szCs w:val="23"/>
        </w:rPr>
        <w:t>.</w:t>
      </w:r>
    </w:p>
    <w:p w:rsidR="009641EA" w:rsidRPr="0080625A" w:rsidRDefault="00E02938">
      <w:pPr>
        <w:spacing w:before="44"/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lastRenderedPageBreak/>
        <w:t>Confessio</w:t>
      </w:r>
      <w:r w:rsidRPr="0080625A">
        <w:rPr>
          <w:rFonts w:ascii="Cambria" w:eastAsia="Cambria" w:hAnsi="Cambria" w:cs="Cambria"/>
          <w:sz w:val="36"/>
          <w:szCs w:val="40"/>
        </w:rPr>
        <w:t>n</w:t>
      </w:r>
      <w:r w:rsidRPr="0080625A">
        <w:rPr>
          <w:rFonts w:ascii="Cambria" w:eastAsia="Cambria" w:hAnsi="Cambria" w:cs="Cambria"/>
          <w:spacing w:val="62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o</w:t>
      </w:r>
      <w:r w:rsidRPr="0080625A">
        <w:rPr>
          <w:rFonts w:ascii="Cambria" w:eastAsia="Cambria" w:hAnsi="Cambria" w:cs="Cambria"/>
          <w:sz w:val="36"/>
          <w:szCs w:val="40"/>
        </w:rPr>
        <w:t>f</w:t>
      </w:r>
      <w:r w:rsidRPr="0080625A">
        <w:rPr>
          <w:rFonts w:ascii="Cambria" w:eastAsia="Cambria" w:hAnsi="Cambria" w:cs="Cambria"/>
          <w:spacing w:val="45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Sin</w:t>
      </w:r>
    </w:p>
    <w:p w:rsidR="009641EA" w:rsidRPr="0080625A" w:rsidRDefault="009641EA">
      <w:pPr>
        <w:spacing w:before="7" w:line="120" w:lineRule="exact"/>
        <w:rPr>
          <w:sz w:val="10"/>
          <w:szCs w:val="12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Deacon </w:t>
      </w:r>
      <w:r w:rsidRPr="0080625A">
        <w:rPr>
          <w:i/>
          <w:spacing w:val="1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Celebrant</w:t>
      </w:r>
      <w:r w:rsidRPr="0080625A">
        <w:rPr>
          <w:i/>
          <w:spacing w:val="22"/>
          <w:w w:val="106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says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confess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9641EA">
      <w:pPr>
        <w:spacing w:before="5" w:line="100" w:lineRule="exact"/>
        <w:rPr>
          <w:sz w:val="8"/>
          <w:szCs w:val="10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line="398" w:lineRule="auto"/>
        <w:ind w:left="351" w:right="6479"/>
        <w:rPr>
          <w:sz w:val="22"/>
          <w:szCs w:val="23"/>
        </w:rPr>
      </w:pPr>
      <w:r w:rsidRPr="0080625A">
        <w:rPr>
          <w:i/>
          <w:sz w:val="22"/>
          <w:szCs w:val="23"/>
        </w:rPr>
        <w:t>Silence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be</w:t>
      </w:r>
      <w:r w:rsidRPr="0080625A">
        <w:rPr>
          <w:i/>
          <w:spacing w:val="-9"/>
          <w:sz w:val="22"/>
          <w:szCs w:val="23"/>
        </w:rPr>
        <w:t xml:space="preserve"> </w:t>
      </w:r>
      <w:r w:rsidRPr="0080625A">
        <w:rPr>
          <w:i/>
          <w:w w:val="115"/>
          <w:sz w:val="22"/>
          <w:szCs w:val="23"/>
        </w:rPr>
        <w:t xml:space="preserve">kept. </w:t>
      </w:r>
      <w:r w:rsidRPr="0080625A">
        <w:rPr>
          <w:i/>
          <w:w w:val="109"/>
          <w:sz w:val="22"/>
          <w:szCs w:val="23"/>
        </w:rPr>
        <w:t>Minister</w:t>
      </w:r>
      <w:r w:rsidRPr="0080625A">
        <w:rPr>
          <w:i/>
          <w:spacing w:val="-9"/>
          <w:w w:val="109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and</w:t>
      </w:r>
      <w:r w:rsidRPr="0080625A">
        <w:rPr>
          <w:i/>
          <w:spacing w:val="-7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People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merc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12" w:line="251" w:lineRule="auto"/>
        <w:ind w:left="351" w:right="304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confess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sinned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against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z w:val="24"/>
          <w:szCs w:val="28"/>
        </w:rPr>
        <w:t>opposing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lives.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denied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goodness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each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othe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14" w:line="249" w:lineRule="auto"/>
        <w:ind w:left="351" w:right="2309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ourselves,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created.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repent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evil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enslaves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us,</w:t>
      </w:r>
    </w:p>
    <w:p w:rsidR="009641EA" w:rsidRPr="0080625A" w:rsidRDefault="00E02938">
      <w:pPr>
        <w:spacing w:before="2"/>
        <w:ind w:left="6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evil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done,</w:t>
      </w:r>
    </w:p>
    <w:p w:rsidR="009641EA" w:rsidRPr="0080625A" w:rsidRDefault="00E02938">
      <w:pPr>
        <w:spacing w:before="12" w:line="250" w:lineRule="auto"/>
        <w:ind w:left="351" w:right="4201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evil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done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behalf. </w:t>
      </w:r>
      <w:r w:rsidRPr="0080625A">
        <w:rPr>
          <w:rFonts w:ascii="Cambria" w:eastAsia="Cambria" w:hAnsi="Cambria" w:cs="Cambria"/>
          <w:sz w:val="24"/>
          <w:szCs w:val="28"/>
        </w:rPr>
        <w:t xml:space="preserve">Forgive,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restore,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strengthen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Savior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Jesus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abide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love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will.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Amen.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6"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w w:val="102"/>
          <w:sz w:val="36"/>
          <w:szCs w:val="40"/>
        </w:rPr>
        <w:t>Absolution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5" w:line="280" w:lineRule="exact"/>
        <w:rPr>
          <w:sz w:val="24"/>
          <w:szCs w:val="28"/>
        </w:rPr>
      </w:pPr>
    </w:p>
    <w:p w:rsidR="009641EA" w:rsidRPr="0080625A" w:rsidRDefault="00E02938">
      <w:pPr>
        <w:spacing w:line="251" w:lineRule="auto"/>
        <w:ind w:left="351" w:right="526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Almighty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mercy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 through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strengthen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all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goodness,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keep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eternal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life.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i/>
          <w:spacing w:val="2"/>
          <w:w w:val="114"/>
          <w:sz w:val="24"/>
          <w:szCs w:val="28"/>
        </w:rPr>
        <w:t>Amen.</w:t>
      </w:r>
    </w:p>
    <w:p w:rsidR="009641EA" w:rsidRPr="0080625A" w:rsidRDefault="009641EA">
      <w:pPr>
        <w:spacing w:before="3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The</w:t>
      </w:r>
      <w:r w:rsidRPr="0080625A">
        <w:rPr>
          <w:rFonts w:ascii="Cambria" w:eastAsia="Cambria" w:hAnsi="Cambria" w:cs="Cambria"/>
          <w:spacing w:val="13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Peace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5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peace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always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E02938">
      <w:pPr>
        <w:spacing w:before="44"/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lastRenderedPageBreak/>
        <w:t>Eucharistic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Prayer</w:t>
      </w:r>
      <w:r w:rsidRPr="0080625A">
        <w:rPr>
          <w:rFonts w:ascii="Cambria" w:eastAsia="Cambria" w:hAnsi="Cambria" w:cs="Cambria"/>
          <w:spacing w:val="-28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1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80" w:lineRule="exact"/>
        <w:rPr>
          <w:sz w:val="24"/>
          <w:szCs w:val="28"/>
        </w:rPr>
      </w:pPr>
    </w:p>
    <w:p w:rsidR="009641EA" w:rsidRPr="0080625A" w:rsidRDefault="00E02938">
      <w:pPr>
        <w:spacing w:line="246" w:lineRule="auto"/>
        <w:ind w:left="500" w:right="4204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you.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Lift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hearts.</w:t>
      </w:r>
    </w:p>
    <w:p w:rsidR="009641EA" w:rsidRPr="0080625A" w:rsidRDefault="00E02938">
      <w:pPr>
        <w:spacing w:before="1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8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Lo</w:t>
      </w:r>
      <w:r w:rsidRPr="0080625A">
        <w:rPr>
          <w:rFonts w:ascii="Cambria" w:eastAsia="Cambria" w:hAnsi="Cambria" w:cs="Cambria"/>
          <w:spacing w:val="-2"/>
          <w:w w:val="107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d.</w:t>
      </w:r>
    </w:p>
    <w:p w:rsidR="009641EA" w:rsidRPr="0080625A" w:rsidRDefault="00E02938">
      <w:pPr>
        <w:spacing w:before="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praise.</w:t>
      </w:r>
    </w:p>
    <w:p w:rsidR="009641EA" w:rsidRPr="0080625A" w:rsidRDefault="009641EA">
      <w:pPr>
        <w:spacing w:before="9" w:line="140" w:lineRule="exact"/>
        <w:rPr>
          <w:sz w:val="13"/>
          <w:szCs w:val="15"/>
        </w:rPr>
      </w:pPr>
    </w:p>
    <w:p w:rsidR="009641EA" w:rsidRPr="0080625A" w:rsidRDefault="00E02938">
      <w:pPr>
        <w:tabs>
          <w:tab w:val="left" w:pos="1840"/>
        </w:tabs>
        <w:spacing w:line="248" w:lineRule="auto"/>
        <w:ind w:left="1849" w:right="2498" w:hanging="1349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>t</w:t>
      </w:r>
      <w:r w:rsidRPr="0080625A">
        <w:rPr>
          <w:i/>
          <w:spacing w:val="-53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ab/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truly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joyful,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thanks,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all-holy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 xml:space="preserve">God, </w:t>
      </w:r>
      <w:r w:rsidRPr="0080625A">
        <w:rPr>
          <w:rFonts w:ascii="Cambria" w:eastAsia="Cambria" w:hAnsi="Cambria" w:cs="Cambria"/>
          <w:sz w:val="24"/>
          <w:szCs w:val="28"/>
        </w:rPr>
        <w:t>source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fountain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merc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following</w:t>
      </w:r>
      <w:r w:rsidRPr="0080625A">
        <w:rPr>
          <w:i/>
          <w:spacing w:val="-10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Preface</w:t>
      </w:r>
      <w:r w:rsidRPr="0080625A">
        <w:rPr>
          <w:i/>
          <w:spacing w:val="2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used</w:t>
      </w:r>
      <w:r w:rsidRPr="0080625A">
        <w:rPr>
          <w:i/>
          <w:spacing w:val="3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at</w:t>
      </w:r>
      <w:r w:rsidRPr="0080625A">
        <w:rPr>
          <w:i/>
          <w:spacing w:val="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any</w:t>
      </w:r>
      <w:r w:rsidRPr="0080625A">
        <w:rPr>
          <w:i/>
          <w:spacing w:val="29"/>
          <w:sz w:val="22"/>
          <w:szCs w:val="23"/>
        </w:rPr>
        <w:t xml:space="preserve"> </w:t>
      </w:r>
      <w:r w:rsidRPr="0080625A">
        <w:rPr>
          <w:i/>
          <w:w w:val="112"/>
          <w:sz w:val="22"/>
          <w:szCs w:val="23"/>
        </w:rPr>
        <w:t>time.</w:t>
      </w:r>
    </w:p>
    <w:p w:rsidR="009641EA" w:rsidRPr="0080625A" w:rsidRDefault="009641EA">
      <w:pPr>
        <w:spacing w:before="2" w:line="140" w:lineRule="exact"/>
        <w:rPr>
          <w:sz w:val="13"/>
          <w:szCs w:val="15"/>
        </w:rPr>
      </w:pPr>
    </w:p>
    <w:p w:rsidR="009641EA" w:rsidRPr="0080625A" w:rsidRDefault="00E02938">
      <w:pPr>
        <w:spacing w:line="247" w:lineRule="auto"/>
        <w:ind w:left="500" w:right="184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2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filled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blessing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constant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love;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redeemed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Christ</w:t>
      </w:r>
    </w:p>
    <w:p w:rsidR="009641EA" w:rsidRPr="0080625A" w:rsidRDefault="00E02938">
      <w:pPr>
        <w:spacing w:before="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knit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bod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10" w:line="249" w:lineRule="auto"/>
        <w:ind w:left="500" w:right="38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Through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replenish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call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fullness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life.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spacing w:line="257" w:lineRule="auto"/>
        <w:ind w:left="500" w:right="724"/>
        <w:rPr>
          <w:sz w:val="22"/>
          <w:szCs w:val="23"/>
        </w:rPr>
      </w:pPr>
      <w:r w:rsidRPr="0080625A">
        <w:rPr>
          <w:i/>
          <w:sz w:val="22"/>
          <w:szCs w:val="23"/>
        </w:rPr>
        <w:t>In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place</w:t>
      </w:r>
      <w:r w:rsidRPr="0080625A">
        <w:rPr>
          <w:i/>
          <w:spacing w:val="2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preceding, </w:t>
      </w:r>
      <w:r w:rsidRPr="0080625A">
        <w:rPr>
          <w:i/>
          <w:spacing w:val="1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Proper</w:t>
      </w:r>
      <w:r w:rsidRPr="0080625A">
        <w:rPr>
          <w:i/>
          <w:spacing w:val="4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Preface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from 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w w:val="116"/>
          <w:sz w:val="22"/>
          <w:szCs w:val="23"/>
        </w:rPr>
        <w:t>Book</w:t>
      </w:r>
      <w:r w:rsidRPr="0080625A">
        <w:rPr>
          <w:i/>
          <w:spacing w:val="-6"/>
          <w:w w:val="11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14"/>
          <w:sz w:val="22"/>
          <w:szCs w:val="23"/>
        </w:rPr>
        <w:t>Common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Prayer</w:t>
      </w:r>
      <w:r w:rsidRPr="0080625A">
        <w:rPr>
          <w:i/>
          <w:spacing w:val="2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used.</w:t>
      </w:r>
    </w:p>
    <w:p w:rsidR="009641EA" w:rsidRPr="0080625A" w:rsidRDefault="009641EA">
      <w:pPr>
        <w:spacing w:before="4" w:line="120" w:lineRule="exact"/>
        <w:rPr>
          <w:sz w:val="11"/>
          <w:szCs w:val="13"/>
        </w:rPr>
      </w:pPr>
    </w:p>
    <w:p w:rsidR="009641EA" w:rsidRPr="0080625A" w:rsidRDefault="00E02938">
      <w:pPr>
        <w:spacing w:line="245" w:lineRule="auto"/>
        <w:ind w:left="500" w:right="259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Therefore,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joining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Angels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Archangels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faithful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every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generation,</w:t>
      </w:r>
    </w:p>
    <w:p w:rsidR="009641EA" w:rsidRPr="0080625A" w:rsidRDefault="00E02938">
      <w:pPr>
        <w:spacing w:before="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voices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(say):</w:t>
      </w:r>
    </w:p>
    <w:p w:rsidR="009641EA" w:rsidRPr="0080625A" w:rsidRDefault="009641EA">
      <w:pPr>
        <w:spacing w:before="4" w:line="160" w:lineRule="exact"/>
        <w:rPr>
          <w:sz w:val="16"/>
          <w:szCs w:val="17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-3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People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spacing w:line="245" w:lineRule="auto"/>
        <w:ind w:left="500" w:right="245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13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1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ind w:left="759" w:right="5092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the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highest.</w:t>
      </w:r>
    </w:p>
    <w:p w:rsidR="009641EA" w:rsidRPr="0080625A" w:rsidRDefault="00E02938">
      <w:pPr>
        <w:spacing w:before="10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Lord.</w:t>
      </w:r>
    </w:p>
    <w:p w:rsidR="009641EA" w:rsidRPr="0080625A" w:rsidRDefault="00E02938">
      <w:pPr>
        <w:spacing w:before="12"/>
        <w:ind w:left="759" w:right="5092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the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highest.</w:t>
      </w:r>
    </w:p>
    <w:p w:rsidR="009641EA" w:rsidRPr="0080625A" w:rsidRDefault="009641EA">
      <w:pPr>
        <w:spacing w:before="4" w:line="160" w:lineRule="exact"/>
        <w:rPr>
          <w:sz w:val="16"/>
          <w:szCs w:val="17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Celebrant</w:t>
      </w:r>
      <w:r w:rsidRPr="0080625A">
        <w:rPr>
          <w:i/>
          <w:spacing w:val="-6"/>
          <w:w w:val="109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continues</w:t>
      </w:r>
    </w:p>
    <w:p w:rsidR="009641EA" w:rsidRPr="0080625A" w:rsidRDefault="009641EA">
      <w:pPr>
        <w:spacing w:before="2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gracious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</w:p>
    <w:p w:rsidR="009641EA" w:rsidRPr="0080625A" w:rsidRDefault="00E02938">
      <w:pPr>
        <w:spacing w:before="10" w:line="245" w:lineRule="auto"/>
        <w:ind w:left="500" w:right="345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creator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universe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life. </w:t>
      </w: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17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formed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own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image</w:t>
      </w: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called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dwell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infinite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love.</w:t>
      </w:r>
    </w:p>
    <w:p w:rsidR="009641EA" w:rsidRPr="0080625A" w:rsidRDefault="00E02938">
      <w:pPr>
        <w:spacing w:before="65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lastRenderedPageBreak/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5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care</w:t>
      </w:r>
    </w:p>
    <w:p w:rsidR="009641EA" w:rsidRPr="0080625A" w:rsidRDefault="00E02938">
      <w:pPr>
        <w:spacing w:before="7" w:line="247" w:lineRule="auto"/>
        <w:ind w:left="351" w:right="360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faithful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stewards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show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forth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bountiful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grace.</w:t>
      </w:r>
    </w:p>
    <w:p w:rsidR="009641EA" w:rsidRPr="0080625A" w:rsidRDefault="009641EA">
      <w:pPr>
        <w:spacing w:before="9" w:line="140" w:lineRule="exact"/>
        <w:rPr>
          <w:sz w:val="12"/>
          <w:szCs w:val="14"/>
        </w:rPr>
      </w:pPr>
    </w:p>
    <w:p w:rsidR="009641EA" w:rsidRPr="0080625A" w:rsidRDefault="00E02938">
      <w:pPr>
        <w:spacing w:line="245" w:lineRule="auto"/>
        <w:ind w:left="351" w:right="425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failed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image 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another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ourselves;</w:t>
      </w: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would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goodness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around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us;</w:t>
      </w:r>
    </w:p>
    <w:p w:rsidR="009641EA" w:rsidRPr="0080625A" w:rsidRDefault="00E02938">
      <w:pPr>
        <w:spacing w:before="10" w:line="245" w:lineRule="auto"/>
        <w:ind w:left="351" w:right="435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violated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creation, </w:t>
      </w:r>
      <w:r w:rsidRPr="0080625A">
        <w:rPr>
          <w:rFonts w:ascii="Cambria" w:eastAsia="Cambria" w:hAnsi="Cambria" w:cs="Cambria"/>
          <w:sz w:val="24"/>
          <w:szCs w:val="28"/>
        </w:rPr>
        <w:t>abused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anothe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rejected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love.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8"/>
          <w:w w:val="109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et</w:t>
      </w:r>
      <w:r w:rsidRPr="0080625A">
        <w:rPr>
          <w:rFonts w:ascii="Cambria" w:eastAsia="Cambria" w:hAnsi="Cambria" w:cs="Cambria"/>
          <w:spacing w:val="31"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never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ceased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care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us,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prepared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salvation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people.</w:t>
      </w:r>
    </w:p>
    <w:p w:rsidR="009641EA" w:rsidRPr="0080625A" w:rsidRDefault="009641EA">
      <w:pPr>
        <w:spacing w:before="6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z w:val="24"/>
          <w:szCs w:val="27"/>
        </w:rPr>
        <w:t xml:space="preserve">Through </w:t>
      </w:r>
      <w:r w:rsidRPr="0080625A">
        <w:rPr>
          <w:rFonts w:ascii="Cambria" w:eastAsia="Cambria" w:hAnsi="Cambria" w:cs="Cambria"/>
          <w:spacing w:val="2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Abraham </w:t>
      </w:r>
      <w:r w:rsidRPr="0080625A">
        <w:rPr>
          <w:rFonts w:ascii="Cambria" w:eastAsia="Cambria" w:hAnsi="Cambria" w:cs="Cambria"/>
          <w:spacing w:val="2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and</w:t>
      </w:r>
      <w:r w:rsidRPr="0080625A">
        <w:rPr>
          <w:rFonts w:ascii="Cambria" w:eastAsia="Cambria" w:hAnsi="Cambria" w:cs="Cambria"/>
          <w:spacing w:val="5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7"/>
        </w:rPr>
        <w:t>Sarah</w:t>
      </w:r>
    </w:p>
    <w:p w:rsidR="009641EA" w:rsidRPr="0080625A" w:rsidRDefault="00E02938">
      <w:pPr>
        <w:spacing w:before="10" w:line="246" w:lineRule="auto"/>
        <w:ind w:left="351" w:right="388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called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covenant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34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delivered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slave</w:t>
      </w:r>
      <w:r w:rsidRPr="0080625A">
        <w:rPr>
          <w:rFonts w:ascii="Cambria" w:eastAsia="Cambria" w:hAnsi="Cambria" w:cs="Cambria"/>
          <w:spacing w:val="-2"/>
          <w:w w:val="98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sustained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wilderness,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raised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prophets</w:t>
      </w:r>
    </w:p>
    <w:p w:rsidR="009641EA" w:rsidRPr="0080625A" w:rsidRDefault="00E02938">
      <w:pPr>
        <w:spacing w:before="10" w:line="245" w:lineRule="auto"/>
        <w:ind w:left="351" w:right="408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renew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promise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salvation. </w:t>
      </w:r>
      <w:r w:rsidRPr="0080625A">
        <w:rPr>
          <w:rFonts w:ascii="Cambria" w:eastAsia="Cambria" w:hAnsi="Cambria" w:cs="Cambria"/>
          <w:sz w:val="24"/>
          <w:szCs w:val="28"/>
        </w:rPr>
        <w:t>Then,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fullness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time,</w:t>
      </w:r>
    </w:p>
    <w:p w:rsidR="009641EA" w:rsidRPr="0080625A" w:rsidRDefault="00E02938">
      <w:pPr>
        <w:spacing w:line="246" w:lineRule="auto"/>
        <w:ind w:left="351" w:right="501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sent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ete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nal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w w:val="110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-1"/>
          <w:w w:val="106"/>
          <w:sz w:val="24"/>
          <w:szCs w:val="28"/>
        </w:rPr>
        <w:t>o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rd,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mortal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flesh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Jesus.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Born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human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famil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dwelling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among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us,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evealed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7" w:line="247" w:lineRule="auto"/>
        <w:ind w:left="351" w:right="32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Giving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himself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freely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cross,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triumphed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evil,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opening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freedom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life.</w:t>
      </w:r>
    </w:p>
    <w:p w:rsidR="009641EA" w:rsidRPr="0080625A" w:rsidRDefault="009641EA">
      <w:pPr>
        <w:spacing w:before="9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351" w:right="517"/>
        <w:rPr>
          <w:sz w:val="22"/>
          <w:szCs w:val="23"/>
        </w:rPr>
      </w:pPr>
      <w:r w:rsidRPr="0080625A">
        <w:rPr>
          <w:i/>
          <w:sz w:val="22"/>
          <w:szCs w:val="23"/>
        </w:rPr>
        <w:t>At</w:t>
      </w:r>
      <w:r w:rsidRPr="0080625A">
        <w:rPr>
          <w:i/>
          <w:spacing w:val="4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following</w:t>
      </w:r>
      <w:r w:rsidRPr="0080625A">
        <w:rPr>
          <w:i/>
          <w:spacing w:val="-4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words 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concerning</w:t>
      </w:r>
      <w:r w:rsidRPr="0080625A">
        <w:rPr>
          <w:i/>
          <w:spacing w:val="-2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bread,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-3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is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hold</w:t>
      </w:r>
      <w:r w:rsidRPr="0080625A">
        <w:rPr>
          <w:i/>
          <w:spacing w:val="4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it,</w:t>
      </w:r>
      <w:r w:rsidRPr="0080625A">
        <w:rPr>
          <w:i/>
          <w:spacing w:val="2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lay</w:t>
      </w:r>
      <w:r w:rsidRPr="0080625A">
        <w:rPr>
          <w:i/>
          <w:spacing w:val="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hand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upon </w:t>
      </w:r>
      <w:r w:rsidRPr="0080625A">
        <w:rPr>
          <w:i/>
          <w:spacing w:val="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it;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at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words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concerning</w:t>
      </w:r>
      <w:r w:rsidRPr="0080625A">
        <w:rPr>
          <w:i/>
          <w:spacing w:val="3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cup,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hold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place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9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hand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upon 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cup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any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other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vessel</w:t>
      </w:r>
      <w:r w:rsidRPr="0080625A">
        <w:rPr>
          <w:i/>
          <w:spacing w:val="24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containing</w:t>
      </w:r>
      <w:r w:rsidRPr="0080625A">
        <w:rPr>
          <w:i/>
          <w:spacing w:val="-3"/>
          <w:w w:val="10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wine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consecrated.</w:t>
      </w:r>
    </w:p>
    <w:p w:rsidR="009641EA" w:rsidRPr="0080625A" w:rsidRDefault="009641EA">
      <w:pPr>
        <w:spacing w:line="140" w:lineRule="exact"/>
        <w:rPr>
          <w:sz w:val="12"/>
          <w:szCs w:val="14"/>
        </w:rPr>
      </w:pPr>
    </w:p>
    <w:p w:rsidR="009641EA" w:rsidRPr="0080625A" w:rsidRDefault="00E02938">
      <w:pPr>
        <w:spacing w:line="246" w:lineRule="auto"/>
        <w:ind w:left="351" w:right="38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On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night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died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us, </w:t>
      </w:r>
      <w:r w:rsidRPr="0080625A">
        <w:rPr>
          <w:rFonts w:ascii="Cambria" w:eastAsia="Cambria" w:hAnsi="Cambria" w:cs="Cambria"/>
          <w:sz w:val="24"/>
          <w:szCs w:val="28"/>
        </w:rPr>
        <w:t xml:space="preserve">Our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Savior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took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bread,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you,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broke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friends,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said:</w:t>
      </w:r>
    </w:p>
    <w:p w:rsidR="009641EA" w:rsidRPr="0080625A" w:rsidRDefault="00E02938">
      <w:pPr>
        <w:spacing w:before="10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51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24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ake,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eat:</w:t>
      </w:r>
    </w:p>
    <w:p w:rsidR="009641EA" w:rsidRPr="0080625A" w:rsidRDefault="00E02938">
      <w:pPr>
        <w:spacing w:before="7" w:line="249" w:lineRule="auto"/>
        <w:ind w:left="351" w:right="364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rFonts w:ascii="Cambria" w:eastAsia="Cambria" w:hAnsi="Cambria" w:cs="Cambria"/>
          <w:sz w:val="24"/>
          <w:szCs w:val="28"/>
        </w:rPr>
        <w:t xml:space="preserve">Do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remembrance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me.”</w:t>
      </w:r>
    </w:p>
    <w:p w:rsidR="009641EA" w:rsidRPr="0080625A" w:rsidRDefault="00E02938">
      <w:pPr>
        <w:spacing w:before="74" w:line="254" w:lineRule="auto"/>
        <w:ind w:left="500" w:right="221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As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supper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ending,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took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wine,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thanks,</w:t>
      </w:r>
    </w:p>
    <w:p w:rsidR="009641EA" w:rsidRPr="0080625A" w:rsidRDefault="00E02938">
      <w:pPr>
        <w:spacing w:before="2" w:line="254" w:lineRule="auto"/>
        <w:ind w:left="500" w:right="484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said: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“Drink</w:t>
      </w:r>
      <w:r w:rsidRPr="0080625A">
        <w:rPr>
          <w:rFonts w:ascii="Cambria" w:eastAsia="Cambria" w:hAnsi="Cambria" w:cs="Cambria"/>
          <w:spacing w:val="13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this,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you:</w:t>
      </w:r>
    </w:p>
    <w:p w:rsidR="009641EA" w:rsidRPr="0080625A" w:rsidRDefault="00E02938">
      <w:pPr>
        <w:spacing w:before="2" w:line="255" w:lineRule="auto"/>
        <w:ind w:left="500" w:right="3565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Covenant,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poured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18"/>
          <w:w w:val="10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 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forgiveness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sins.</w:t>
      </w:r>
    </w:p>
    <w:p w:rsidR="009641EA" w:rsidRPr="0080625A" w:rsidRDefault="00E02938">
      <w:pPr>
        <w:spacing w:before="1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Whenever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drink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it,</w:t>
      </w:r>
    </w:p>
    <w:p w:rsidR="009641EA" w:rsidRPr="0080625A" w:rsidRDefault="00E02938">
      <w:pPr>
        <w:spacing w:before="22" w:line="369" w:lineRule="auto"/>
        <w:ind w:left="500" w:right="294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do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remembrance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 xml:space="preserve">me.” </w:t>
      </w:r>
      <w:r w:rsidRPr="0080625A">
        <w:rPr>
          <w:rFonts w:ascii="Cambria" w:eastAsia="Cambria" w:hAnsi="Cambria" w:cs="Cambria"/>
          <w:sz w:val="24"/>
          <w:szCs w:val="28"/>
        </w:rPr>
        <w:t>Therefore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proclaim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mystery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faith:</w:t>
      </w:r>
    </w:p>
    <w:p w:rsidR="009641EA" w:rsidRPr="0080625A" w:rsidRDefault="009641EA">
      <w:pPr>
        <w:spacing w:before="4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szCs w:val="22"/>
        </w:rPr>
      </w:pPr>
      <w:r w:rsidRPr="0080625A">
        <w:rPr>
          <w:i/>
          <w:w w:val="108"/>
          <w:szCs w:val="22"/>
        </w:rPr>
        <w:t xml:space="preserve">Celebrant </w:t>
      </w:r>
      <w:r w:rsidRPr="0080625A">
        <w:rPr>
          <w:i/>
          <w:szCs w:val="22"/>
        </w:rPr>
        <w:t>and</w:t>
      </w:r>
      <w:r w:rsidRPr="0080625A">
        <w:rPr>
          <w:i/>
          <w:spacing w:val="34"/>
          <w:szCs w:val="22"/>
        </w:rPr>
        <w:t xml:space="preserve"> </w:t>
      </w:r>
      <w:r w:rsidRPr="0080625A">
        <w:rPr>
          <w:i/>
          <w:w w:val="106"/>
          <w:szCs w:val="22"/>
        </w:rPr>
        <w:t>People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spacing w:line="256" w:lineRule="auto"/>
        <w:ind w:left="500" w:right="635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died.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risen.</w:t>
      </w: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will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again.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5" w:line="240" w:lineRule="exact"/>
        <w:rPr>
          <w:sz w:val="22"/>
          <w:szCs w:val="24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pacing w:val="-1"/>
          <w:sz w:val="22"/>
          <w:szCs w:val="23"/>
        </w:rPr>
        <w:t>T</w:t>
      </w:r>
      <w:r w:rsidRPr="0080625A">
        <w:rPr>
          <w:i/>
          <w:sz w:val="22"/>
          <w:szCs w:val="23"/>
        </w:rPr>
        <w:t>he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Celebrant</w:t>
      </w:r>
      <w:r w:rsidRPr="0080625A">
        <w:rPr>
          <w:i/>
          <w:spacing w:val="-6"/>
          <w:w w:val="109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continues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spacing w:line="256" w:lineRule="auto"/>
        <w:ind w:left="500" w:right="31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Remembering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resurrection, 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now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present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 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wine.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</w:p>
    <w:p w:rsidR="009641EA" w:rsidRPr="0080625A" w:rsidRDefault="00E02938">
      <w:pPr>
        <w:spacing w:before="22" w:line="256" w:lineRule="auto"/>
        <w:ind w:left="500" w:right="262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Savior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Christ. </w:t>
      </w:r>
      <w:r w:rsidRPr="0080625A">
        <w:rPr>
          <w:rFonts w:ascii="Cambria" w:eastAsia="Cambria" w:hAnsi="Cambria" w:cs="Cambria"/>
          <w:sz w:val="24"/>
          <w:szCs w:val="28"/>
        </w:rPr>
        <w:t xml:space="preserve">Grant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gifts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filled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</w:p>
    <w:p w:rsidR="009641EA" w:rsidRPr="0080625A" w:rsidRDefault="00E02938">
      <w:pPr>
        <w:spacing w:before="22" w:line="255" w:lineRule="auto"/>
        <w:ind w:left="500" w:right="3659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Christ’s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world. </w:t>
      </w:r>
      <w:r w:rsidRPr="0080625A">
        <w:rPr>
          <w:rFonts w:ascii="Cambria" w:eastAsia="Cambria" w:hAnsi="Cambria" w:cs="Cambria"/>
          <w:sz w:val="24"/>
          <w:szCs w:val="28"/>
        </w:rPr>
        <w:t>Bring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everlasting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heritage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daughters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sons,</w:t>
      </w:r>
    </w:p>
    <w:p w:rsidR="009641EA" w:rsidRPr="0080625A" w:rsidRDefault="00E02938">
      <w:pPr>
        <w:tabs>
          <w:tab w:val="left" w:pos="3420"/>
        </w:tabs>
        <w:spacing w:before="1" w:line="300" w:lineRule="exact"/>
        <w:ind w:left="500" w:right="-6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02"/>
          <w:position w:val="-1"/>
          <w:sz w:val="24"/>
          <w:szCs w:val="28"/>
        </w:rPr>
        <w:t>that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7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position w:val="-1"/>
          <w:sz w:val="24"/>
          <w:szCs w:val="28"/>
        </w:rPr>
        <w:t>with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7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6"/>
          <w:position w:val="-1"/>
          <w:sz w:val="24"/>
          <w:szCs w:val="28"/>
        </w:rPr>
        <w:t>[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7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8"/>
          <w:position w:val="-1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  <w:u w:val="single" w:color="000000"/>
        </w:rPr>
        <w:tab/>
      </w:r>
    </w:p>
    <w:p w:rsidR="009641EA" w:rsidRPr="0080625A" w:rsidRDefault="00E02938">
      <w:pPr>
        <w:spacing w:before="1" w:line="300" w:lineRule="exact"/>
        <w:rPr>
          <w:rFonts w:ascii="Cambria" w:eastAsia="Cambria" w:hAnsi="Cambria" w:cs="Cambria"/>
          <w:sz w:val="24"/>
          <w:szCs w:val="28"/>
        </w:rPr>
        <w:sectPr w:rsidR="009641EA" w:rsidRPr="0080625A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3429" w:space="106"/>
            <w:col w:w="5265"/>
          </w:cols>
        </w:sectPr>
      </w:pPr>
      <w:r w:rsidRPr="0080625A">
        <w:rPr>
          <w:sz w:val="18"/>
        </w:rPr>
        <w:br w:type="column"/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and]</w:t>
      </w:r>
      <w:r w:rsidRPr="0080625A">
        <w:rPr>
          <w:rFonts w:ascii="Cambria" w:eastAsia="Cambria" w:hAnsi="Cambria" w:cs="Cambria"/>
          <w:spacing w:val="50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56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56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position w:val="-1"/>
          <w:sz w:val="24"/>
          <w:szCs w:val="28"/>
        </w:rPr>
        <w:t>saints,</w:t>
      </w:r>
    </w:p>
    <w:p w:rsidR="009641EA" w:rsidRPr="0080625A" w:rsidRDefault="00E02938">
      <w:pPr>
        <w:spacing w:before="26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past,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present,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yet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come,</w:t>
      </w:r>
    </w:p>
    <w:p w:rsidR="009641EA" w:rsidRPr="0080625A" w:rsidRDefault="00E02938">
      <w:pPr>
        <w:spacing w:before="2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Name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" w:line="160" w:lineRule="exact"/>
        <w:rPr>
          <w:sz w:val="16"/>
          <w:szCs w:val="17"/>
        </w:rPr>
      </w:pPr>
    </w:p>
    <w:p w:rsidR="009641EA" w:rsidRPr="0080625A" w:rsidRDefault="00E02938">
      <w:pPr>
        <w:spacing w:line="256" w:lineRule="auto"/>
        <w:ind w:left="500" w:right="268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Through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unity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Spirit,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hono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praise,</w:t>
      </w:r>
    </w:p>
    <w:p w:rsidR="009641EA" w:rsidRPr="0080625A" w:rsidRDefault="00E02938">
      <w:pPr>
        <w:spacing w:before="22"/>
        <w:ind w:left="500"/>
        <w:rPr>
          <w:sz w:val="24"/>
          <w:szCs w:val="28"/>
        </w:rPr>
        <w:sectPr w:rsidR="009641EA" w:rsidRPr="0080625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i/>
          <w:w w:val="118"/>
          <w:sz w:val="24"/>
          <w:szCs w:val="28"/>
        </w:rPr>
        <w:t>AMEN.</w:t>
      </w:r>
    </w:p>
    <w:p w:rsidR="009641EA" w:rsidRPr="0080625A" w:rsidRDefault="00E02938">
      <w:pPr>
        <w:spacing w:before="44"/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lastRenderedPageBreak/>
        <w:t>Eucharistic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Prayer</w:t>
      </w:r>
      <w:r w:rsidRPr="0080625A">
        <w:rPr>
          <w:rFonts w:ascii="Cambria" w:eastAsia="Cambria" w:hAnsi="Cambria" w:cs="Cambria"/>
          <w:spacing w:val="-28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2</w:t>
      </w:r>
    </w:p>
    <w:p w:rsidR="009641EA" w:rsidRPr="0080625A" w:rsidRDefault="009641EA">
      <w:pPr>
        <w:spacing w:before="9" w:line="140" w:lineRule="exact"/>
        <w:rPr>
          <w:sz w:val="13"/>
          <w:szCs w:val="15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line="250" w:lineRule="auto"/>
        <w:ind w:left="351" w:right="4353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you.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Lift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hearts.</w:t>
      </w:r>
    </w:p>
    <w:p w:rsidR="009641EA" w:rsidRPr="0080625A" w:rsidRDefault="00E02938">
      <w:pPr>
        <w:spacing w:before="1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Lord.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praise.</w:t>
      </w:r>
    </w:p>
    <w:p w:rsidR="009641EA" w:rsidRPr="0080625A" w:rsidRDefault="009641EA">
      <w:pPr>
        <w:spacing w:before="4" w:line="160" w:lineRule="exact"/>
        <w:rPr>
          <w:sz w:val="16"/>
          <w:szCs w:val="17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pacing w:val="1"/>
          <w:w w:val="108"/>
          <w:sz w:val="22"/>
          <w:szCs w:val="23"/>
        </w:rPr>
        <w:t>Celebrant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spacing w:line="249" w:lineRule="auto"/>
        <w:ind w:left="351" w:right="155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gracious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 xml:space="preserve">God, </w:t>
      </w:r>
      <w:r w:rsidRPr="0080625A">
        <w:rPr>
          <w:rFonts w:ascii="Cambria" w:eastAsia="Cambria" w:hAnsi="Cambria" w:cs="Cambria"/>
          <w:sz w:val="24"/>
          <w:szCs w:val="28"/>
        </w:rPr>
        <w:t>source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abundant.</w:t>
      </w:r>
    </w:p>
    <w:p w:rsidR="009641EA" w:rsidRPr="0080625A" w:rsidRDefault="00E02938">
      <w:pPr>
        <w:spacing w:before="2" w:line="249" w:lineRule="auto"/>
        <w:ind w:left="351" w:right="270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ready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creation.</w:t>
      </w:r>
      <w:r w:rsidRPr="0080625A">
        <w:rPr>
          <w:rFonts w:ascii="Cambria" w:eastAsia="Cambria" w:hAnsi="Cambria" w:cs="Cambria"/>
          <w:spacing w:val="-22"/>
          <w:w w:val="10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w w:val="104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60"/>
          <w:w w:val="10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moved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deep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brought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being:</w:t>
      </w:r>
    </w:p>
    <w:p w:rsidR="009641EA" w:rsidRPr="0080625A" w:rsidRDefault="00E02938">
      <w:pPr>
        <w:spacing w:before="12" w:line="250" w:lineRule="auto"/>
        <w:ind w:left="351" w:right="532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sun,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moon,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stars; earth,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winds,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 xml:space="preserve">waters;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living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thing.</w:t>
      </w:r>
    </w:p>
    <w:p w:rsidR="009641EA" w:rsidRPr="0080625A" w:rsidRDefault="00E02938">
      <w:pPr>
        <w:spacing w:before="1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0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image,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taught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walk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ways.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rebelled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against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wandered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far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away;</w:t>
      </w:r>
    </w:p>
    <w:p w:rsidR="009641EA" w:rsidRPr="0080625A" w:rsidRDefault="00E02938">
      <w:pPr>
        <w:spacing w:before="12" w:line="251" w:lineRule="auto"/>
        <w:ind w:left="351" w:right="318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yet,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mother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cares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children,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would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forget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0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ime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again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called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fullness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love.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day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join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Saints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Angels</w:t>
      </w:r>
    </w:p>
    <w:p w:rsidR="009641EA" w:rsidRPr="0080625A" w:rsidRDefault="00E02938">
      <w:pPr>
        <w:spacing w:before="12" w:line="251" w:lineRule="auto"/>
        <w:ind w:left="351" w:right="238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cho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rings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th</w:t>
      </w:r>
      <w:r w:rsidRPr="0080625A">
        <w:rPr>
          <w:rFonts w:ascii="Cambria" w:eastAsia="Cambria" w:hAnsi="Cambria" w:cs="Cambria"/>
          <w:spacing w:val="2"/>
          <w:w w:val="99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ough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ete</w:t>
      </w:r>
      <w:r w:rsidRPr="0080625A">
        <w:rPr>
          <w:rFonts w:ascii="Cambria" w:eastAsia="Cambria" w:hAnsi="Cambria" w:cs="Cambria"/>
          <w:spacing w:val="-2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nit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lifting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voices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magnify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we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(say):</w:t>
      </w:r>
    </w:p>
    <w:p w:rsidR="009641EA" w:rsidRPr="0080625A" w:rsidRDefault="009641EA">
      <w:pPr>
        <w:spacing w:before="9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-3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People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spacing w:line="249" w:lineRule="auto"/>
        <w:ind w:left="351" w:right="26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13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1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d,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2"/>
        <w:ind w:left="611" w:right="5240"/>
        <w:jc w:val="center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the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highest.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Lord.</w:t>
      </w:r>
    </w:p>
    <w:p w:rsidR="009641EA" w:rsidRPr="0080625A" w:rsidRDefault="00E02938">
      <w:pPr>
        <w:spacing w:before="14"/>
        <w:ind w:left="611" w:right="5240"/>
        <w:jc w:val="center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the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highest.</w:t>
      </w:r>
    </w:p>
    <w:p w:rsidR="009641EA" w:rsidRPr="0080625A" w:rsidRDefault="00E02938">
      <w:pPr>
        <w:spacing w:before="80"/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lastRenderedPageBreak/>
        <w:t>The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Celebrant</w:t>
      </w:r>
      <w:r w:rsidRPr="0080625A">
        <w:rPr>
          <w:i/>
          <w:spacing w:val="-6"/>
          <w:w w:val="109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continues</w:t>
      </w:r>
    </w:p>
    <w:p w:rsidR="009641EA" w:rsidRPr="0080625A" w:rsidRDefault="009641EA">
      <w:pPr>
        <w:spacing w:before="9" w:line="140" w:lineRule="exact"/>
        <w:rPr>
          <w:sz w:val="13"/>
          <w:szCs w:val="15"/>
        </w:rPr>
      </w:pPr>
    </w:p>
    <w:p w:rsidR="009641EA" w:rsidRPr="0080625A" w:rsidRDefault="00E02938">
      <w:pPr>
        <w:spacing w:line="254" w:lineRule="auto"/>
        <w:ind w:left="500" w:right="142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Glory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living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 xml:space="preserve">God.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deliver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reveal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riches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grace,</w:t>
      </w:r>
    </w:p>
    <w:p w:rsidR="009641EA" w:rsidRPr="0080625A" w:rsidRDefault="00E02938">
      <w:pPr>
        <w:spacing w:before="19" w:line="252" w:lineRule="auto"/>
        <w:ind w:left="500" w:right="148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looked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favor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Mar</w:t>
      </w:r>
      <w:r w:rsidRPr="0080625A">
        <w:rPr>
          <w:rFonts w:ascii="Cambria" w:eastAsia="Cambria" w:hAnsi="Cambria" w:cs="Cambria"/>
          <w:spacing w:val="-28"/>
          <w:w w:val="112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7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willing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servant, 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conceive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bear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son,</w:t>
      </w:r>
    </w:p>
    <w:p w:rsidR="009641EA" w:rsidRPr="0080625A" w:rsidRDefault="00E02938">
      <w:pPr>
        <w:spacing w:before="2" w:line="252" w:lineRule="auto"/>
        <w:ind w:left="500" w:right="43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child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 xml:space="preserve">God. </w:t>
      </w:r>
      <w:r w:rsidRPr="0080625A">
        <w:rPr>
          <w:rFonts w:ascii="Cambria" w:eastAsia="Cambria" w:hAnsi="Cambria" w:cs="Cambria"/>
          <w:sz w:val="24"/>
          <w:szCs w:val="28"/>
        </w:rPr>
        <w:t>Living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among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loved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He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broke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outcasts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sinners,</w:t>
      </w:r>
    </w:p>
    <w:p w:rsidR="009641EA" w:rsidRPr="0080625A" w:rsidRDefault="00E02938">
      <w:pPr>
        <w:spacing w:before="19" w:line="252" w:lineRule="auto"/>
        <w:ind w:left="500" w:right="163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healed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sick,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proclaimed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poo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z w:val="24"/>
          <w:szCs w:val="28"/>
        </w:rPr>
        <w:t xml:space="preserve">He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yearned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draw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himself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yet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were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heedless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call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walk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love.</w:t>
      </w:r>
    </w:p>
    <w:p w:rsidR="009641EA" w:rsidRPr="0080625A" w:rsidRDefault="00E02938">
      <w:pPr>
        <w:spacing w:before="17" w:line="254" w:lineRule="auto"/>
        <w:ind w:left="500" w:right="153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Then,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came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complete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cross</w:t>
      </w:r>
      <w:r w:rsidRPr="0080625A">
        <w:rPr>
          <w:rFonts w:ascii="Cambria" w:eastAsia="Cambria" w:hAnsi="Cambria" w:cs="Cambria"/>
          <w:spacing w:val="-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sacrifice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life,</w:t>
      </w: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glorified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9641EA">
      <w:pPr>
        <w:spacing w:before="4" w:line="160" w:lineRule="exact"/>
        <w:rPr>
          <w:sz w:val="16"/>
          <w:szCs w:val="17"/>
        </w:rPr>
      </w:pPr>
    </w:p>
    <w:p w:rsidR="009641EA" w:rsidRPr="0080625A" w:rsidRDefault="00E02938">
      <w:pPr>
        <w:spacing w:line="256" w:lineRule="auto"/>
        <w:ind w:left="500" w:right="1174"/>
        <w:rPr>
          <w:sz w:val="22"/>
          <w:szCs w:val="23"/>
        </w:rPr>
      </w:pPr>
      <w:r w:rsidRPr="0080625A">
        <w:rPr>
          <w:i/>
          <w:sz w:val="22"/>
          <w:szCs w:val="23"/>
        </w:rPr>
        <w:t>At</w:t>
      </w:r>
      <w:r w:rsidRPr="0080625A">
        <w:rPr>
          <w:i/>
          <w:spacing w:val="4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following</w:t>
      </w:r>
      <w:r w:rsidRPr="0080625A">
        <w:rPr>
          <w:i/>
          <w:spacing w:val="-4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words 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concerning</w:t>
      </w:r>
      <w:r w:rsidRPr="0080625A">
        <w:rPr>
          <w:i/>
          <w:spacing w:val="-2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bread,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-3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is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hold</w:t>
      </w:r>
      <w:r w:rsidRPr="0080625A">
        <w:rPr>
          <w:i/>
          <w:spacing w:val="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it,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lay</w:t>
      </w:r>
      <w:r w:rsidRPr="0080625A">
        <w:rPr>
          <w:i/>
          <w:spacing w:val="2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hand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upon </w:t>
      </w:r>
      <w:r w:rsidRPr="0080625A">
        <w:rPr>
          <w:i/>
          <w:spacing w:val="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it;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at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words 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concerning</w:t>
      </w:r>
      <w:r w:rsidRPr="0080625A">
        <w:rPr>
          <w:i/>
          <w:spacing w:val="2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cup,</w:t>
      </w:r>
      <w:r w:rsidRPr="0080625A">
        <w:rPr>
          <w:i/>
          <w:spacing w:val="4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hold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place</w:t>
      </w:r>
      <w:r w:rsidRPr="0080625A">
        <w:rPr>
          <w:i/>
          <w:spacing w:val="2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hand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upon 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cup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any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other</w:t>
      </w:r>
      <w:r w:rsidRPr="0080625A">
        <w:rPr>
          <w:i/>
          <w:spacing w:val="5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vessel</w:t>
      </w:r>
      <w:r w:rsidRPr="0080625A">
        <w:rPr>
          <w:i/>
          <w:spacing w:val="25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containing</w:t>
      </w:r>
      <w:r w:rsidRPr="0080625A">
        <w:rPr>
          <w:i/>
          <w:spacing w:val="-2"/>
          <w:w w:val="10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wine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consecrated.</w:t>
      </w:r>
    </w:p>
    <w:p w:rsidR="009641EA" w:rsidRPr="0080625A" w:rsidRDefault="009641EA">
      <w:pPr>
        <w:spacing w:before="2" w:line="140" w:lineRule="exact"/>
        <w:rPr>
          <w:sz w:val="12"/>
          <w:szCs w:val="14"/>
        </w:rPr>
      </w:pPr>
    </w:p>
    <w:p w:rsidR="009641EA" w:rsidRPr="0080625A" w:rsidRDefault="00E02938">
      <w:pPr>
        <w:spacing w:line="253" w:lineRule="auto"/>
        <w:ind w:left="500" w:right="3959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On  the night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died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us,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table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his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friends. </w:t>
      </w:r>
      <w:r w:rsidRPr="0080625A">
        <w:rPr>
          <w:rFonts w:ascii="Cambria" w:eastAsia="Cambria" w:hAnsi="Cambria" w:cs="Cambria"/>
          <w:sz w:val="24"/>
          <w:szCs w:val="28"/>
        </w:rPr>
        <w:t xml:space="preserve">He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took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you,</w:t>
      </w:r>
    </w:p>
    <w:p w:rsidR="009641EA" w:rsidRPr="0080625A" w:rsidRDefault="00E02938">
      <w:pPr>
        <w:spacing w:before="1" w:line="252" w:lineRule="auto"/>
        <w:ind w:left="500" w:right="358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broke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said: </w:t>
      </w:r>
      <w:r w:rsidRPr="0080625A">
        <w:rPr>
          <w:rFonts w:ascii="Cambria" w:eastAsia="Cambria" w:hAnsi="Cambria" w:cs="Cambria"/>
          <w:w w:val="151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22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ake,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eat:</w:t>
      </w:r>
    </w:p>
    <w:p w:rsidR="009641EA" w:rsidRPr="0080625A" w:rsidRDefault="00E02938">
      <w:pPr>
        <w:spacing w:before="2" w:line="254" w:lineRule="auto"/>
        <w:ind w:left="500" w:right="343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Bod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rFonts w:ascii="Cambria" w:eastAsia="Cambria" w:hAnsi="Cambria" w:cs="Cambria"/>
          <w:sz w:val="24"/>
          <w:szCs w:val="28"/>
        </w:rPr>
        <w:t xml:space="preserve">Do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remembrance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me.”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supper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ending,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took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wine.</w:t>
      </w:r>
    </w:p>
    <w:p w:rsidR="009641EA" w:rsidRPr="0080625A" w:rsidRDefault="00E02938">
      <w:pPr>
        <w:spacing w:before="19" w:line="253" w:lineRule="auto"/>
        <w:ind w:left="500" w:right="46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Again, 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said: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“Drink</w:t>
      </w:r>
      <w:r w:rsidRPr="0080625A">
        <w:rPr>
          <w:rFonts w:ascii="Cambria" w:eastAsia="Cambria" w:hAnsi="Cambria" w:cs="Cambria"/>
          <w:spacing w:val="13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this,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you:</w:t>
      </w:r>
    </w:p>
    <w:p w:rsidR="009641EA" w:rsidRPr="0080625A" w:rsidRDefault="00E02938">
      <w:pPr>
        <w:spacing w:before="1" w:line="253" w:lineRule="auto"/>
        <w:ind w:left="500" w:right="3565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Covenant,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poured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18"/>
          <w:w w:val="10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 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forgiveness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sins.</w:t>
      </w:r>
    </w:p>
    <w:p w:rsidR="009641EA" w:rsidRPr="0080625A" w:rsidRDefault="00E02938" w:rsidP="000D0B5D">
      <w:pPr>
        <w:tabs>
          <w:tab w:val="left" w:pos="3525"/>
        </w:tabs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Whenever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drink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it,</w:t>
      </w:r>
      <w:r w:rsidR="000D0B5D">
        <w:rPr>
          <w:rFonts w:ascii="Cambria" w:eastAsia="Cambria" w:hAnsi="Cambria" w:cs="Cambria"/>
          <w:w w:val="110"/>
          <w:sz w:val="24"/>
          <w:szCs w:val="28"/>
        </w:rPr>
        <w:tab/>
      </w:r>
    </w:p>
    <w:p w:rsidR="009641EA" w:rsidRPr="0080625A" w:rsidRDefault="00E02938">
      <w:pPr>
        <w:spacing w:before="19"/>
        <w:ind w:left="5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do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remembrance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me.”</w:t>
      </w:r>
    </w:p>
    <w:p w:rsidR="009641EA" w:rsidRPr="0080625A" w:rsidRDefault="00E02938">
      <w:pPr>
        <w:spacing w:before="67" w:line="249" w:lineRule="auto"/>
        <w:ind w:left="351" w:right="221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 xml:space="preserve">Now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gathered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table,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11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creation,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remembering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crucified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risen,</w:t>
      </w: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come,</w:t>
      </w:r>
    </w:p>
    <w:p w:rsidR="009641EA" w:rsidRPr="0080625A" w:rsidRDefault="00E02938">
      <w:pPr>
        <w:spacing w:before="14" w:line="249" w:lineRule="auto"/>
        <w:ind w:left="351" w:right="311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offer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gifts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wine,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ourselves,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living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sacrifice.</w:t>
      </w:r>
    </w:p>
    <w:p w:rsidR="009641EA" w:rsidRPr="0080625A" w:rsidRDefault="009641EA">
      <w:pPr>
        <w:spacing w:before="1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Pour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gifts</w:t>
      </w:r>
    </w:p>
    <w:p w:rsidR="009641EA" w:rsidRPr="0080625A" w:rsidRDefault="00E02938">
      <w:pPr>
        <w:spacing w:before="14" w:line="249" w:lineRule="auto"/>
        <w:ind w:left="351" w:right="270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Christ. </w:t>
      </w:r>
      <w:r w:rsidRPr="0080625A">
        <w:rPr>
          <w:rFonts w:ascii="Cambria" w:eastAsia="Cambria" w:hAnsi="Cambria" w:cs="Cambria"/>
          <w:sz w:val="24"/>
          <w:szCs w:val="28"/>
        </w:rPr>
        <w:t>Breathe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whole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make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creation,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made.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position w:val="-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fullness</w:t>
      </w:r>
      <w:r w:rsidRPr="0080625A">
        <w:rPr>
          <w:rFonts w:ascii="Cambria" w:eastAsia="Cambria" w:hAnsi="Cambria" w:cs="Cambria"/>
          <w:spacing w:val="11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time</w:t>
      </w:r>
      <w:r w:rsidRPr="0080625A">
        <w:rPr>
          <w:rFonts w:ascii="Cambria" w:eastAsia="Cambria" w:hAnsi="Cambria" w:cs="Cambria"/>
          <w:spacing w:val="15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bring</w:t>
      </w:r>
      <w:r w:rsidRPr="0080625A">
        <w:rPr>
          <w:rFonts w:ascii="Cambria" w:eastAsia="Cambria" w:hAnsi="Cambria" w:cs="Cambria"/>
          <w:spacing w:val="26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position w:val="-1"/>
          <w:sz w:val="24"/>
          <w:szCs w:val="28"/>
        </w:rPr>
        <w:t>us,</w:t>
      </w:r>
    </w:p>
    <w:p w:rsidR="009641EA" w:rsidRPr="0080625A" w:rsidRDefault="00E02938">
      <w:pPr>
        <w:tabs>
          <w:tab w:val="left" w:pos="2600"/>
        </w:tabs>
        <w:spacing w:before="21" w:line="300" w:lineRule="exact"/>
        <w:ind w:left="351" w:right="-6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02"/>
          <w:position w:val="-1"/>
          <w:sz w:val="24"/>
          <w:szCs w:val="28"/>
        </w:rPr>
        <w:t>with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8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6"/>
          <w:position w:val="-1"/>
          <w:sz w:val="24"/>
          <w:szCs w:val="28"/>
        </w:rPr>
        <w:t>[</w:t>
      </w:r>
      <w:r w:rsidRPr="0080625A">
        <w:rPr>
          <w:rFonts w:ascii="Cambria" w:eastAsia="Cambria" w:hAnsi="Cambria" w:cs="Cambria"/>
          <w:w w:val="128"/>
          <w:position w:val="-1"/>
          <w:sz w:val="24"/>
          <w:szCs w:val="28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  <w:u w:val="single" w:color="000000"/>
        </w:rPr>
        <w:tab/>
      </w:r>
    </w:p>
    <w:p w:rsidR="009641EA" w:rsidRPr="0080625A" w:rsidRDefault="00E02938">
      <w:pPr>
        <w:spacing w:before="21" w:line="300" w:lineRule="exact"/>
        <w:rPr>
          <w:rFonts w:ascii="Cambria" w:eastAsia="Cambria" w:hAnsi="Cambria" w:cs="Cambria"/>
          <w:sz w:val="24"/>
          <w:szCs w:val="28"/>
        </w:rPr>
        <w:sectPr w:rsidR="009641EA" w:rsidRPr="0080625A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2606" w:space="114"/>
            <w:col w:w="6080"/>
          </w:cols>
        </w:sectPr>
      </w:pPr>
      <w:r w:rsidRPr="0080625A">
        <w:rPr>
          <w:sz w:val="18"/>
        </w:rPr>
        <w:br w:type="column"/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and]</w:t>
      </w:r>
      <w:r w:rsidRPr="0080625A">
        <w:rPr>
          <w:rFonts w:ascii="Cambria" w:eastAsia="Cambria" w:hAnsi="Cambria" w:cs="Cambria"/>
          <w:spacing w:val="59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all </w:t>
      </w:r>
      <w:r w:rsidRPr="0080625A">
        <w:rPr>
          <w:rFonts w:ascii="Cambria" w:eastAsia="Cambria" w:hAnsi="Cambria" w:cs="Cambria"/>
          <w:spacing w:val="4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your </w:t>
      </w:r>
      <w:r w:rsidRPr="0080625A">
        <w:rPr>
          <w:rFonts w:ascii="Cambria" w:eastAsia="Cambria" w:hAnsi="Cambria" w:cs="Cambria"/>
          <w:spacing w:val="3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position w:val="-1"/>
          <w:sz w:val="24"/>
          <w:szCs w:val="28"/>
        </w:rPr>
        <w:t>saints,</w:t>
      </w:r>
    </w:p>
    <w:p w:rsidR="009641EA" w:rsidRPr="0080625A" w:rsidRDefault="00E02938">
      <w:pPr>
        <w:spacing w:before="18" w:line="251" w:lineRule="auto"/>
        <w:ind w:left="351" w:right="189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tribe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nation,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feast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banquet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prepared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foundation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world.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1" w:lineRule="auto"/>
        <w:ind w:left="351" w:right="28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Through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unity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Spirit,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hono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praise,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i/>
          <w:w w:val="118"/>
          <w:sz w:val="24"/>
          <w:szCs w:val="28"/>
        </w:rPr>
        <w:t>AMEN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0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z w:val="36"/>
          <w:szCs w:val="40"/>
        </w:rPr>
        <w:t>Eucharistic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Prayer</w:t>
      </w:r>
      <w:r w:rsidRPr="0080625A">
        <w:rPr>
          <w:rFonts w:ascii="Cambria" w:eastAsia="Cambria" w:hAnsi="Cambria" w:cs="Cambria"/>
          <w:spacing w:val="-28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z w:val="36"/>
          <w:szCs w:val="40"/>
        </w:rPr>
        <w:t>3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5" w:line="280" w:lineRule="exact"/>
        <w:rPr>
          <w:sz w:val="24"/>
          <w:szCs w:val="28"/>
        </w:rPr>
      </w:pPr>
    </w:p>
    <w:p w:rsidR="009641EA" w:rsidRPr="0080625A" w:rsidRDefault="00E02938">
      <w:pPr>
        <w:spacing w:line="250" w:lineRule="auto"/>
        <w:ind w:left="351" w:right="4353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z w:val="22"/>
          <w:szCs w:val="23"/>
        </w:rPr>
        <w:t xml:space="preserve">Presider         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you.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i/>
          <w:sz w:val="22"/>
          <w:szCs w:val="23"/>
        </w:rPr>
        <w:t xml:space="preserve">Presider         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Lift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hearts.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Lord.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z w:val="22"/>
          <w:szCs w:val="23"/>
        </w:rPr>
        <w:t xml:space="preserve">Presider         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praise.</w:t>
      </w:r>
    </w:p>
    <w:p w:rsidR="009641EA" w:rsidRPr="0080625A" w:rsidRDefault="009641EA">
      <w:pPr>
        <w:spacing w:before="6" w:line="160" w:lineRule="exact"/>
        <w:rPr>
          <w:sz w:val="16"/>
          <w:szCs w:val="17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w w:val="104"/>
          <w:sz w:val="22"/>
          <w:szCs w:val="23"/>
        </w:rPr>
        <w:t>Presider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All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</w:p>
    <w:p w:rsidR="009641EA" w:rsidRPr="0080625A" w:rsidRDefault="00E02938">
      <w:pPr>
        <w:spacing w:before="14" w:line="249" w:lineRule="auto"/>
        <w:ind w:left="351" w:right="375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places,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God;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  <w:sectPr w:rsidR="009641EA" w:rsidRPr="0080625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through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eternal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w w:val="110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-1"/>
          <w:w w:val="106"/>
          <w:sz w:val="24"/>
          <w:szCs w:val="28"/>
        </w:rPr>
        <w:t>o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rd,</w:t>
      </w:r>
    </w:p>
    <w:p w:rsidR="009641EA" w:rsidRPr="0080625A" w:rsidRDefault="00E02938">
      <w:pPr>
        <w:spacing w:before="67" w:line="251" w:lineRule="auto"/>
        <w:ind w:left="500" w:right="122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high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whom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created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things.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14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laid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foundations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world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enclosed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sea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burst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womb;</w:t>
      </w:r>
    </w:p>
    <w:p w:rsidR="009641EA" w:rsidRPr="0080625A" w:rsidRDefault="00E02938">
      <w:pPr>
        <w:spacing w:before="14" w:line="249" w:lineRule="auto"/>
        <w:ind w:left="500" w:right="300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6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ou</w:t>
      </w:r>
      <w:r w:rsidRPr="0080625A">
        <w:rPr>
          <w:rFonts w:ascii="Cambria" w:eastAsia="Cambria" w:hAnsi="Cambria" w:cs="Cambria"/>
          <w:spacing w:val="24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brought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forth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eatures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breath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humankind.</w:t>
      </w:r>
    </w:p>
    <w:p w:rsidR="009641EA" w:rsidRPr="0080625A" w:rsidRDefault="009641EA">
      <w:pPr>
        <w:spacing w:before="6" w:line="140" w:lineRule="exact"/>
        <w:rPr>
          <w:sz w:val="12"/>
          <w:szCs w:val="14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3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 xml:space="preserve">ondrous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One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Blessing,</w:t>
      </w:r>
    </w:p>
    <w:p w:rsidR="009641EA" w:rsidRPr="0080625A" w:rsidRDefault="00E02938">
      <w:pPr>
        <w:spacing w:before="7" w:line="243" w:lineRule="auto"/>
        <w:ind w:left="500" w:right="259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sign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hope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journey;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And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morning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stars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 xml:space="preserve">praises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join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heavenly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beings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</w:t>
      </w:r>
    </w:p>
    <w:p w:rsidR="009641EA" w:rsidRPr="0080625A" w:rsidRDefault="00E02938">
      <w:pPr>
        <w:spacing w:before="7"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position w:val="-1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2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0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shout</w:t>
      </w:r>
      <w:r w:rsidRPr="0080625A">
        <w:rPr>
          <w:rFonts w:ascii="Cambria" w:eastAsia="Cambria" w:hAnsi="Cambria" w:cs="Cambria"/>
          <w:spacing w:val="34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8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position w:val="-1"/>
          <w:sz w:val="24"/>
          <w:szCs w:val="28"/>
        </w:rPr>
        <w:t>joy:</w:t>
      </w:r>
    </w:p>
    <w:p w:rsidR="009641EA" w:rsidRPr="0080625A" w:rsidRDefault="009641EA">
      <w:pPr>
        <w:spacing w:before="1" w:line="100" w:lineRule="exact"/>
        <w:rPr>
          <w:sz w:val="8"/>
          <w:szCs w:val="10"/>
        </w:rPr>
      </w:pPr>
    </w:p>
    <w:p w:rsidR="009641EA" w:rsidRPr="0080625A" w:rsidRDefault="009641EA">
      <w:pPr>
        <w:spacing w:line="200" w:lineRule="exact"/>
        <w:rPr>
          <w:sz w:val="1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</w:p>
    <w:p w:rsidR="009641EA" w:rsidRPr="0080625A" w:rsidRDefault="00E02938">
      <w:pPr>
        <w:spacing w:before="35"/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Presider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0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People</w:t>
      </w:r>
    </w:p>
    <w:p w:rsidR="009641EA" w:rsidRPr="0080625A" w:rsidRDefault="009641EA">
      <w:pPr>
        <w:spacing w:before="8" w:line="120" w:lineRule="exact"/>
        <w:rPr>
          <w:sz w:val="10"/>
          <w:szCs w:val="12"/>
        </w:rPr>
      </w:pPr>
    </w:p>
    <w:p w:rsidR="009641EA" w:rsidRPr="0080625A" w:rsidRDefault="00E02938">
      <w:pPr>
        <w:spacing w:line="245" w:lineRule="auto"/>
        <w:ind w:left="500" w:right="6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13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might,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7" w:line="247" w:lineRule="auto"/>
        <w:ind w:left="500" w:right="-47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highest. </w:t>
      </w: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</w:p>
    <w:p w:rsidR="009641EA" w:rsidRPr="0080625A" w:rsidRDefault="00E02938">
      <w:pPr>
        <w:spacing w:before="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Lord.</w:t>
      </w:r>
    </w:p>
    <w:p w:rsidR="009641EA" w:rsidRPr="0080625A" w:rsidRDefault="00E02938">
      <w:pPr>
        <w:spacing w:before="12" w:line="300" w:lineRule="exact"/>
        <w:ind w:left="800" w:right="-6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7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position w:val="-1"/>
          <w:sz w:val="24"/>
          <w:szCs w:val="28"/>
        </w:rPr>
        <w:t>highest.</w:t>
      </w:r>
    </w:p>
    <w:p w:rsidR="009641EA" w:rsidRPr="0080625A" w:rsidRDefault="00E02938">
      <w:pPr>
        <w:spacing w:before="35"/>
        <w:rPr>
          <w:sz w:val="22"/>
          <w:szCs w:val="23"/>
        </w:rPr>
      </w:pPr>
      <w:r w:rsidRPr="0080625A">
        <w:rPr>
          <w:sz w:val="18"/>
        </w:rPr>
        <w:br w:type="column"/>
      </w:r>
      <w:r w:rsidRPr="0080625A">
        <w:rPr>
          <w:i/>
          <w:spacing w:val="13"/>
          <w:w w:val="108"/>
          <w:sz w:val="22"/>
          <w:szCs w:val="23"/>
        </w:rPr>
        <w:t>or</w:t>
      </w:r>
    </w:p>
    <w:p w:rsidR="009641EA" w:rsidRPr="0080625A" w:rsidRDefault="009641EA">
      <w:pPr>
        <w:spacing w:before="8" w:line="120" w:lineRule="exact"/>
        <w:rPr>
          <w:sz w:val="10"/>
          <w:szCs w:val="12"/>
        </w:rPr>
      </w:pPr>
    </w:p>
    <w:p w:rsidR="009641EA" w:rsidRPr="0080625A" w:rsidRDefault="00E02938">
      <w:pPr>
        <w:spacing w:line="245" w:lineRule="auto"/>
        <w:ind w:right="149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13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might,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</w:p>
    <w:p w:rsidR="009641EA" w:rsidRPr="0080625A" w:rsidRDefault="00E02938">
      <w:pPr>
        <w:spacing w:before="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7" w:line="247" w:lineRule="auto"/>
        <w:ind w:right="1384" w:firstLine="3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highest. </w:t>
      </w: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</w:p>
    <w:p w:rsidR="009641EA" w:rsidRPr="0080625A" w:rsidRDefault="00E02938">
      <w:pPr>
        <w:spacing w:line="300" w:lineRule="exact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</w:p>
    <w:p w:rsidR="009641EA" w:rsidRPr="0080625A" w:rsidRDefault="00E02938">
      <w:pPr>
        <w:spacing w:before="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Lord.</w:t>
      </w:r>
    </w:p>
    <w:p w:rsidR="009641EA" w:rsidRPr="0080625A" w:rsidRDefault="00E02938">
      <w:pPr>
        <w:spacing w:before="12" w:line="300" w:lineRule="exact"/>
        <w:ind w:left="300"/>
        <w:rPr>
          <w:rFonts w:ascii="Cambria" w:eastAsia="Cambria" w:hAnsi="Cambria" w:cs="Cambria"/>
          <w:sz w:val="24"/>
          <w:szCs w:val="28"/>
        </w:rPr>
        <w:sectPr w:rsidR="009641EA" w:rsidRPr="0080625A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3668" w:space="533"/>
            <w:col w:w="4599"/>
          </w:cols>
        </w:sectPr>
      </w:pPr>
      <w:r w:rsidRPr="0080625A">
        <w:rPr>
          <w:rFonts w:ascii="Cambria" w:eastAsia="Cambria" w:hAnsi="Cambria" w:cs="Cambria"/>
          <w:position w:val="-1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position w:val="-1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position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position w:val="-1"/>
          <w:sz w:val="24"/>
          <w:szCs w:val="28"/>
        </w:rPr>
        <w:t>highest.</w:t>
      </w:r>
    </w:p>
    <w:p w:rsidR="009641EA" w:rsidRPr="0080625A" w:rsidRDefault="009641EA">
      <w:pPr>
        <w:spacing w:before="2" w:line="220" w:lineRule="exact"/>
        <w:rPr>
          <w:szCs w:val="22"/>
        </w:rPr>
      </w:pPr>
    </w:p>
    <w:p w:rsidR="009641EA" w:rsidRPr="0080625A" w:rsidRDefault="00E02938">
      <w:pPr>
        <w:spacing w:before="35"/>
        <w:ind w:left="500" w:right="6053"/>
        <w:jc w:val="both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w w:val="104"/>
          <w:sz w:val="22"/>
          <w:szCs w:val="23"/>
        </w:rPr>
        <w:t>Presider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continues</w:t>
      </w:r>
    </w:p>
    <w:p w:rsidR="009641EA" w:rsidRPr="0080625A" w:rsidRDefault="009641EA">
      <w:pPr>
        <w:spacing w:before="5" w:line="120" w:lineRule="exact"/>
        <w:rPr>
          <w:sz w:val="10"/>
          <w:szCs w:val="12"/>
        </w:rPr>
      </w:pPr>
    </w:p>
    <w:p w:rsidR="009641EA" w:rsidRPr="0080625A" w:rsidRDefault="00E02938">
      <w:pPr>
        <w:spacing w:line="245" w:lineRule="auto"/>
        <w:ind w:left="500" w:right="31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Glory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honor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yours,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Creator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 xml:space="preserve">all,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 xml:space="preserve">rd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never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silent;</w:t>
      </w:r>
    </w:p>
    <w:p w:rsidR="009641EA" w:rsidRPr="0080625A" w:rsidRDefault="00E02938">
      <w:pPr>
        <w:spacing w:line="300" w:lineRule="exact"/>
        <w:ind w:left="500" w:right="1509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called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yourself,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light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nations,</w:t>
      </w:r>
    </w:p>
    <w:p w:rsidR="009641EA" w:rsidRPr="0080625A" w:rsidRDefault="00E02938">
      <w:pPr>
        <w:spacing w:before="5" w:line="244" w:lineRule="auto"/>
        <w:ind w:left="500" w:right="4127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delivered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from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bondage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led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land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19"/>
          <w:w w:val="10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promise. Of 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grace,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you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</w:p>
    <w:p w:rsidR="009641EA" w:rsidRPr="0080625A" w:rsidRDefault="00E02938">
      <w:pPr>
        <w:spacing w:line="300" w:lineRule="exact"/>
        <w:ind w:left="500" w:right="4621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human,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share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life,</w:t>
      </w:r>
    </w:p>
    <w:p w:rsidR="009641EA" w:rsidRPr="0080625A" w:rsidRDefault="00E02938">
      <w:pPr>
        <w:spacing w:before="7" w:line="243" w:lineRule="auto"/>
        <w:ind w:left="500" w:right="302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proclaim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coming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reign 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himself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fragrant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offering.</w:t>
      </w:r>
    </w:p>
    <w:p w:rsidR="009641EA" w:rsidRPr="0080625A" w:rsidRDefault="009641EA">
      <w:pPr>
        <w:spacing w:before="7" w:line="120" w:lineRule="exact"/>
        <w:rPr>
          <w:sz w:val="10"/>
          <w:szCs w:val="12"/>
        </w:rPr>
      </w:pPr>
    </w:p>
    <w:p w:rsidR="009641EA" w:rsidRPr="0080625A" w:rsidRDefault="00E02938">
      <w:pPr>
        <w:spacing w:line="243" w:lineRule="auto"/>
        <w:ind w:left="500" w:right="386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Through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Redeeme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freed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sin,</w:t>
      </w:r>
    </w:p>
    <w:p w:rsidR="009641EA" w:rsidRPr="0080625A" w:rsidRDefault="00E02938">
      <w:pPr>
        <w:spacing w:line="245" w:lineRule="auto"/>
        <w:ind w:left="500" w:right="525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brought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life, </w:t>
      </w:r>
      <w:r w:rsidRPr="0080625A">
        <w:rPr>
          <w:rFonts w:ascii="Cambria" w:eastAsia="Cambria" w:hAnsi="Cambria" w:cs="Cambria"/>
          <w:sz w:val="24"/>
          <w:szCs w:val="28"/>
        </w:rPr>
        <w:t>reconciled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you,</w:t>
      </w:r>
    </w:p>
    <w:p w:rsidR="009641EA" w:rsidRPr="0080625A" w:rsidRDefault="00E02938">
      <w:pPr>
        <w:spacing w:line="300" w:lineRule="exact"/>
        <w:ind w:left="500" w:right="2727"/>
        <w:jc w:val="both"/>
        <w:rPr>
          <w:rFonts w:ascii="Cambria" w:eastAsia="Cambria" w:hAnsi="Cambria" w:cs="Cambria"/>
          <w:sz w:val="24"/>
          <w:szCs w:val="28"/>
        </w:rPr>
        <w:sectPr w:rsidR="009641EA" w:rsidRPr="0080625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restored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glory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intend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E02938">
      <w:pPr>
        <w:spacing w:before="6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lastRenderedPageBreak/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night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died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</w:p>
    <w:p w:rsidR="009641EA" w:rsidRPr="0080625A" w:rsidRDefault="00E02938">
      <w:pPr>
        <w:spacing w:before="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took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bread,</w:t>
      </w:r>
    </w:p>
    <w:p w:rsidR="009641EA" w:rsidRPr="0080625A" w:rsidRDefault="00E02938">
      <w:pPr>
        <w:spacing w:before="5" w:line="243" w:lineRule="auto"/>
        <w:ind w:left="351" w:right="236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broke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friends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said:</w:t>
      </w:r>
    </w:p>
    <w:p w:rsidR="009641EA" w:rsidRPr="0080625A" w:rsidRDefault="00E02938">
      <w:pPr>
        <w:spacing w:before="2" w:line="243" w:lineRule="auto"/>
        <w:ind w:left="351" w:right="313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51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24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ake,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eat,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Bod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broken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rFonts w:ascii="Cambria" w:eastAsia="Cambria" w:hAnsi="Cambria" w:cs="Cambria"/>
          <w:sz w:val="24"/>
          <w:szCs w:val="28"/>
        </w:rPr>
        <w:t xml:space="preserve">Do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remembrance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me.”</w:t>
      </w:r>
    </w:p>
    <w:p w:rsidR="009641EA" w:rsidRPr="0080625A" w:rsidRDefault="009641EA">
      <w:pPr>
        <w:spacing w:before="6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After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supper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took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wine,</w:t>
      </w:r>
    </w:p>
    <w:p w:rsidR="009641EA" w:rsidRPr="0080625A" w:rsidRDefault="00E02938">
      <w:pPr>
        <w:spacing w:before="14" w:line="249" w:lineRule="auto"/>
        <w:ind w:left="351" w:right="266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said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blessing,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friends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said: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“Drink</w:t>
      </w:r>
      <w:r w:rsidRPr="0080625A">
        <w:rPr>
          <w:rFonts w:ascii="Cambria" w:eastAsia="Cambria" w:hAnsi="Cambria" w:cs="Cambria"/>
          <w:spacing w:val="13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this,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you:</w:t>
      </w:r>
    </w:p>
    <w:p w:rsidR="009641EA" w:rsidRPr="0080625A" w:rsidRDefault="00E02938">
      <w:pPr>
        <w:spacing w:before="2" w:line="249" w:lineRule="auto"/>
        <w:ind w:left="351" w:right="332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cup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Covenant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Blood, </w:t>
      </w:r>
      <w:r w:rsidRPr="0080625A">
        <w:rPr>
          <w:rFonts w:ascii="Cambria" w:eastAsia="Cambria" w:hAnsi="Cambria" w:cs="Cambria"/>
          <w:sz w:val="24"/>
          <w:szCs w:val="28"/>
        </w:rPr>
        <w:t>poured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all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forgiveness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sin.</w:t>
      </w:r>
    </w:p>
    <w:p w:rsidR="009641EA" w:rsidRPr="0080625A" w:rsidRDefault="00E02938">
      <w:pPr>
        <w:spacing w:before="1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Do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remembrance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me.”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so,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remembering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done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us:</w:t>
      </w:r>
    </w:p>
    <w:p w:rsidR="009641EA" w:rsidRPr="0080625A" w:rsidRDefault="00E02938">
      <w:pPr>
        <w:spacing w:before="14" w:line="249" w:lineRule="auto"/>
        <w:ind w:left="351" w:right="221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cross,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tomb,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resurrection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ascension,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longing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Christ’s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coming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presenting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gifts</w:t>
      </w:r>
    </w:p>
    <w:p w:rsidR="009641EA" w:rsidRPr="0080625A" w:rsidRDefault="00E02938">
      <w:pPr>
        <w:spacing w:before="12" w:line="251" w:lineRule="auto"/>
        <w:ind w:left="351" w:right="202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formed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human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acclaim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3"/>
          <w:w w:val="1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>Christ:</w:t>
      </w:r>
    </w:p>
    <w:p w:rsidR="009641EA" w:rsidRPr="0080625A" w:rsidRDefault="009641EA">
      <w:pPr>
        <w:spacing w:before="4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>Presider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0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People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spacing w:line="250" w:lineRule="auto"/>
        <w:ind w:left="351" w:right="448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Dying, 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destroyed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death. </w:t>
      </w:r>
      <w:r w:rsidRPr="0080625A">
        <w:rPr>
          <w:rFonts w:ascii="Cambria" w:eastAsia="Cambria" w:hAnsi="Cambria" w:cs="Cambria"/>
          <w:sz w:val="24"/>
          <w:szCs w:val="28"/>
        </w:rPr>
        <w:t xml:space="preserve">Rising,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restored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life.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Jesus,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glory!</w:t>
      </w:r>
    </w:p>
    <w:p w:rsidR="009641EA" w:rsidRPr="0080625A" w:rsidRDefault="009641EA">
      <w:pPr>
        <w:spacing w:before="5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Presider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continues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Send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</w:p>
    <w:p w:rsidR="009641EA" w:rsidRPr="0080625A" w:rsidRDefault="00E02938">
      <w:pPr>
        <w:spacing w:before="12" w:line="251" w:lineRule="auto"/>
        <w:ind w:left="351" w:right="371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 gifts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wine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Christ.</w:t>
      </w:r>
    </w:p>
    <w:p w:rsidR="009641EA" w:rsidRPr="0080625A" w:rsidRDefault="00E02938">
      <w:pPr>
        <w:spacing w:before="14" w:line="249" w:lineRule="auto"/>
        <w:ind w:left="351" w:right="255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Grant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we,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burning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Spirit’s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powe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hope,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justice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love.</w:t>
      </w:r>
    </w:p>
    <w:p w:rsidR="009641EA" w:rsidRPr="0080625A" w:rsidRDefault="009641EA">
      <w:pPr>
        <w:spacing w:before="1" w:line="140" w:lineRule="exact"/>
        <w:rPr>
          <w:sz w:val="13"/>
          <w:szCs w:val="15"/>
        </w:rPr>
      </w:pPr>
    </w:p>
    <w:p w:rsidR="009641EA" w:rsidRPr="0080625A" w:rsidRDefault="00E02938">
      <w:pPr>
        <w:spacing w:line="251" w:lineRule="auto"/>
        <w:ind w:left="351" w:right="197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Giver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Life,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draw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together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fullness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time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gather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7"/>
        </w:rPr>
      </w:pPr>
      <w:r w:rsidRPr="0080625A">
        <w:rPr>
          <w:rFonts w:ascii="Cambria" w:eastAsia="Cambria" w:hAnsi="Cambria" w:cs="Cambria"/>
          <w:sz w:val="24"/>
          <w:szCs w:val="27"/>
        </w:rPr>
        <w:t>with</w:t>
      </w:r>
      <w:r w:rsidRPr="0080625A">
        <w:rPr>
          <w:rFonts w:ascii="Cambria" w:eastAsia="Cambria" w:hAnsi="Cambria" w:cs="Cambria"/>
          <w:spacing w:val="5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[blessed</w:t>
      </w:r>
      <w:r w:rsidRPr="0080625A">
        <w:rPr>
          <w:rFonts w:ascii="Cambria" w:eastAsia="Cambria" w:hAnsi="Cambria" w:cs="Cambria"/>
          <w:spacing w:val="5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  <w:u w:val="single" w:color="000000"/>
        </w:rPr>
        <w:t xml:space="preserve">              </w:t>
      </w:r>
      <w:r w:rsidRPr="0080625A">
        <w:rPr>
          <w:rFonts w:ascii="Cambria" w:eastAsia="Cambria" w:hAnsi="Cambria" w:cs="Cambria"/>
          <w:spacing w:val="50"/>
          <w:sz w:val="24"/>
          <w:szCs w:val="27"/>
          <w:u w:val="single" w:color="000000"/>
        </w:rPr>
        <w:t xml:space="preserve"> </w:t>
      </w:r>
      <w:r w:rsidRPr="0080625A">
        <w:rPr>
          <w:rFonts w:ascii="Cambria" w:eastAsia="Cambria" w:hAnsi="Cambria" w:cs="Cambria"/>
          <w:w w:val="138"/>
          <w:sz w:val="24"/>
          <w:szCs w:val="27"/>
        </w:rPr>
        <w:t>,</w:t>
      </w:r>
      <w:r w:rsidRPr="0080625A">
        <w:rPr>
          <w:rFonts w:ascii="Cambria" w:eastAsia="Cambria" w:hAnsi="Cambria" w:cs="Cambria"/>
          <w:spacing w:val="20"/>
          <w:w w:val="13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and]</w:t>
      </w:r>
      <w:r w:rsidRPr="0080625A">
        <w:rPr>
          <w:rFonts w:ascii="Cambria" w:eastAsia="Cambria" w:hAnsi="Cambria" w:cs="Cambria"/>
          <w:spacing w:val="4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all</w:t>
      </w:r>
      <w:r w:rsidRPr="0080625A">
        <w:rPr>
          <w:rFonts w:ascii="Cambria" w:eastAsia="Cambria" w:hAnsi="Cambria" w:cs="Cambria"/>
          <w:spacing w:val="5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your</w:t>
      </w:r>
      <w:r w:rsidRPr="0080625A">
        <w:rPr>
          <w:rFonts w:ascii="Cambria" w:eastAsia="Cambria" w:hAnsi="Cambria" w:cs="Cambria"/>
          <w:spacing w:val="53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people</w:t>
      </w:r>
    </w:p>
    <w:p w:rsidR="009641EA" w:rsidRPr="0080625A" w:rsidRDefault="00E02938">
      <w:pPr>
        <w:spacing w:before="14"/>
        <w:ind w:left="3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eternal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home.</w:t>
      </w:r>
    </w:p>
    <w:p w:rsidR="009641EA" w:rsidRPr="0080625A" w:rsidRDefault="00E02938">
      <w:pPr>
        <w:spacing w:before="67" w:line="251" w:lineRule="auto"/>
        <w:ind w:left="500" w:right="268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 xml:space="preserve">Through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inspiration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Spirit,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Creator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voices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unending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praise.</w:t>
      </w:r>
    </w:p>
    <w:p w:rsidR="009641EA" w:rsidRPr="0080625A" w:rsidRDefault="009641EA">
      <w:pPr>
        <w:spacing w:before="4" w:line="160" w:lineRule="exact"/>
        <w:rPr>
          <w:sz w:val="16"/>
          <w:szCs w:val="17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Presider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0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People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now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proofErr w:type="spellEnd"/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i/>
          <w:w w:val="118"/>
          <w:sz w:val="24"/>
          <w:szCs w:val="28"/>
        </w:rPr>
        <w:t>AMEN.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0" w:line="280" w:lineRule="exact"/>
        <w:rPr>
          <w:sz w:val="24"/>
          <w:szCs w:val="2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t>Form</w:t>
      </w:r>
      <w:r w:rsidRPr="0080625A">
        <w:rPr>
          <w:rFonts w:ascii="Cambria" w:eastAsia="Cambria" w:hAnsi="Cambria" w:cs="Cambria"/>
          <w:sz w:val="36"/>
          <w:szCs w:val="40"/>
        </w:rPr>
        <w:t>s</w:t>
      </w:r>
      <w:r w:rsidRPr="0080625A">
        <w:rPr>
          <w:rFonts w:ascii="Cambria" w:eastAsia="Cambria" w:hAnsi="Cambria" w:cs="Cambria"/>
          <w:spacing w:val="2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fo</w:t>
      </w:r>
      <w:r w:rsidRPr="0080625A">
        <w:rPr>
          <w:rFonts w:ascii="Cambria" w:eastAsia="Cambria" w:hAnsi="Cambria" w:cs="Cambria"/>
          <w:sz w:val="36"/>
          <w:szCs w:val="40"/>
        </w:rPr>
        <w:t>r</w:t>
      </w:r>
      <w:r w:rsidRPr="0080625A">
        <w:rPr>
          <w:rFonts w:ascii="Cambria" w:eastAsia="Cambria" w:hAnsi="Cambria" w:cs="Cambria"/>
          <w:spacing w:val="23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th</w:t>
      </w:r>
      <w:r w:rsidRPr="0080625A">
        <w:rPr>
          <w:rFonts w:ascii="Cambria" w:eastAsia="Cambria" w:hAnsi="Cambria" w:cs="Cambria"/>
          <w:sz w:val="36"/>
          <w:szCs w:val="40"/>
        </w:rPr>
        <w:t>e</w:t>
      </w:r>
      <w:r w:rsidRPr="0080625A">
        <w:rPr>
          <w:rFonts w:ascii="Cambria" w:eastAsia="Cambria" w:hAnsi="Cambria" w:cs="Cambria"/>
          <w:spacing w:val="-9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Eucharisti</w:t>
      </w:r>
      <w:r w:rsidRPr="0080625A">
        <w:rPr>
          <w:rFonts w:ascii="Cambria" w:eastAsia="Cambria" w:hAnsi="Cambria" w:cs="Cambria"/>
          <w:sz w:val="36"/>
          <w:szCs w:val="40"/>
        </w:rPr>
        <w:t>c</w:t>
      </w:r>
      <w:r w:rsidRPr="0080625A">
        <w:rPr>
          <w:rFonts w:ascii="Cambria" w:eastAsia="Cambria" w:hAnsi="Cambria" w:cs="Cambria"/>
          <w:spacing w:val="-6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Prayer</w:t>
      </w:r>
    </w:p>
    <w:p w:rsidR="009641EA" w:rsidRPr="0080625A" w:rsidRDefault="009641EA">
      <w:pPr>
        <w:spacing w:before="4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line="256" w:lineRule="auto"/>
        <w:ind w:left="500" w:right="314"/>
        <w:rPr>
          <w:sz w:val="22"/>
          <w:szCs w:val="23"/>
        </w:rPr>
      </w:pPr>
      <w:r w:rsidRPr="0080625A">
        <w:rPr>
          <w:i/>
          <w:sz w:val="22"/>
          <w:szCs w:val="23"/>
        </w:rPr>
        <w:t>For</w:t>
      </w:r>
      <w:r w:rsidRPr="0080625A">
        <w:rPr>
          <w:i/>
          <w:spacing w:val="1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use</w:t>
      </w:r>
      <w:r w:rsidRPr="0080625A">
        <w:rPr>
          <w:i/>
          <w:spacing w:val="2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Order </w:t>
      </w:r>
      <w:r w:rsidRPr="0080625A">
        <w:rPr>
          <w:i/>
          <w:spacing w:val="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for</w:t>
      </w:r>
      <w:r w:rsidRPr="0080625A">
        <w:rPr>
          <w:i/>
          <w:spacing w:val="40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Celebrating</w:t>
      </w:r>
      <w:r w:rsidRPr="0080625A">
        <w:rPr>
          <w:i/>
          <w:spacing w:val="4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Holy </w:t>
      </w:r>
      <w:r w:rsidRPr="0080625A">
        <w:rPr>
          <w:i/>
          <w:spacing w:val="13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Eucharist</w:t>
      </w:r>
      <w:r w:rsidRPr="0080625A">
        <w:rPr>
          <w:i/>
          <w:spacing w:val="3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on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pages</w:t>
      </w:r>
      <w:r w:rsidRPr="0080625A">
        <w:rPr>
          <w:i/>
          <w:spacing w:val="30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40</w:t>
      </w:r>
      <w:r w:rsidRPr="0080625A">
        <w:rPr>
          <w:i/>
          <w:spacing w:val="2"/>
          <w:w w:val="113"/>
          <w:sz w:val="22"/>
          <w:szCs w:val="23"/>
        </w:rPr>
        <w:t>0</w:t>
      </w:r>
      <w:r w:rsidRPr="0080625A">
        <w:rPr>
          <w:i/>
          <w:w w:val="102"/>
          <w:sz w:val="22"/>
          <w:szCs w:val="23"/>
        </w:rPr>
        <w:t>–</w:t>
      </w:r>
      <w:r w:rsidRPr="0080625A">
        <w:rPr>
          <w:i/>
          <w:w w:val="113"/>
          <w:sz w:val="22"/>
          <w:szCs w:val="23"/>
        </w:rPr>
        <w:t>401</w:t>
      </w:r>
      <w:r w:rsidRPr="0080625A">
        <w:rPr>
          <w:i/>
          <w:spacing w:val="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4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16"/>
          <w:sz w:val="22"/>
          <w:szCs w:val="23"/>
        </w:rPr>
        <w:t>Book</w:t>
      </w:r>
      <w:r w:rsidRPr="0080625A">
        <w:rPr>
          <w:i/>
          <w:spacing w:val="-3"/>
          <w:w w:val="11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w w:val="114"/>
          <w:sz w:val="22"/>
          <w:szCs w:val="23"/>
        </w:rPr>
        <w:t>Common</w:t>
      </w:r>
      <w:r w:rsidRPr="0080625A">
        <w:rPr>
          <w:i/>
          <w:spacing w:val="-2"/>
          <w:w w:val="11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Praye</w:t>
      </w:r>
      <w:r w:rsidRPr="0080625A">
        <w:rPr>
          <w:i/>
          <w:spacing w:val="-26"/>
          <w:sz w:val="22"/>
          <w:szCs w:val="23"/>
        </w:rPr>
        <w:t>r</w:t>
      </w:r>
      <w:r w:rsidRPr="0080625A">
        <w:rPr>
          <w:i/>
          <w:sz w:val="22"/>
          <w:szCs w:val="23"/>
        </w:rPr>
        <w:t>.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keeping </w:t>
      </w:r>
      <w:r w:rsidRPr="0080625A">
        <w:rPr>
          <w:i/>
          <w:spacing w:val="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rubrics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governing</w:t>
      </w:r>
      <w:r w:rsidRPr="0080625A">
        <w:rPr>
          <w:i/>
          <w:spacing w:val="1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use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Orde</w:t>
      </w:r>
      <w:r w:rsidRPr="0080625A">
        <w:rPr>
          <w:i/>
          <w:spacing w:val="-27"/>
          <w:w w:val="111"/>
          <w:sz w:val="22"/>
          <w:szCs w:val="23"/>
        </w:rPr>
        <w:t>r</w:t>
      </w:r>
      <w:r w:rsidRPr="0080625A">
        <w:rPr>
          <w:i/>
          <w:w w:val="111"/>
          <w:sz w:val="22"/>
          <w:szCs w:val="23"/>
        </w:rPr>
        <w:t>,</w:t>
      </w:r>
      <w:r w:rsidRPr="0080625A">
        <w:rPr>
          <w:i/>
          <w:spacing w:val="5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these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fo</w:t>
      </w:r>
      <w:r w:rsidRPr="0080625A">
        <w:rPr>
          <w:i/>
          <w:spacing w:val="-2"/>
          <w:sz w:val="22"/>
          <w:szCs w:val="23"/>
        </w:rPr>
        <w:t>r</w:t>
      </w:r>
      <w:r w:rsidRPr="0080625A">
        <w:rPr>
          <w:i/>
          <w:sz w:val="22"/>
          <w:szCs w:val="23"/>
        </w:rPr>
        <w:t xml:space="preserve">ms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are</w:t>
      </w:r>
      <w:r w:rsidRPr="0080625A">
        <w:rPr>
          <w:i/>
          <w:spacing w:val="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not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 xml:space="preserve">intended </w:t>
      </w:r>
      <w:r w:rsidRPr="0080625A">
        <w:rPr>
          <w:i/>
          <w:sz w:val="22"/>
          <w:szCs w:val="23"/>
        </w:rPr>
        <w:t>for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use</w:t>
      </w:r>
      <w:r w:rsidRPr="0080625A">
        <w:rPr>
          <w:i/>
          <w:spacing w:val="2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at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principal 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Sunday </w:t>
      </w:r>
      <w:r w:rsidRPr="0080625A">
        <w:rPr>
          <w:i/>
          <w:spacing w:val="16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or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weekly</w:t>
      </w:r>
      <w:r w:rsidRPr="0080625A">
        <w:rPr>
          <w:i/>
          <w:spacing w:val="27"/>
          <w:w w:val="109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celebration</w:t>
      </w:r>
      <w:r w:rsidRPr="0080625A">
        <w:rPr>
          <w:i/>
          <w:spacing w:val="-25"/>
          <w:w w:val="10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congregation.</w:t>
      </w:r>
    </w:p>
    <w:p w:rsidR="009641EA" w:rsidRPr="0080625A" w:rsidRDefault="009641EA">
      <w:pPr>
        <w:spacing w:before="6" w:line="120" w:lineRule="exact"/>
        <w:rPr>
          <w:sz w:val="11"/>
          <w:szCs w:val="13"/>
        </w:rPr>
      </w:pPr>
    </w:p>
    <w:p w:rsidR="009641EA" w:rsidRPr="0080625A" w:rsidRDefault="00E02938">
      <w:pPr>
        <w:ind w:left="500"/>
        <w:rPr>
          <w:sz w:val="28"/>
          <w:szCs w:val="30"/>
        </w:rPr>
      </w:pPr>
      <w:r w:rsidRPr="0080625A">
        <w:rPr>
          <w:b/>
          <w:sz w:val="28"/>
          <w:szCs w:val="30"/>
        </w:rPr>
        <w:t>Form</w:t>
      </w:r>
      <w:r w:rsidRPr="0080625A">
        <w:rPr>
          <w:b/>
          <w:spacing w:val="-18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A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500" w:right="3996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Lift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hearts. </w:t>
      </w: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pacing w:val="-18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Lord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praise.</w:t>
      </w:r>
    </w:p>
    <w:p w:rsidR="009641EA" w:rsidRPr="0080625A" w:rsidRDefault="009641EA">
      <w:pPr>
        <w:spacing w:before="4" w:line="160" w:lineRule="exact"/>
        <w:rPr>
          <w:sz w:val="16"/>
          <w:szCs w:val="17"/>
        </w:rPr>
      </w:pPr>
    </w:p>
    <w:p w:rsidR="009641EA" w:rsidRPr="0080625A" w:rsidRDefault="00E02938">
      <w:pPr>
        <w:spacing w:line="255" w:lineRule="auto"/>
        <w:ind w:left="500" w:right="875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 xml:space="preserve">Celebrant </w:t>
      </w:r>
      <w:r w:rsidRPr="0080625A">
        <w:rPr>
          <w:i/>
          <w:sz w:val="22"/>
          <w:szCs w:val="23"/>
        </w:rPr>
        <w:t>gives</w:t>
      </w:r>
      <w:r w:rsidRPr="0080625A">
        <w:rPr>
          <w:i/>
          <w:spacing w:val="29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thanks</w:t>
      </w:r>
      <w:r w:rsidRPr="0080625A">
        <w:rPr>
          <w:i/>
          <w:spacing w:val="-2"/>
          <w:w w:val="1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God 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for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created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orde</w:t>
      </w:r>
      <w:r w:rsidRPr="0080625A">
        <w:rPr>
          <w:i/>
          <w:spacing w:val="-24"/>
          <w:sz w:val="22"/>
          <w:szCs w:val="23"/>
        </w:rPr>
        <w:t>r</w:t>
      </w:r>
      <w:r w:rsidRPr="0080625A">
        <w:rPr>
          <w:i/>
          <w:sz w:val="22"/>
          <w:szCs w:val="23"/>
        </w:rPr>
        <w:t>,</w:t>
      </w:r>
      <w:r w:rsidRPr="0080625A">
        <w:rPr>
          <w:i/>
          <w:spacing w:val="4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for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God’s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self-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revelation</w:t>
      </w:r>
      <w:r w:rsidRPr="0080625A">
        <w:rPr>
          <w:i/>
          <w:spacing w:val="-2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w w:val="112"/>
          <w:sz w:val="22"/>
          <w:szCs w:val="23"/>
        </w:rPr>
        <w:t>human</w:t>
      </w:r>
      <w:r w:rsidRPr="0080625A">
        <w:rPr>
          <w:i/>
          <w:spacing w:val="-4"/>
          <w:w w:val="1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race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history;</w:t>
      </w:r>
    </w:p>
    <w:p w:rsidR="009641EA" w:rsidRPr="0080625A" w:rsidRDefault="009641EA">
      <w:pPr>
        <w:spacing w:before="2" w:line="140" w:lineRule="exact"/>
        <w:rPr>
          <w:sz w:val="13"/>
          <w:szCs w:val="15"/>
        </w:rPr>
      </w:pPr>
    </w:p>
    <w:p w:rsidR="009641EA" w:rsidRPr="0080625A" w:rsidRDefault="00E02938">
      <w:pPr>
        <w:spacing w:line="398" w:lineRule="auto"/>
        <w:ind w:left="500" w:right="556"/>
        <w:rPr>
          <w:sz w:val="22"/>
          <w:szCs w:val="23"/>
        </w:rPr>
      </w:pPr>
      <w:r w:rsidRPr="0080625A">
        <w:rPr>
          <w:i/>
          <w:sz w:val="22"/>
          <w:szCs w:val="23"/>
        </w:rPr>
        <w:t>Recalls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before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God,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when 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appropriate,</w:t>
      </w:r>
      <w:r w:rsidRPr="0080625A">
        <w:rPr>
          <w:i/>
          <w:spacing w:val="-5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particular</w:t>
      </w:r>
      <w:r w:rsidRPr="0080625A">
        <w:rPr>
          <w:i/>
          <w:spacing w:val="5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occasion</w:t>
      </w:r>
      <w:r w:rsidRPr="0080625A">
        <w:rPr>
          <w:i/>
          <w:spacing w:val="57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being</w:t>
      </w:r>
      <w:r w:rsidRPr="0080625A">
        <w:rPr>
          <w:i/>
          <w:sz w:val="22"/>
          <w:szCs w:val="23"/>
        </w:rPr>
        <w:t xml:space="preserve"> celebrated;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If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desired,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incorporates</w:t>
      </w:r>
      <w:r w:rsidRPr="0080625A">
        <w:rPr>
          <w:i/>
          <w:spacing w:val="1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adapts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</w:t>
      </w:r>
      <w:r w:rsidRPr="0080625A">
        <w:rPr>
          <w:i/>
          <w:spacing w:val="2"/>
          <w:sz w:val="22"/>
          <w:szCs w:val="23"/>
        </w:rPr>
        <w:t>r</w:t>
      </w:r>
      <w:r w:rsidRPr="0080625A">
        <w:rPr>
          <w:i/>
          <w:sz w:val="22"/>
          <w:szCs w:val="23"/>
        </w:rPr>
        <w:t>oper</w:t>
      </w:r>
      <w:r w:rsidRPr="0080625A">
        <w:rPr>
          <w:i/>
          <w:spacing w:val="4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Preface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Da</w:t>
      </w:r>
      <w:r w:rsidRPr="0080625A">
        <w:rPr>
          <w:i/>
          <w:spacing w:val="-22"/>
          <w:w w:val="115"/>
          <w:sz w:val="22"/>
          <w:szCs w:val="23"/>
        </w:rPr>
        <w:t>y</w:t>
      </w:r>
      <w:r w:rsidRPr="0080625A">
        <w:rPr>
          <w:i/>
          <w:w w:val="113"/>
          <w:sz w:val="22"/>
          <w:szCs w:val="23"/>
        </w:rPr>
        <w:t>.</w:t>
      </w:r>
    </w:p>
    <w:p w:rsidR="009641EA" w:rsidRPr="0080625A" w:rsidRDefault="00DD1BEF">
      <w:pPr>
        <w:spacing w:line="220" w:lineRule="exact"/>
        <w:ind w:left="949"/>
        <w:rPr>
          <w:sz w:val="22"/>
          <w:szCs w:val="23"/>
        </w:rPr>
      </w:pPr>
      <w:r>
        <w:rPr>
          <w:sz w:val="18"/>
        </w:rPr>
        <w:pict>
          <v:group id="_x0000_s4872" style="position:absolute;left:0;text-align:left;margin-left:111.3pt;margin-top:.4pt;width:0;height:161.3pt;z-index:-6098;mso-position-horizontal-relative:page" coordorigin="2226,8" coordsize="0,3226">
            <v:shape id="_x0000_s4873" style="position:absolute;left:2226;top:8;width:0;height:3226" coordorigin="2226,8" coordsize="0,3226" path="m2226,8r,3225e" filled="f" strokeweight=".6pt">
              <v:path arrowok="t"/>
            </v:shape>
            <w10:wrap anchorx="page"/>
          </v:group>
        </w:pict>
      </w:r>
      <w:r w:rsidR="00E02938" w:rsidRPr="0080625A">
        <w:rPr>
          <w:i/>
          <w:sz w:val="22"/>
          <w:szCs w:val="23"/>
        </w:rPr>
        <w:t>If</w:t>
      </w:r>
      <w:r w:rsidR="00E02938" w:rsidRPr="0080625A">
        <w:rPr>
          <w:i/>
          <w:spacing w:val="31"/>
          <w:sz w:val="22"/>
          <w:szCs w:val="23"/>
        </w:rPr>
        <w:t xml:space="preserve"> </w:t>
      </w:r>
      <w:r w:rsidR="00E02938" w:rsidRPr="0080625A">
        <w:rPr>
          <w:i/>
          <w:sz w:val="22"/>
          <w:szCs w:val="23"/>
        </w:rPr>
        <w:t>the</w:t>
      </w:r>
      <w:r w:rsidR="00E02938" w:rsidRPr="0080625A">
        <w:rPr>
          <w:i/>
          <w:spacing w:val="33"/>
          <w:sz w:val="22"/>
          <w:szCs w:val="23"/>
        </w:rPr>
        <w:t xml:space="preserve"> </w:t>
      </w:r>
      <w:r w:rsidR="00E02938" w:rsidRPr="0080625A">
        <w:rPr>
          <w:i/>
          <w:sz w:val="22"/>
          <w:szCs w:val="23"/>
        </w:rPr>
        <w:t>Sanctus</w:t>
      </w:r>
      <w:r w:rsidR="00E02938" w:rsidRPr="0080625A">
        <w:rPr>
          <w:i/>
          <w:spacing w:val="52"/>
          <w:sz w:val="22"/>
          <w:szCs w:val="23"/>
        </w:rPr>
        <w:t xml:space="preserve"> </w:t>
      </w:r>
      <w:r w:rsidR="00E02938" w:rsidRPr="0080625A">
        <w:rPr>
          <w:i/>
          <w:sz w:val="22"/>
          <w:szCs w:val="23"/>
        </w:rPr>
        <w:t>is</w:t>
      </w:r>
      <w:r w:rsidR="00E02938" w:rsidRPr="0080625A">
        <w:rPr>
          <w:i/>
          <w:spacing w:val="5"/>
          <w:sz w:val="22"/>
          <w:szCs w:val="23"/>
        </w:rPr>
        <w:t xml:space="preserve"> </w:t>
      </w:r>
      <w:r w:rsidR="00E02938" w:rsidRPr="0080625A">
        <w:rPr>
          <w:i/>
          <w:sz w:val="22"/>
          <w:szCs w:val="23"/>
        </w:rPr>
        <w:t>to</w:t>
      </w:r>
      <w:r w:rsidR="00E02938" w:rsidRPr="0080625A">
        <w:rPr>
          <w:i/>
          <w:spacing w:val="32"/>
          <w:sz w:val="22"/>
          <w:szCs w:val="23"/>
        </w:rPr>
        <w:t xml:space="preserve"> </w:t>
      </w:r>
      <w:r w:rsidR="00E02938" w:rsidRPr="0080625A">
        <w:rPr>
          <w:i/>
          <w:sz w:val="22"/>
          <w:szCs w:val="23"/>
        </w:rPr>
        <w:t>be</w:t>
      </w:r>
      <w:r w:rsidR="00E02938" w:rsidRPr="0080625A">
        <w:rPr>
          <w:i/>
          <w:spacing w:val="19"/>
          <w:sz w:val="22"/>
          <w:szCs w:val="23"/>
        </w:rPr>
        <w:t xml:space="preserve"> </w:t>
      </w:r>
      <w:r w:rsidR="00E02938" w:rsidRPr="0080625A">
        <w:rPr>
          <w:i/>
          <w:w w:val="109"/>
          <w:sz w:val="22"/>
          <w:szCs w:val="23"/>
        </w:rPr>
        <w:t>included,</w:t>
      </w:r>
      <w:r w:rsidR="00E02938" w:rsidRPr="0080625A">
        <w:rPr>
          <w:i/>
          <w:spacing w:val="-3"/>
          <w:w w:val="109"/>
          <w:sz w:val="22"/>
          <w:szCs w:val="23"/>
        </w:rPr>
        <w:t xml:space="preserve"> </w:t>
      </w:r>
      <w:r w:rsidR="00E02938" w:rsidRPr="0080625A">
        <w:rPr>
          <w:i/>
          <w:sz w:val="22"/>
          <w:szCs w:val="23"/>
        </w:rPr>
        <w:t>it</w:t>
      </w:r>
      <w:r w:rsidR="00E02938" w:rsidRPr="0080625A">
        <w:rPr>
          <w:i/>
          <w:spacing w:val="17"/>
          <w:sz w:val="22"/>
          <w:szCs w:val="23"/>
        </w:rPr>
        <w:t xml:space="preserve"> </w:t>
      </w:r>
      <w:r w:rsidR="00E02938" w:rsidRPr="0080625A">
        <w:rPr>
          <w:i/>
          <w:sz w:val="22"/>
          <w:szCs w:val="23"/>
        </w:rPr>
        <w:t>is</w:t>
      </w:r>
      <w:r w:rsidR="00E02938" w:rsidRPr="0080625A">
        <w:rPr>
          <w:i/>
          <w:spacing w:val="5"/>
          <w:sz w:val="22"/>
          <w:szCs w:val="23"/>
        </w:rPr>
        <w:t xml:space="preserve"> </w:t>
      </w:r>
      <w:r w:rsidR="00E02938" w:rsidRPr="0080625A">
        <w:rPr>
          <w:i/>
          <w:w w:val="110"/>
          <w:sz w:val="22"/>
          <w:szCs w:val="23"/>
        </w:rPr>
        <w:t>introduced</w:t>
      </w:r>
      <w:r w:rsidR="00E02938" w:rsidRPr="0080625A">
        <w:rPr>
          <w:i/>
          <w:spacing w:val="-4"/>
          <w:w w:val="110"/>
          <w:sz w:val="22"/>
          <w:szCs w:val="23"/>
        </w:rPr>
        <w:t xml:space="preserve"> </w:t>
      </w:r>
      <w:r w:rsidR="00E02938" w:rsidRPr="0080625A">
        <w:rPr>
          <w:i/>
          <w:sz w:val="22"/>
          <w:szCs w:val="23"/>
        </w:rPr>
        <w:t xml:space="preserve">with </w:t>
      </w:r>
      <w:r w:rsidR="00E02938" w:rsidRPr="0080625A">
        <w:rPr>
          <w:i/>
          <w:spacing w:val="4"/>
          <w:sz w:val="22"/>
          <w:szCs w:val="23"/>
        </w:rPr>
        <w:t xml:space="preserve"> </w:t>
      </w:r>
      <w:r w:rsidR="00E02938" w:rsidRPr="0080625A">
        <w:rPr>
          <w:i/>
          <w:sz w:val="22"/>
          <w:szCs w:val="23"/>
        </w:rPr>
        <w:t>these</w:t>
      </w:r>
      <w:r w:rsidR="00E02938" w:rsidRPr="0080625A">
        <w:rPr>
          <w:i/>
          <w:spacing w:val="35"/>
          <w:sz w:val="22"/>
          <w:szCs w:val="23"/>
        </w:rPr>
        <w:t xml:space="preserve"> </w:t>
      </w:r>
      <w:r w:rsidR="00E02938" w:rsidRPr="0080625A">
        <w:rPr>
          <w:i/>
          <w:sz w:val="22"/>
          <w:szCs w:val="23"/>
        </w:rPr>
        <w:t>or</w:t>
      </w:r>
      <w:r w:rsidR="00E02938" w:rsidRPr="0080625A">
        <w:rPr>
          <w:i/>
          <w:spacing w:val="18"/>
          <w:sz w:val="22"/>
          <w:szCs w:val="23"/>
        </w:rPr>
        <w:t xml:space="preserve"> </w:t>
      </w:r>
      <w:r w:rsidR="00E02938" w:rsidRPr="0080625A">
        <w:rPr>
          <w:i/>
          <w:sz w:val="22"/>
          <w:szCs w:val="23"/>
        </w:rPr>
        <w:t>similar</w:t>
      </w:r>
      <w:r w:rsidR="00E02938" w:rsidRPr="0080625A">
        <w:rPr>
          <w:i/>
          <w:spacing w:val="41"/>
          <w:sz w:val="22"/>
          <w:szCs w:val="23"/>
        </w:rPr>
        <w:t xml:space="preserve"> </w:t>
      </w:r>
      <w:r w:rsidR="00E02938" w:rsidRPr="0080625A">
        <w:rPr>
          <w:i/>
          <w:w w:val="111"/>
          <w:sz w:val="22"/>
          <w:szCs w:val="23"/>
        </w:rPr>
        <w:t>words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spacing w:line="249" w:lineRule="auto"/>
        <w:ind w:left="949" w:right="95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join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saints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angels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proclaiming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glo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(say),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ind w:left="949"/>
        <w:rPr>
          <w:sz w:val="22"/>
          <w:szCs w:val="23"/>
        </w:rPr>
      </w:pP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-3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People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spacing w:line="251" w:lineRule="auto"/>
        <w:ind w:left="949" w:right="20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13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7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1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d,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th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line="300" w:lineRule="exact"/>
        <w:ind w:left="12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highest.</w:t>
      </w:r>
    </w:p>
    <w:p w:rsidR="009641EA" w:rsidRPr="0080625A" w:rsidRDefault="00E02938">
      <w:pPr>
        <w:spacing w:before="14"/>
        <w:ind w:left="9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Lord.</w:t>
      </w:r>
    </w:p>
    <w:p w:rsidR="009641EA" w:rsidRPr="0080625A" w:rsidRDefault="00E02938">
      <w:pPr>
        <w:spacing w:before="12"/>
        <w:ind w:left="1249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highest.</w:t>
      </w:r>
    </w:p>
    <w:p w:rsidR="009641EA" w:rsidRPr="0080625A" w:rsidRDefault="00E02938">
      <w:pPr>
        <w:spacing w:before="80"/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lastRenderedPageBreak/>
        <w:t>The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4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now </w:t>
      </w:r>
      <w:r w:rsidRPr="0080625A">
        <w:rPr>
          <w:i/>
          <w:spacing w:val="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praises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God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for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4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salvation 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4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world </w:t>
      </w:r>
      <w:r w:rsidRPr="0080625A">
        <w:rPr>
          <w:i/>
          <w:spacing w:val="16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through</w:t>
      </w:r>
      <w:r w:rsidRPr="0080625A">
        <w:rPr>
          <w:i/>
          <w:spacing w:val="11"/>
          <w:w w:val="110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Christ</w:t>
      </w:r>
    </w:p>
    <w:p w:rsidR="009641EA" w:rsidRPr="0080625A" w:rsidRDefault="00E02938">
      <w:pPr>
        <w:spacing w:before="16"/>
        <w:ind w:left="351"/>
        <w:rPr>
          <w:sz w:val="22"/>
          <w:szCs w:val="23"/>
        </w:rPr>
      </w:pPr>
      <w:r w:rsidRPr="0080625A">
        <w:rPr>
          <w:i/>
          <w:spacing w:val="2"/>
          <w:w w:val="103"/>
          <w:sz w:val="22"/>
          <w:szCs w:val="23"/>
        </w:rPr>
        <w:t>Jesus.</w:t>
      </w:r>
    </w:p>
    <w:p w:rsidR="009641EA" w:rsidRPr="0080625A" w:rsidRDefault="009641EA">
      <w:pPr>
        <w:spacing w:before="7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Prayer</w:t>
      </w:r>
      <w:r w:rsidRPr="0080625A">
        <w:rPr>
          <w:i/>
          <w:spacing w:val="29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continues</w:t>
      </w:r>
      <w:r w:rsidRPr="0080625A">
        <w:rPr>
          <w:i/>
          <w:spacing w:val="-1"/>
          <w:w w:val="10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these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words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spacing w:line="249" w:lineRule="auto"/>
        <w:ind w:left="351" w:right="429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  so,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offer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gifts. </w:t>
      </w:r>
      <w:r w:rsidRPr="0080625A">
        <w:rPr>
          <w:rFonts w:ascii="Cambria" w:eastAsia="Cambria" w:hAnsi="Cambria" w:cs="Cambria"/>
          <w:sz w:val="24"/>
          <w:szCs w:val="28"/>
        </w:rPr>
        <w:t xml:space="preserve">Sanctify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Holy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Christ.</w:t>
      </w:r>
    </w:p>
    <w:p w:rsidR="009641EA" w:rsidRPr="0080625A" w:rsidRDefault="009641EA">
      <w:pPr>
        <w:spacing w:before="4" w:line="160" w:lineRule="exact"/>
        <w:rPr>
          <w:sz w:val="14"/>
          <w:szCs w:val="16"/>
        </w:rPr>
      </w:pPr>
    </w:p>
    <w:p w:rsidR="009641EA" w:rsidRPr="0080625A" w:rsidRDefault="00E02938">
      <w:pPr>
        <w:spacing w:line="244" w:lineRule="auto"/>
        <w:ind w:left="351" w:right="517"/>
        <w:rPr>
          <w:sz w:val="22"/>
          <w:szCs w:val="23"/>
        </w:rPr>
      </w:pPr>
      <w:r w:rsidRPr="0080625A">
        <w:rPr>
          <w:i/>
          <w:sz w:val="22"/>
          <w:szCs w:val="23"/>
        </w:rPr>
        <w:t>At</w:t>
      </w:r>
      <w:r w:rsidRPr="0080625A">
        <w:rPr>
          <w:i/>
          <w:spacing w:val="4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following</w:t>
      </w:r>
      <w:r w:rsidRPr="0080625A">
        <w:rPr>
          <w:i/>
          <w:spacing w:val="-4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words 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concerning</w:t>
      </w:r>
      <w:r w:rsidRPr="0080625A">
        <w:rPr>
          <w:i/>
          <w:spacing w:val="-2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bread,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-3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is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hold</w:t>
      </w:r>
      <w:r w:rsidRPr="0080625A">
        <w:rPr>
          <w:i/>
          <w:spacing w:val="4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it,</w:t>
      </w:r>
      <w:r w:rsidRPr="0080625A">
        <w:rPr>
          <w:i/>
          <w:spacing w:val="2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lay</w:t>
      </w:r>
      <w:r w:rsidRPr="0080625A">
        <w:rPr>
          <w:i/>
          <w:spacing w:val="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hand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upon </w:t>
      </w:r>
      <w:r w:rsidRPr="0080625A">
        <w:rPr>
          <w:i/>
          <w:spacing w:val="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it;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at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words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concerning</w:t>
      </w:r>
      <w:r w:rsidRPr="0080625A">
        <w:rPr>
          <w:i/>
          <w:spacing w:val="3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cup,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hold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place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9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hand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upon 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cup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any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other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vessel</w:t>
      </w:r>
      <w:r w:rsidRPr="0080625A">
        <w:rPr>
          <w:i/>
          <w:spacing w:val="24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containing</w:t>
      </w:r>
      <w:r w:rsidRPr="0080625A">
        <w:rPr>
          <w:i/>
          <w:spacing w:val="-3"/>
          <w:w w:val="10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wine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consecrated.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spacing w:line="257" w:lineRule="auto"/>
        <w:ind w:left="351" w:right="38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On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night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died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us,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Savior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took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bread,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you,</w:t>
      </w:r>
    </w:p>
    <w:p w:rsidR="009641EA" w:rsidRPr="0080625A" w:rsidRDefault="00E02938">
      <w:pPr>
        <w:spacing w:before="1" w:line="258" w:lineRule="auto"/>
        <w:ind w:left="351" w:right="274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broke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friends,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said: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51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24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ake,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eat: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you.</w:t>
      </w:r>
    </w:p>
    <w:p w:rsidR="009641EA" w:rsidRPr="0080625A" w:rsidRDefault="00E02938">
      <w:pPr>
        <w:spacing w:before="17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Do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remembrance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me.”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4" w:lineRule="auto"/>
        <w:ind w:left="351" w:right="236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supper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ending,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took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wine,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thanks,</w:t>
      </w:r>
    </w:p>
    <w:p w:rsidR="009641EA" w:rsidRPr="0080625A" w:rsidRDefault="00E02938">
      <w:pPr>
        <w:spacing w:before="5" w:line="258" w:lineRule="auto"/>
        <w:ind w:left="351" w:right="498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said: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“Drink</w:t>
      </w:r>
      <w:r w:rsidRPr="0080625A">
        <w:rPr>
          <w:rFonts w:ascii="Cambria" w:eastAsia="Cambria" w:hAnsi="Cambria" w:cs="Cambria"/>
          <w:spacing w:val="13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this,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you: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Covenant,</w:t>
      </w:r>
    </w:p>
    <w:p w:rsidR="009641EA" w:rsidRPr="0080625A" w:rsidRDefault="00E02938">
      <w:pPr>
        <w:spacing w:before="24" w:line="258" w:lineRule="auto"/>
        <w:ind w:left="351" w:right="37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poured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all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forgiveness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sins.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Whenever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drink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it,</w:t>
      </w:r>
    </w:p>
    <w:p w:rsidR="009641EA" w:rsidRPr="0080625A" w:rsidRDefault="00E02938">
      <w:pPr>
        <w:spacing w:before="2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do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remembrance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me.”</w:t>
      </w:r>
    </w:p>
    <w:p w:rsidR="009641EA" w:rsidRPr="0080625A" w:rsidRDefault="009641EA">
      <w:pPr>
        <w:spacing w:before="9" w:line="160" w:lineRule="exact"/>
        <w:rPr>
          <w:sz w:val="16"/>
          <w:szCs w:val="17"/>
        </w:rPr>
      </w:pPr>
    </w:p>
    <w:p w:rsidR="009641EA" w:rsidRPr="0080625A" w:rsidRDefault="00E02938">
      <w:pPr>
        <w:spacing w:line="245" w:lineRule="auto"/>
        <w:ind w:left="351" w:right="630"/>
        <w:rPr>
          <w:szCs w:val="22"/>
        </w:rPr>
      </w:pPr>
      <w:r w:rsidRPr="0080625A">
        <w:rPr>
          <w:i/>
          <w:spacing w:val="-1"/>
          <w:sz w:val="22"/>
          <w:szCs w:val="23"/>
        </w:rPr>
        <w:t>T</w:t>
      </w:r>
      <w:r w:rsidRPr="0080625A">
        <w:rPr>
          <w:i/>
          <w:sz w:val="22"/>
          <w:szCs w:val="23"/>
        </w:rPr>
        <w:t>he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-6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then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introduce,</w:t>
      </w:r>
      <w:r w:rsidRPr="0080625A">
        <w:rPr>
          <w:i/>
          <w:spacing w:val="-7"/>
          <w:w w:val="1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suitable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words, 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memorial</w:t>
      </w:r>
      <w:r w:rsidRPr="0080625A">
        <w:rPr>
          <w:i/>
          <w:spacing w:val="-1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 xml:space="preserve">acclamation </w:t>
      </w:r>
      <w:r w:rsidRPr="0080625A">
        <w:rPr>
          <w:i/>
          <w:szCs w:val="22"/>
        </w:rPr>
        <w:t>by</w:t>
      </w:r>
      <w:r w:rsidRPr="0080625A">
        <w:rPr>
          <w:i/>
          <w:spacing w:val="30"/>
          <w:szCs w:val="22"/>
        </w:rPr>
        <w:t xml:space="preserve"> </w:t>
      </w:r>
      <w:r w:rsidRPr="0080625A">
        <w:rPr>
          <w:i/>
          <w:szCs w:val="22"/>
        </w:rPr>
        <w:t>the</w:t>
      </w:r>
      <w:r w:rsidRPr="0080625A">
        <w:rPr>
          <w:i/>
          <w:spacing w:val="31"/>
          <w:szCs w:val="22"/>
        </w:rPr>
        <w:t xml:space="preserve"> </w:t>
      </w:r>
      <w:r w:rsidRPr="0080625A">
        <w:rPr>
          <w:i/>
          <w:w w:val="109"/>
          <w:szCs w:val="22"/>
        </w:rPr>
        <w:t>people.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2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then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continues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spacing w:line="258" w:lineRule="auto"/>
        <w:ind w:left="351" w:right="97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now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celebrate,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7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-17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memorial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Savio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means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cup,</w:t>
      </w:r>
    </w:p>
    <w:p w:rsidR="009641EA" w:rsidRPr="0080625A" w:rsidRDefault="00E02938">
      <w:pPr>
        <w:spacing w:line="256" w:lineRule="auto"/>
        <w:ind w:left="351" w:right="298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show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forth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sacrifice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Christ’s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death,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proclaim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resurrection,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until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67" w:line="256" w:lineRule="auto"/>
        <w:ind w:left="500" w:right="392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 xml:space="preserve">Gather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Communion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Risen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One,</w:t>
      </w:r>
    </w:p>
    <w:p w:rsidR="009641EA" w:rsidRPr="0080625A" w:rsidRDefault="00E02938">
      <w:pPr>
        <w:spacing w:line="258" w:lineRule="auto"/>
        <w:ind w:left="500" w:right="268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make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living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sacrifice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praise. </w:t>
      </w:r>
      <w:r w:rsidRPr="0080625A">
        <w:rPr>
          <w:rFonts w:ascii="Cambria" w:eastAsia="Cambria" w:hAnsi="Cambria" w:cs="Cambria"/>
          <w:sz w:val="24"/>
          <w:szCs w:val="28"/>
        </w:rPr>
        <w:t xml:space="preserve">Through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unity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Spirit,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hono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praise,</w:t>
      </w:r>
    </w:p>
    <w:p w:rsidR="009641EA" w:rsidRPr="0080625A" w:rsidRDefault="00E02938">
      <w:pPr>
        <w:spacing w:before="2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i/>
          <w:w w:val="118"/>
          <w:sz w:val="24"/>
          <w:szCs w:val="28"/>
        </w:rPr>
        <w:t>AMEN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4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8"/>
          <w:szCs w:val="30"/>
        </w:rPr>
      </w:pPr>
      <w:r w:rsidRPr="0080625A">
        <w:rPr>
          <w:b/>
          <w:sz w:val="28"/>
          <w:szCs w:val="30"/>
        </w:rPr>
        <w:t>Form</w:t>
      </w:r>
      <w:r w:rsidRPr="0080625A">
        <w:rPr>
          <w:b/>
          <w:spacing w:val="-21"/>
          <w:sz w:val="28"/>
          <w:szCs w:val="30"/>
        </w:rPr>
        <w:t xml:space="preserve"> </w:t>
      </w:r>
      <w:r w:rsidRPr="0080625A">
        <w:rPr>
          <w:b/>
          <w:sz w:val="28"/>
          <w:szCs w:val="30"/>
        </w:rPr>
        <w:t>B</w:t>
      </w:r>
    </w:p>
    <w:p w:rsidR="009641EA" w:rsidRPr="0080625A" w:rsidRDefault="009641EA">
      <w:pPr>
        <w:spacing w:before="8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500" w:right="4204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you.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Lift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hearts.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7"/>
        </w:rPr>
      </w:pPr>
      <w:r w:rsidRPr="0080625A">
        <w:rPr>
          <w:i/>
          <w:spacing w:val="-2"/>
          <w:szCs w:val="22"/>
        </w:rPr>
        <w:t>Peopl</w:t>
      </w:r>
      <w:r w:rsidRPr="0080625A">
        <w:rPr>
          <w:i/>
          <w:szCs w:val="22"/>
        </w:rPr>
        <w:t xml:space="preserve">e            </w:t>
      </w:r>
      <w:r w:rsidRPr="0080625A">
        <w:rPr>
          <w:i/>
          <w:spacing w:val="32"/>
          <w:szCs w:val="22"/>
        </w:rPr>
        <w:t xml:space="preserve"> </w:t>
      </w:r>
      <w:r w:rsidRPr="0080625A">
        <w:rPr>
          <w:rFonts w:ascii="Cambria" w:eastAsia="Cambria" w:hAnsi="Cambria" w:cs="Cambria"/>
          <w:spacing w:val="-18"/>
          <w:sz w:val="24"/>
          <w:szCs w:val="27"/>
        </w:rPr>
        <w:t>W</w:t>
      </w:r>
      <w:r w:rsidRPr="0080625A">
        <w:rPr>
          <w:rFonts w:ascii="Cambria" w:eastAsia="Cambria" w:hAnsi="Cambria" w:cs="Cambria"/>
          <w:sz w:val="24"/>
          <w:szCs w:val="27"/>
        </w:rPr>
        <w:t>e</w:t>
      </w:r>
      <w:r w:rsidRPr="0080625A">
        <w:rPr>
          <w:rFonts w:ascii="Cambria" w:eastAsia="Cambria" w:hAnsi="Cambria" w:cs="Cambria"/>
          <w:spacing w:val="3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lift</w:t>
      </w:r>
      <w:r w:rsidRPr="0080625A">
        <w:rPr>
          <w:rFonts w:ascii="Cambria" w:eastAsia="Cambria" w:hAnsi="Cambria" w:cs="Cambria"/>
          <w:spacing w:val="3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them</w:t>
      </w:r>
      <w:r w:rsidRPr="0080625A">
        <w:rPr>
          <w:rFonts w:ascii="Cambria" w:eastAsia="Cambria" w:hAnsi="Cambria" w:cs="Cambria"/>
          <w:spacing w:val="16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7"/>
        </w:rPr>
        <w:t>Lo</w:t>
      </w:r>
      <w:r w:rsidRPr="0080625A">
        <w:rPr>
          <w:rFonts w:ascii="Cambria" w:eastAsia="Cambria" w:hAnsi="Cambria" w:cs="Cambria"/>
          <w:spacing w:val="-2"/>
          <w:w w:val="107"/>
          <w:sz w:val="24"/>
          <w:szCs w:val="27"/>
        </w:rPr>
        <w:t>r</w:t>
      </w:r>
      <w:r w:rsidRPr="0080625A">
        <w:rPr>
          <w:rFonts w:ascii="Cambria" w:eastAsia="Cambria" w:hAnsi="Cambria" w:cs="Cambria"/>
          <w:w w:val="111"/>
          <w:sz w:val="24"/>
          <w:szCs w:val="27"/>
        </w:rPr>
        <w:t>d.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1"/>
          <w:w w:val="107"/>
          <w:sz w:val="22"/>
          <w:szCs w:val="23"/>
        </w:rPr>
        <w:t>Celebran</w:t>
      </w:r>
      <w:r w:rsidRPr="0080625A">
        <w:rPr>
          <w:i/>
          <w:w w:val="107"/>
          <w:sz w:val="22"/>
          <w:szCs w:val="23"/>
        </w:rPr>
        <w:t xml:space="preserve">t     </w:t>
      </w:r>
      <w:r w:rsidRPr="0080625A">
        <w:rPr>
          <w:i/>
          <w:spacing w:val="33"/>
          <w:w w:val="107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</w:p>
    <w:p w:rsidR="009641EA" w:rsidRPr="0080625A" w:rsidRDefault="00E02938">
      <w:pPr>
        <w:spacing w:before="1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i/>
          <w:spacing w:val="-2"/>
          <w:sz w:val="22"/>
          <w:szCs w:val="23"/>
        </w:rPr>
        <w:t>Peopl</w:t>
      </w:r>
      <w:r w:rsidRPr="0080625A">
        <w:rPr>
          <w:i/>
          <w:sz w:val="22"/>
          <w:szCs w:val="23"/>
        </w:rPr>
        <w:t xml:space="preserve">e           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praise.</w:t>
      </w:r>
    </w:p>
    <w:p w:rsidR="009641EA" w:rsidRPr="0080625A" w:rsidRDefault="009641EA">
      <w:pPr>
        <w:spacing w:before="6" w:line="160" w:lineRule="exact"/>
        <w:rPr>
          <w:sz w:val="16"/>
          <w:szCs w:val="17"/>
        </w:rPr>
      </w:pPr>
    </w:p>
    <w:p w:rsidR="009641EA" w:rsidRPr="0080625A" w:rsidRDefault="00E02938">
      <w:pPr>
        <w:spacing w:line="255" w:lineRule="auto"/>
        <w:ind w:left="500" w:right="875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 xml:space="preserve">Celebrant </w:t>
      </w:r>
      <w:r w:rsidRPr="0080625A">
        <w:rPr>
          <w:i/>
          <w:sz w:val="22"/>
          <w:szCs w:val="23"/>
        </w:rPr>
        <w:t>gives</w:t>
      </w:r>
      <w:r w:rsidRPr="0080625A">
        <w:rPr>
          <w:i/>
          <w:spacing w:val="29"/>
          <w:sz w:val="22"/>
          <w:szCs w:val="23"/>
        </w:rPr>
        <w:t xml:space="preserve"> </w:t>
      </w:r>
      <w:r w:rsidRPr="0080625A">
        <w:rPr>
          <w:i/>
          <w:w w:val="113"/>
          <w:sz w:val="22"/>
          <w:szCs w:val="23"/>
        </w:rPr>
        <w:t>thanks</w:t>
      </w:r>
      <w:r w:rsidRPr="0080625A">
        <w:rPr>
          <w:i/>
          <w:spacing w:val="-2"/>
          <w:w w:val="1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God 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for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created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orde</w:t>
      </w:r>
      <w:r w:rsidRPr="0080625A">
        <w:rPr>
          <w:i/>
          <w:spacing w:val="-24"/>
          <w:sz w:val="22"/>
          <w:szCs w:val="23"/>
        </w:rPr>
        <w:t>r</w:t>
      </w:r>
      <w:r w:rsidRPr="0080625A">
        <w:rPr>
          <w:i/>
          <w:sz w:val="22"/>
          <w:szCs w:val="23"/>
        </w:rPr>
        <w:t>,</w:t>
      </w:r>
      <w:r w:rsidRPr="0080625A">
        <w:rPr>
          <w:i/>
          <w:spacing w:val="4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for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God’s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self-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revelation</w:t>
      </w:r>
      <w:r w:rsidRPr="0080625A">
        <w:rPr>
          <w:i/>
          <w:spacing w:val="-2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w w:val="112"/>
          <w:sz w:val="22"/>
          <w:szCs w:val="23"/>
        </w:rPr>
        <w:t>human</w:t>
      </w:r>
      <w:r w:rsidRPr="0080625A">
        <w:rPr>
          <w:i/>
          <w:spacing w:val="-4"/>
          <w:w w:val="11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race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in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history;</w:t>
      </w:r>
    </w:p>
    <w:p w:rsidR="009641EA" w:rsidRPr="0080625A" w:rsidRDefault="009641EA">
      <w:pPr>
        <w:spacing w:before="8" w:line="140" w:lineRule="exact"/>
        <w:rPr>
          <w:sz w:val="12"/>
          <w:szCs w:val="14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2"/>
          <w:szCs w:val="23"/>
        </w:rPr>
      </w:pPr>
      <w:r w:rsidRPr="0080625A">
        <w:rPr>
          <w:i/>
          <w:sz w:val="22"/>
          <w:szCs w:val="23"/>
        </w:rPr>
        <w:t>Recalls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before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God,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when 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appropriate,</w:t>
      </w:r>
      <w:r w:rsidRPr="0080625A">
        <w:rPr>
          <w:i/>
          <w:spacing w:val="-5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particular</w:t>
      </w:r>
      <w:r w:rsidRPr="0080625A">
        <w:rPr>
          <w:i/>
          <w:spacing w:val="5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occasion</w:t>
      </w:r>
      <w:r w:rsidRPr="0080625A">
        <w:rPr>
          <w:i/>
          <w:spacing w:val="5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being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celebrate</w:t>
      </w:r>
      <w:r w:rsidRPr="0080625A">
        <w:rPr>
          <w:i/>
          <w:spacing w:val="1"/>
          <w:w w:val="106"/>
          <w:sz w:val="22"/>
          <w:szCs w:val="23"/>
        </w:rPr>
        <w:t>d</w:t>
      </w:r>
      <w:r w:rsidRPr="0080625A">
        <w:rPr>
          <w:rFonts w:ascii="Cambria" w:eastAsia="Cambria" w:hAnsi="Cambria" w:cs="Cambria"/>
          <w:w w:val="108"/>
          <w:sz w:val="22"/>
          <w:szCs w:val="23"/>
        </w:rPr>
        <w:t>;</w:t>
      </w:r>
    </w:p>
    <w:p w:rsidR="009641EA" w:rsidRPr="0080625A" w:rsidRDefault="009641EA">
      <w:pPr>
        <w:spacing w:before="6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If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desired,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incorporates</w:t>
      </w:r>
      <w:r w:rsidRPr="0080625A">
        <w:rPr>
          <w:i/>
          <w:spacing w:val="1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adapts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</w:t>
      </w:r>
      <w:r w:rsidRPr="0080625A">
        <w:rPr>
          <w:i/>
          <w:spacing w:val="2"/>
          <w:sz w:val="22"/>
          <w:szCs w:val="23"/>
        </w:rPr>
        <w:t>r</w:t>
      </w:r>
      <w:r w:rsidRPr="0080625A">
        <w:rPr>
          <w:i/>
          <w:sz w:val="22"/>
          <w:szCs w:val="23"/>
        </w:rPr>
        <w:t>oper</w:t>
      </w:r>
      <w:r w:rsidRPr="0080625A">
        <w:rPr>
          <w:i/>
          <w:spacing w:val="4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Preface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Da</w:t>
      </w:r>
      <w:r w:rsidRPr="0080625A">
        <w:rPr>
          <w:i/>
          <w:spacing w:val="-22"/>
          <w:w w:val="115"/>
          <w:sz w:val="22"/>
          <w:szCs w:val="23"/>
        </w:rPr>
        <w:t>y</w:t>
      </w:r>
      <w:r w:rsidRPr="0080625A">
        <w:rPr>
          <w:i/>
          <w:w w:val="113"/>
          <w:sz w:val="22"/>
          <w:szCs w:val="23"/>
        </w:rPr>
        <w:t>.</w:t>
      </w:r>
    </w:p>
    <w:p w:rsidR="009641EA" w:rsidRPr="0080625A" w:rsidRDefault="009641EA">
      <w:pPr>
        <w:spacing w:before="7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If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Sanctus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is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included,</w:t>
      </w:r>
      <w:r w:rsidRPr="0080625A">
        <w:rPr>
          <w:i/>
          <w:spacing w:val="-3"/>
          <w:w w:val="10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it</w:t>
      </w:r>
      <w:r w:rsidRPr="0080625A">
        <w:rPr>
          <w:i/>
          <w:spacing w:val="1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is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introduced</w:t>
      </w:r>
      <w:r w:rsidRPr="0080625A">
        <w:rPr>
          <w:i/>
          <w:spacing w:val="-4"/>
          <w:w w:val="1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these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similar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words</w:t>
      </w:r>
    </w:p>
    <w:p w:rsidR="009641EA" w:rsidRPr="0080625A" w:rsidRDefault="009641EA">
      <w:pPr>
        <w:spacing w:before="7" w:line="140" w:lineRule="exact"/>
        <w:rPr>
          <w:sz w:val="13"/>
          <w:szCs w:val="15"/>
        </w:rPr>
      </w:pPr>
    </w:p>
    <w:p w:rsidR="009641EA" w:rsidRPr="0080625A" w:rsidRDefault="00E02938">
      <w:pPr>
        <w:spacing w:line="249" w:lineRule="auto"/>
        <w:ind w:left="500" w:right="30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  so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join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saints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angels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proclaiming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</w:t>
      </w:r>
      <w:r w:rsidRPr="0080625A">
        <w:rPr>
          <w:rFonts w:ascii="Cambria" w:eastAsia="Cambria" w:hAnsi="Cambria" w:cs="Cambria"/>
          <w:spacing w:val="2"/>
          <w:w w:val="102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sing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(say),</w:t>
      </w:r>
    </w:p>
    <w:p w:rsidR="009641EA" w:rsidRPr="0080625A" w:rsidRDefault="009641EA">
      <w:pPr>
        <w:spacing w:before="4"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-3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06"/>
          <w:sz w:val="22"/>
          <w:szCs w:val="23"/>
        </w:rPr>
        <w:t>People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spacing w:line="251" w:lineRule="auto"/>
        <w:ind w:left="500" w:right="245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13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9"/>
          <w:w w:val="113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1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holy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Lord,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line="300" w:lineRule="exact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highest.</w:t>
      </w:r>
    </w:p>
    <w:p w:rsidR="009641EA" w:rsidRPr="0080625A" w:rsidRDefault="00E02938">
      <w:pPr>
        <w:spacing w:before="1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Blessed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Lord.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Hosanna 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highest.</w:t>
      </w:r>
    </w:p>
    <w:p w:rsidR="009641EA" w:rsidRPr="0080625A" w:rsidRDefault="009641EA">
      <w:pPr>
        <w:spacing w:before="6" w:line="160" w:lineRule="exact"/>
        <w:rPr>
          <w:sz w:val="16"/>
          <w:szCs w:val="17"/>
        </w:rPr>
      </w:pPr>
    </w:p>
    <w:p w:rsidR="009641EA" w:rsidRPr="0080625A" w:rsidRDefault="00E02938">
      <w:pPr>
        <w:ind w:left="500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4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now </w:t>
      </w:r>
      <w:r w:rsidRPr="0080625A">
        <w:rPr>
          <w:i/>
          <w:spacing w:val="1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praises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God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for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4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salvation 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4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world </w:t>
      </w:r>
      <w:r w:rsidRPr="0080625A">
        <w:rPr>
          <w:i/>
          <w:spacing w:val="16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through</w:t>
      </w:r>
      <w:r w:rsidRPr="0080625A">
        <w:rPr>
          <w:i/>
          <w:spacing w:val="9"/>
          <w:w w:val="110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Christ</w:t>
      </w:r>
    </w:p>
    <w:p w:rsidR="009641EA" w:rsidRPr="0080625A" w:rsidRDefault="00E02938">
      <w:pPr>
        <w:spacing w:before="16"/>
        <w:ind w:left="500"/>
        <w:rPr>
          <w:sz w:val="22"/>
          <w:szCs w:val="23"/>
        </w:rPr>
      </w:pPr>
      <w:r w:rsidRPr="0080625A">
        <w:rPr>
          <w:i/>
          <w:spacing w:val="2"/>
          <w:w w:val="103"/>
          <w:sz w:val="22"/>
          <w:szCs w:val="23"/>
        </w:rPr>
        <w:t>Jesus.</w:t>
      </w:r>
    </w:p>
    <w:p w:rsidR="009641EA" w:rsidRPr="0080625A" w:rsidRDefault="009641EA">
      <w:pPr>
        <w:spacing w:before="7" w:line="160" w:lineRule="exact"/>
        <w:rPr>
          <w:sz w:val="14"/>
          <w:szCs w:val="16"/>
        </w:rPr>
      </w:pPr>
    </w:p>
    <w:p w:rsidR="009641EA" w:rsidRPr="0080625A" w:rsidRDefault="00E02938">
      <w:pPr>
        <w:spacing w:line="256" w:lineRule="auto"/>
        <w:ind w:left="500" w:right="369"/>
        <w:rPr>
          <w:sz w:val="22"/>
          <w:szCs w:val="23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i/>
          <w:sz w:val="22"/>
          <w:szCs w:val="23"/>
        </w:rPr>
        <w:t>At</w:t>
      </w:r>
      <w:r w:rsidRPr="0080625A">
        <w:rPr>
          <w:i/>
          <w:spacing w:val="4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following</w:t>
      </w:r>
      <w:r w:rsidRPr="0080625A">
        <w:rPr>
          <w:i/>
          <w:spacing w:val="-4"/>
          <w:w w:val="1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words 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concerning</w:t>
      </w:r>
      <w:r w:rsidRPr="0080625A">
        <w:rPr>
          <w:i/>
          <w:spacing w:val="-2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bread,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-3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is</w:t>
      </w:r>
      <w:r w:rsidRPr="0080625A">
        <w:rPr>
          <w:i/>
          <w:spacing w:val="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hold</w:t>
      </w:r>
      <w:r w:rsidRPr="0080625A">
        <w:rPr>
          <w:i/>
          <w:spacing w:val="4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it,</w:t>
      </w:r>
      <w:r w:rsidRPr="0080625A">
        <w:rPr>
          <w:i/>
          <w:spacing w:val="2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lay</w:t>
      </w:r>
      <w:r w:rsidRPr="0080625A">
        <w:rPr>
          <w:i/>
          <w:spacing w:val="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hand</w:t>
      </w:r>
      <w:r w:rsidRPr="0080625A">
        <w:rPr>
          <w:i/>
          <w:spacing w:val="5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upon </w:t>
      </w:r>
      <w:r w:rsidRPr="0080625A">
        <w:rPr>
          <w:i/>
          <w:spacing w:val="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it;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at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words </w:t>
      </w:r>
      <w:r w:rsidRPr="0080625A">
        <w:rPr>
          <w:i/>
          <w:spacing w:val="11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concerning</w:t>
      </w:r>
      <w:r w:rsidRPr="0080625A">
        <w:rPr>
          <w:i/>
          <w:spacing w:val="3"/>
          <w:w w:val="10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cup,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hold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2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place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9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hand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upon 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cup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3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any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other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vessel</w:t>
      </w:r>
      <w:r w:rsidRPr="0080625A">
        <w:rPr>
          <w:i/>
          <w:spacing w:val="24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containing</w:t>
      </w:r>
      <w:r w:rsidRPr="0080625A">
        <w:rPr>
          <w:i/>
          <w:spacing w:val="-3"/>
          <w:w w:val="10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wine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to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be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w w:val="107"/>
          <w:sz w:val="22"/>
          <w:szCs w:val="23"/>
        </w:rPr>
        <w:t>consecrated.</w:t>
      </w:r>
    </w:p>
    <w:p w:rsidR="009641EA" w:rsidRPr="0080625A" w:rsidRDefault="00E02938">
      <w:pPr>
        <w:spacing w:before="74" w:line="255" w:lineRule="auto"/>
        <w:ind w:left="351" w:right="38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 xml:space="preserve">On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night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died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us,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Savior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took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bread,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you,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broke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it,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friends,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said:</w:t>
      </w:r>
    </w:p>
    <w:p w:rsidR="009641EA" w:rsidRPr="0080625A" w:rsidRDefault="00E02938">
      <w:pPr>
        <w:spacing w:before="2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51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24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ake,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eat:</w:t>
      </w:r>
    </w:p>
    <w:p w:rsidR="009641EA" w:rsidRPr="0080625A" w:rsidRDefault="00E02938">
      <w:pPr>
        <w:spacing w:before="22" w:line="254" w:lineRule="auto"/>
        <w:ind w:left="351" w:right="364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you. </w:t>
      </w:r>
      <w:r w:rsidRPr="0080625A">
        <w:rPr>
          <w:rFonts w:ascii="Cambria" w:eastAsia="Cambria" w:hAnsi="Cambria" w:cs="Cambria"/>
          <w:sz w:val="24"/>
          <w:szCs w:val="28"/>
        </w:rPr>
        <w:t xml:space="preserve">Do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remembrance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me.”</w:t>
      </w:r>
    </w:p>
    <w:p w:rsidR="009641EA" w:rsidRPr="0080625A" w:rsidRDefault="009641EA">
      <w:pPr>
        <w:spacing w:before="1" w:line="140" w:lineRule="exact"/>
        <w:rPr>
          <w:sz w:val="13"/>
          <w:szCs w:val="15"/>
        </w:rPr>
      </w:pPr>
    </w:p>
    <w:p w:rsidR="009641EA" w:rsidRPr="0080625A" w:rsidRDefault="00E02938">
      <w:pPr>
        <w:spacing w:line="256" w:lineRule="auto"/>
        <w:ind w:left="351" w:right="236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supper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ending,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took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wine,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thanks,</w:t>
      </w:r>
    </w:p>
    <w:p w:rsidR="009641EA" w:rsidRPr="0080625A" w:rsidRDefault="00E02938">
      <w:pPr>
        <w:spacing w:line="254" w:lineRule="auto"/>
        <w:ind w:left="351" w:right="498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said: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“Drink</w:t>
      </w:r>
      <w:r w:rsidRPr="0080625A">
        <w:rPr>
          <w:rFonts w:ascii="Cambria" w:eastAsia="Cambria" w:hAnsi="Cambria" w:cs="Cambria"/>
          <w:spacing w:val="13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this,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you:</w:t>
      </w:r>
    </w:p>
    <w:p w:rsidR="009641EA" w:rsidRPr="0080625A" w:rsidRDefault="00E02938">
      <w:pPr>
        <w:spacing w:before="2" w:line="255" w:lineRule="auto"/>
        <w:ind w:left="351" w:right="3733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Covenant,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poured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18"/>
          <w:w w:val="10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 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forgiveness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sins.</w:t>
      </w:r>
    </w:p>
    <w:p w:rsidR="009641EA" w:rsidRPr="0080625A" w:rsidRDefault="00E02938">
      <w:pPr>
        <w:spacing w:before="1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Whenever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drink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it,</w:t>
      </w:r>
    </w:p>
    <w:p w:rsidR="009641EA" w:rsidRPr="0080625A" w:rsidRDefault="00E02938">
      <w:pPr>
        <w:spacing w:before="19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do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remembrance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me.”</w:t>
      </w:r>
    </w:p>
    <w:p w:rsidR="009641EA" w:rsidRPr="0080625A" w:rsidRDefault="009641EA">
      <w:pPr>
        <w:spacing w:before="18" w:line="240" w:lineRule="exact"/>
        <w:rPr>
          <w:sz w:val="22"/>
          <w:szCs w:val="24"/>
        </w:rPr>
      </w:pPr>
    </w:p>
    <w:p w:rsidR="009641EA" w:rsidRPr="0080625A" w:rsidRDefault="00E02938">
      <w:pPr>
        <w:spacing w:line="259" w:lineRule="auto"/>
        <w:ind w:left="351" w:right="630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-6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then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w w:val="110"/>
          <w:sz w:val="22"/>
          <w:szCs w:val="23"/>
        </w:rPr>
        <w:t>introduce,</w:t>
      </w:r>
      <w:r w:rsidRPr="0080625A">
        <w:rPr>
          <w:i/>
          <w:spacing w:val="-7"/>
          <w:w w:val="1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suitable</w:t>
      </w:r>
      <w:r w:rsidRPr="0080625A">
        <w:rPr>
          <w:i/>
          <w:spacing w:val="5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words, </w:t>
      </w:r>
      <w:r w:rsidRPr="0080625A">
        <w:rPr>
          <w:i/>
          <w:spacing w:val="1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memorial</w:t>
      </w:r>
      <w:r w:rsidRPr="0080625A">
        <w:rPr>
          <w:i/>
          <w:spacing w:val="-1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 xml:space="preserve">acclamation </w:t>
      </w:r>
      <w:r w:rsidRPr="0080625A">
        <w:rPr>
          <w:i/>
          <w:sz w:val="22"/>
          <w:szCs w:val="23"/>
        </w:rPr>
        <w:t>by</w:t>
      </w:r>
      <w:r w:rsidRPr="0080625A">
        <w:rPr>
          <w:i/>
          <w:spacing w:val="29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0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people.</w:t>
      </w:r>
    </w:p>
    <w:p w:rsidR="009641EA" w:rsidRPr="0080625A" w:rsidRDefault="009641EA">
      <w:pPr>
        <w:spacing w:before="6" w:line="220" w:lineRule="exact"/>
        <w:rPr>
          <w:szCs w:val="22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52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2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then</w:t>
      </w:r>
      <w:r w:rsidRPr="0080625A">
        <w:rPr>
          <w:i/>
          <w:spacing w:val="54"/>
          <w:sz w:val="22"/>
          <w:szCs w:val="23"/>
        </w:rPr>
        <w:t xml:space="preserve"> </w:t>
      </w:r>
      <w:r w:rsidRPr="0080625A">
        <w:rPr>
          <w:i/>
          <w:w w:val="109"/>
          <w:sz w:val="22"/>
          <w:szCs w:val="23"/>
        </w:rPr>
        <w:t>continues</w:t>
      </w:r>
    </w:p>
    <w:p w:rsidR="009641EA" w:rsidRPr="0080625A" w:rsidRDefault="009641EA">
      <w:pPr>
        <w:spacing w:before="4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Remembering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now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suffering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</w:t>
      </w:r>
    </w:p>
    <w:p w:rsidR="009641EA" w:rsidRPr="0080625A" w:rsidRDefault="00E02938">
      <w:pPr>
        <w:spacing w:before="19" w:line="256" w:lineRule="auto"/>
        <w:ind w:left="351" w:right="268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proclaiming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resurrection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ascension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Redeeme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</w:p>
    <w:p w:rsidR="009641EA" w:rsidRPr="0080625A" w:rsidRDefault="00E02938">
      <w:pPr>
        <w:spacing w:line="254" w:lineRule="auto"/>
        <w:ind w:left="351" w:right="429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bring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gifts. </w:t>
      </w:r>
      <w:r w:rsidRPr="0080625A">
        <w:rPr>
          <w:rFonts w:ascii="Cambria" w:eastAsia="Cambria" w:hAnsi="Cambria" w:cs="Cambria"/>
          <w:sz w:val="24"/>
          <w:szCs w:val="28"/>
        </w:rPr>
        <w:t xml:space="preserve">Sanctify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them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Holy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Blood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Christ.</w:t>
      </w:r>
    </w:p>
    <w:p w:rsidR="009641EA" w:rsidRPr="0080625A" w:rsidRDefault="009641EA">
      <w:pPr>
        <w:spacing w:before="15" w:line="240" w:lineRule="exact"/>
        <w:rPr>
          <w:sz w:val="22"/>
          <w:szCs w:val="24"/>
        </w:rPr>
      </w:pPr>
    </w:p>
    <w:p w:rsidR="009641EA" w:rsidRPr="0080625A" w:rsidRDefault="00E02938">
      <w:pPr>
        <w:spacing w:line="261" w:lineRule="auto"/>
        <w:ind w:left="351" w:right="743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Celebrant</w:t>
      </w:r>
      <w:r w:rsidRPr="0080625A">
        <w:rPr>
          <w:i/>
          <w:spacing w:val="-4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then</w:t>
      </w:r>
      <w:r w:rsidRPr="0080625A">
        <w:rPr>
          <w:i/>
          <w:spacing w:val="4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prays</w:t>
      </w:r>
      <w:r w:rsidRPr="0080625A">
        <w:rPr>
          <w:i/>
          <w:spacing w:val="3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that</w:t>
      </w:r>
      <w:r w:rsidRPr="0080625A">
        <w:rPr>
          <w:i/>
          <w:spacing w:val="4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all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may</w:t>
      </w:r>
      <w:r w:rsidRPr="0080625A">
        <w:rPr>
          <w:i/>
          <w:spacing w:val="4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receive</w:t>
      </w:r>
      <w:r w:rsidRPr="0080625A">
        <w:rPr>
          <w:i/>
          <w:spacing w:val="2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benefits </w:t>
      </w:r>
      <w:r w:rsidRPr="0080625A">
        <w:rPr>
          <w:i/>
          <w:spacing w:val="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Christ’s</w:t>
      </w:r>
      <w:r w:rsidRPr="0080625A">
        <w:rPr>
          <w:i/>
          <w:spacing w:val="38"/>
          <w:sz w:val="22"/>
          <w:szCs w:val="23"/>
        </w:rPr>
        <w:t xml:space="preserve"> </w:t>
      </w:r>
      <w:r w:rsidRPr="0080625A">
        <w:rPr>
          <w:i/>
          <w:w w:val="116"/>
          <w:sz w:val="22"/>
          <w:szCs w:val="23"/>
        </w:rPr>
        <w:t>work,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and</w:t>
      </w:r>
      <w:r w:rsidRPr="0080625A">
        <w:rPr>
          <w:i/>
          <w:spacing w:val="3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2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renewal</w:t>
      </w:r>
      <w:r w:rsidRPr="0080625A">
        <w:rPr>
          <w:i/>
          <w:spacing w:val="4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of</w:t>
      </w:r>
      <w:r w:rsidRPr="0080625A">
        <w:rPr>
          <w:i/>
          <w:spacing w:val="26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</w:t>
      </w:r>
      <w:r w:rsidRPr="0080625A">
        <w:rPr>
          <w:i/>
          <w:spacing w:val="2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Holy </w:t>
      </w:r>
      <w:r w:rsidRPr="0080625A">
        <w:rPr>
          <w:i/>
          <w:spacing w:val="1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Spirit.</w:t>
      </w:r>
    </w:p>
    <w:p w:rsidR="009641EA" w:rsidRPr="0080625A" w:rsidRDefault="009641EA">
      <w:pPr>
        <w:spacing w:before="4" w:line="220" w:lineRule="exact"/>
        <w:rPr>
          <w:szCs w:val="22"/>
        </w:rPr>
      </w:pPr>
    </w:p>
    <w:p w:rsidR="009641EA" w:rsidRPr="0080625A" w:rsidRDefault="00E02938">
      <w:pPr>
        <w:ind w:left="351"/>
        <w:rPr>
          <w:sz w:val="22"/>
          <w:szCs w:val="23"/>
        </w:rPr>
      </w:pPr>
      <w:r w:rsidRPr="0080625A">
        <w:rPr>
          <w:i/>
          <w:sz w:val="22"/>
          <w:szCs w:val="23"/>
        </w:rPr>
        <w:t>The</w:t>
      </w:r>
      <w:r w:rsidRPr="0080625A">
        <w:rPr>
          <w:i/>
          <w:spacing w:val="47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Prayer</w:t>
      </w:r>
      <w:r w:rsidRPr="0080625A">
        <w:rPr>
          <w:i/>
          <w:spacing w:val="28"/>
          <w:sz w:val="22"/>
          <w:szCs w:val="23"/>
        </w:rPr>
        <w:t xml:space="preserve"> </w:t>
      </w:r>
      <w:r w:rsidRPr="0080625A">
        <w:rPr>
          <w:i/>
          <w:w w:val="108"/>
          <w:sz w:val="22"/>
          <w:szCs w:val="23"/>
        </w:rPr>
        <w:t>concludes</w:t>
      </w:r>
      <w:r w:rsidRPr="0080625A">
        <w:rPr>
          <w:i/>
          <w:spacing w:val="-3"/>
          <w:w w:val="10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 xml:space="preserve">with </w:t>
      </w:r>
      <w:r w:rsidRPr="0080625A">
        <w:rPr>
          <w:i/>
          <w:spacing w:val="4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these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or</w:t>
      </w:r>
      <w:r w:rsidRPr="0080625A">
        <w:rPr>
          <w:i/>
          <w:spacing w:val="18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similar</w:t>
      </w:r>
      <w:r w:rsidRPr="0080625A">
        <w:rPr>
          <w:i/>
          <w:spacing w:val="41"/>
          <w:sz w:val="22"/>
          <w:szCs w:val="23"/>
        </w:rPr>
        <w:t xml:space="preserve"> </w:t>
      </w:r>
      <w:r w:rsidRPr="0080625A">
        <w:rPr>
          <w:i/>
          <w:w w:val="111"/>
          <w:sz w:val="22"/>
          <w:szCs w:val="23"/>
        </w:rPr>
        <w:t>words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spacing w:line="256" w:lineRule="auto"/>
        <w:ind w:left="351" w:right="283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Through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Christ,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unity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Spirit,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hono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glor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praise,</w:t>
      </w:r>
    </w:p>
    <w:p w:rsidR="009641EA" w:rsidRPr="0080625A" w:rsidRDefault="00E02938">
      <w:pPr>
        <w:spacing w:before="22"/>
        <w:ind w:left="351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i/>
          <w:w w:val="118"/>
          <w:sz w:val="24"/>
          <w:szCs w:val="28"/>
        </w:rPr>
        <w:t>AMEN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E02938">
      <w:pPr>
        <w:spacing w:before="44"/>
        <w:ind w:left="500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1"/>
          <w:sz w:val="36"/>
          <w:szCs w:val="40"/>
        </w:rPr>
        <w:lastRenderedPageBreak/>
        <w:t>Fractio</w:t>
      </w:r>
      <w:r w:rsidRPr="0080625A">
        <w:rPr>
          <w:rFonts w:ascii="Cambria" w:eastAsia="Cambria" w:hAnsi="Cambria" w:cs="Cambria"/>
          <w:sz w:val="36"/>
          <w:szCs w:val="40"/>
        </w:rPr>
        <w:t xml:space="preserve">n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Anthems</w:t>
      </w:r>
    </w:p>
    <w:p w:rsidR="009641EA" w:rsidRPr="0080625A" w:rsidRDefault="009641EA">
      <w:pPr>
        <w:spacing w:before="1" w:line="180" w:lineRule="exact"/>
        <w:rPr>
          <w:sz w:val="18"/>
          <w:szCs w:val="19"/>
        </w:rPr>
      </w:pPr>
    </w:p>
    <w:p w:rsidR="009641EA" w:rsidRPr="0080625A" w:rsidRDefault="00E02938">
      <w:pPr>
        <w:spacing w:line="252" w:lineRule="auto"/>
        <w:ind w:left="500" w:right="519"/>
        <w:rPr>
          <w:sz w:val="22"/>
          <w:szCs w:val="23"/>
        </w:rPr>
      </w:pPr>
      <w:r w:rsidRPr="0080625A">
        <w:rPr>
          <w:i/>
          <w:spacing w:val="-3"/>
          <w:sz w:val="22"/>
          <w:szCs w:val="23"/>
        </w:rPr>
        <w:t>An</w:t>
      </w:r>
      <w:r w:rsidRPr="0080625A">
        <w:rPr>
          <w:i/>
          <w:sz w:val="22"/>
          <w:szCs w:val="23"/>
        </w:rPr>
        <w:t xml:space="preserve">y 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o</w:t>
      </w:r>
      <w:r w:rsidRPr="0080625A">
        <w:rPr>
          <w:i/>
          <w:sz w:val="22"/>
          <w:szCs w:val="23"/>
        </w:rPr>
        <w:t>f</w:t>
      </w:r>
      <w:r w:rsidRPr="0080625A">
        <w:rPr>
          <w:i/>
          <w:spacing w:val="34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th</w:t>
      </w:r>
      <w:r w:rsidRPr="0080625A">
        <w:rPr>
          <w:i/>
          <w:sz w:val="22"/>
          <w:szCs w:val="23"/>
        </w:rPr>
        <w:t>e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pacing w:val="-3"/>
          <w:w w:val="111"/>
          <w:sz w:val="22"/>
          <w:szCs w:val="23"/>
        </w:rPr>
        <w:t>following</w:t>
      </w:r>
      <w:r w:rsidRPr="0080625A">
        <w:rPr>
          <w:i/>
          <w:w w:val="111"/>
          <w:sz w:val="22"/>
          <w:szCs w:val="23"/>
        </w:rPr>
        <w:t>,</w:t>
      </w:r>
      <w:r w:rsidRPr="0080625A">
        <w:rPr>
          <w:i/>
          <w:spacing w:val="1"/>
          <w:w w:val="111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o</w:t>
      </w:r>
      <w:r w:rsidRPr="0080625A">
        <w:rPr>
          <w:i/>
          <w:sz w:val="22"/>
          <w:szCs w:val="23"/>
        </w:rPr>
        <w:t>r</w:t>
      </w:r>
      <w:r w:rsidRPr="0080625A">
        <w:rPr>
          <w:i/>
          <w:spacing w:val="20"/>
          <w:sz w:val="22"/>
          <w:szCs w:val="23"/>
        </w:rPr>
        <w:t xml:space="preserve"> </w:t>
      </w:r>
      <w:r w:rsidRPr="0080625A">
        <w:rPr>
          <w:i/>
          <w:sz w:val="22"/>
          <w:szCs w:val="23"/>
        </w:rPr>
        <w:t>a</w:t>
      </w:r>
      <w:r w:rsidRPr="0080625A">
        <w:rPr>
          <w:i/>
          <w:spacing w:val="6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Fractio</w:t>
      </w:r>
      <w:r w:rsidRPr="0080625A">
        <w:rPr>
          <w:i/>
          <w:sz w:val="22"/>
          <w:szCs w:val="23"/>
        </w:rPr>
        <w:t>n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spacing w:val="-3"/>
          <w:w w:val="115"/>
          <w:sz w:val="22"/>
          <w:szCs w:val="23"/>
        </w:rPr>
        <w:t>Anthe</w:t>
      </w:r>
      <w:r w:rsidRPr="0080625A">
        <w:rPr>
          <w:i/>
          <w:w w:val="115"/>
          <w:sz w:val="22"/>
          <w:szCs w:val="23"/>
        </w:rPr>
        <w:t>m</w:t>
      </w:r>
      <w:r w:rsidRPr="0080625A">
        <w:rPr>
          <w:i/>
          <w:spacing w:val="-2"/>
          <w:w w:val="115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fro</w:t>
      </w:r>
      <w:r w:rsidRPr="0080625A">
        <w:rPr>
          <w:i/>
          <w:sz w:val="22"/>
          <w:szCs w:val="23"/>
        </w:rPr>
        <w:t xml:space="preserve">m </w:t>
      </w:r>
      <w:r w:rsidRPr="0080625A">
        <w:rPr>
          <w:i/>
          <w:spacing w:val="7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Th</w:t>
      </w:r>
      <w:r w:rsidRPr="0080625A">
        <w:rPr>
          <w:i/>
          <w:sz w:val="22"/>
          <w:szCs w:val="23"/>
        </w:rPr>
        <w:t>e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spacing w:val="-3"/>
          <w:w w:val="113"/>
          <w:sz w:val="22"/>
          <w:szCs w:val="23"/>
        </w:rPr>
        <w:t>Hymna</w:t>
      </w:r>
      <w:r w:rsidRPr="0080625A">
        <w:rPr>
          <w:i/>
          <w:w w:val="113"/>
          <w:sz w:val="22"/>
          <w:szCs w:val="23"/>
        </w:rPr>
        <w:t>l</w:t>
      </w:r>
      <w:r w:rsidRPr="0080625A">
        <w:rPr>
          <w:i/>
          <w:spacing w:val="-3"/>
          <w:w w:val="113"/>
          <w:sz w:val="22"/>
          <w:szCs w:val="23"/>
        </w:rPr>
        <w:t xml:space="preserve"> 198</w:t>
      </w:r>
      <w:r w:rsidRPr="0080625A">
        <w:rPr>
          <w:i/>
          <w:spacing w:val="-2"/>
          <w:w w:val="113"/>
          <w:sz w:val="22"/>
          <w:szCs w:val="23"/>
        </w:rPr>
        <w:t>2</w:t>
      </w:r>
      <w:r w:rsidRPr="0080625A">
        <w:rPr>
          <w:i/>
          <w:w w:val="113"/>
          <w:sz w:val="22"/>
          <w:szCs w:val="23"/>
        </w:rPr>
        <w:t>,</w:t>
      </w:r>
      <w:r w:rsidRPr="0080625A">
        <w:rPr>
          <w:i/>
          <w:spacing w:val="3"/>
          <w:sz w:val="22"/>
          <w:szCs w:val="23"/>
        </w:rPr>
        <w:t xml:space="preserve"> </w:t>
      </w:r>
      <w:r w:rsidRPr="0080625A">
        <w:rPr>
          <w:i/>
          <w:spacing w:val="-2"/>
          <w:w w:val="109"/>
          <w:sz w:val="22"/>
          <w:szCs w:val="23"/>
        </w:rPr>
        <w:t>S</w:t>
      </w:r>
      <w:r w:rsidRPr="0080625A">
        <w:rPr>
          <w:i/>
          <w:spacing w:val="-3"/>
          <w:w w:val="109"/>
          <w:sz w:val="22"/>
          <w:szCs w:val="23"/>
        </w:rPr>
        <w:t>16</w:t>
      </w:r>
      <w:r w:rsidRPr="0080625A">
        <w:rPr>
          <w:i/>
          <w:spacing w:val="-2"/>
          <w:w w:val="109"/>
          <w:sz w:val="22"/>
          <w:szCs w:val="23"/>
        </w:rPr>
        <w:t>7</w:t>
      </w:r>
      <w:r w:rsidRPr="0080625A">
        <w:rPr>
          <w:i/>
          <w:spacing w:val="-4"/>
          <w:w w:val="109"/>
          <w:sz w:val="22"/>
          <w:szCs w:val="23"/>
        </w:rPr>
        <w:t>–</w:t>
      </w:r>
      <w:r w:rsidRPr="0080625A">
        <w:rPr>
          <w:i/>
          <w:spacing w:val="-2"/>
          <w:w w:val="109"/>
          <w:sz w:val="22"/>
          <w:szCs w:val="23"/>
        </w:rPr>
        <w:t>S</w:t>
      </w:r>
      <w:r w:rsidRPr="0080625A">
        <w:rPr>
          <w:i/>
          <w:spacing w:val="-3"/>
          <w:w w:val="109"/>
          <w:sz w:val="22"/>
          <w:szCs w:val="23"/>
        </w:rPr>
        <w:t>17</w:t>
      </w:r>
      <w:r w:rsidRPr="0080625A">
        <w:rPr>
          <w:i/>
          <w:spacing w:val="-5"/>
          <w:w w:val="109"/>
          <w:sz w:val="22"/>
          <w:szCs w:val="23"/>
        </w:rPr>
        <w:t>2</w:t>
      </w:r>
      <w:r w:rsidRPr="0080625A">
        <w:rPr>
          <w:i/>
          <w:w w:val="109"/>
          <w:sz w:val="22"/>
          <w:szCs w:val="23"/>
        </w:rPr>
        <w:t>,</w:t>
      </w:r>
      <w:r w:rsidRPr="0080625A">
        <w:rPr>
          <w:i/>
          <w:spacing w:val="10"/>
          <w:w w:val="109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ma</w:t>
      </w:r>
      <w:r w:rsidRPr="0080625A">
        <w:rPr>
          <w:i/>
          <w:sz w:val="22"/>
          <w:szCs w:val="23"/>
        </w:rPr>
        <w:t>y</w:t>
      </w:r>
      <w:r w:rsidRPr="0080625A">
        <w:rPr>
          <w:i/>
          <w:spacing w:val="46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b</w:t>
      </w:r>
      <w:r w:rsidRPr="0080625A">
        <w:rPr>
          <w:i/>
          <w:sz w:val="22"/>
          <w:szCs w:val="23"/>
        </w:rPr>
        <w:t>e</w:t>
      </w:r>
      <w:r w:rsidRPr="0080625A">
        <w:rPr>
          <w:i/>
          <w:spacing w:val="17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sai</w:t>
      </w:r>
      <w:r w:rsidRPr="0080625A">
        <w:rPr>
          <w:i/>
          <w:sz w:val="22"/>
          <w:szCs w:val="23"/>
        </w:rPr>
        <w:t>d</w:t>
      </w:r>
      <w:r w:rsidRPr="0080625A">
        <w:rPr>
          <w:i/>
          <w:spacing w:val="19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o</w:t>
      </w:r>
      <w:r w:rsidRPr="0080625A">
        <w:rPr>
          <w:i/>
          <w:sz w:val="22"/>
          <w:szCs w:val="23"/>
        </w:rPr>
        <w:t>r</w:t>
      </w:r>
      <w:r w:rsidRPr="0080625A">
        <w:rPr>
          <w:i/>
          <w:spacing w:val="16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sun</w:t>
      </w:r>
      <w:r w:rsidRPr="0080625A">
        <w:rPr>
          <w:i/>
          <w:sz w:val="22"/>
          <w:szCs w:val="23"/>
        </w:rPr>
        <w:t>g</w:t>
      </w:r>
      <w:r w:rsidRPr="0080625A">
        <w:rPr>
          <w:i/>
          <w:spacing w:val="35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i</w:t>
      </w:r>
      <w:r w:rsidRPr="0080625A">
        <w:rPr>
          <w:i/>
          <w:sz w:val="22"/>
          <w:szCs w:val="23"/>
        </w:rPr>
        <w:t>n</w:t>
      </w:r>
      <w:r w:rsidRPr="0080625A">
        <w:rPr>
          <w:i/>
          <w:spacing w:val="16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plac</w:t>
      </w:r>
      <w:r w:rsidRPr="0080625A">
        <w:rPr>
          <w:i/>
          <w:sz w:val="22"/>
          <w:szCs w:val="23"/>
        </w:rPr>
        <w:t>e</w:t>
      </w:r>
      <w:r w:rsidRPr="0080625A">
        <w:rPr>
          <w:i/>
          <w:spacing w:val="25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o</w:t>
      </w:r>
      <w:r w:rsidRPr="0080625A">
        <w:rPr>
          <w:i/>
          <w:sz w:val="22"/>
          <w:szCs w:val="23"/>
        </w:rPr>
        <w:t>f</w:t>
      </w:r>
      <w:r w:rsidRPr="0080625A">
        <w:rPr>
          <w:i/>
          <w:spacing w:val="30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th</w:t>
      </w:r>
      <w:r w:rsidRPr="0080625A">
        <w:rPr>
          <w:i/>
          <w:sz w:val="22"/>
          <w:szCs w:val="23"/>
        </w:rPr>
        <w:t>e</w:t>
      </w:r>
      <w:r w:rsidRPr="0080625A">
        <w:rPr>
          <w:i/>
          <w:spacing w:val="31"/>
          <w:sz w:val="22"/>
          <w:szCs w:val="23"/>
        </w:rPr>
        <w:t xml:space="preserve"> </w:t>
      </w:r>
      <w:r w:rsidRPr="0080625A">
        <w:rPr>
          <w:i/>
          <w:spacing w:val="-3"/>
          <w:w w:val="112"/>
          <w:sz w:val="22"/>
          <w:szCs w:val="23"/>
        </w:rPr>
        <w:t>anthe</w:t>
      </w:r>
      <w:r w:rsidRPr="0080625A">
        <w:rPr>
          <w:i/>
          <w:w w:val="112"/>
          <w:sz w:val="22"/>
          <w:szCs w:val="23"/>
        </w:rPr>
        <w:t>m</w:t>
      </w:r>
      <w:r w:rsidRPr="0080625A">
        <w:rPr>
          <w:i/>
          <w:spacing w:val="-5"/>
          <w:w w:val="112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“Chris</w:t>
      </w:r>
      <w:r w:rsidRPr="0080625A">
        <w:rPr>
          <w:i/>
          <w:sz w:val="22"/>
          <w:szCs w:val="23"/>
        </w:rPr>
        <w:t>t</w:t>
      </w:r>
      <w:r w:rsidRPr="0080625A">
        <w:rPr>
          <w:i/>
          <w:spacing w:val="49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ou</w:t>
      </w:r>
      <w:r w:rsidRPr="0080625A">
        <w:rPr>
          <w:i/>
          <w:sz w:val="22"/>
          <w:szCs w:val="23"/>
        </w:rPr>
        <w:t>r</w:t>
      </w:r>
      <w:r w:rsidRPr="0080625A">
        <w:rPr>
          <w:i/>
          <w:spacing w:val="32"/>
          <w:sz w:val="22"/>
          <w:szCs w:val="23"/>
        </w:rPr>
        <w:t xml:space="preserve"> </w:t>
      </w:r>
      <w:r w:rsidRPr="0080625A">
        <w:rPr>
          <w:i/>
          <w:spacing w:val="-3"/>
          <w:w w:val="105"/>
          <w:sz w:val="22"/>
          <w:szCs w:val="23"/>
        </w:rPr>
        <w:t>Passover</w:t>
      </w:r>
      <w:r w:rsidRPr="0080625A">
        <w:rPr>
          <w:i/>
          <w:w w:val="105"/>
          <w:sz w:val="22"/>
          <w:szCs w:val="23"/>
        </w:rPr>
        <w:t>”</w:t>
      </w:r>
      <w:r w:rsidRPr="0080625A">
        <w:rPr>
          <w:i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(BC</w:t>
      </w:r>
      <w:r w:rsidRPr="0080625A">
        <w:rPr>
          <w:i/>
          <w:spacing w:val="-31"/>
          <w:sz w:val="22"/>
          <w:szCs w:val="23"/>
        </w:rPr>
        <w:t>P</w:t>
      </w:r>
      <w:r w:rsidRPr="0080625A">
        <w:rPr>
          <w:i/>
          <w:sz w:val="22"/>
          <w:szCs w:val="23"/>
        </w:rPr>
        <w:t>,</w:t>
      </w:r>
      <w:r w:rsidRPr="0080625A">
        <w:rPr>
          <w:i/>
          <w:spacing w:val="44"/>
          <w:sz w:val="22"/>
          <w:szCs w:val="23"/>
        </w:rPr>
        <w:t xml:space="preserve"> </w:t>
      </w:r>
      <w:r w:rsidRPr="0080625A">
        <w:rPr>
          <w:i/>
          <w:spacing w:val="-3"/>
          <w:sz w:val="22"/>
          <w:szCs w:val="23"/>
        </w:rPr>
        <w:t>p</w:t>
      </w:r>
      <w:r w:rsidRPr="0080625A">
        <w:rPr>
          <w:i/>
          <w:sz w:val="22"/>
          <w:szCs w:val="23"/>
        </w:rPr>
        <w:t>.</w:t>
      </w:r>
      <w:r w:rsidRPr="0080625A">
        <w:rPr>
          <w:i/>
          <w:spacing w:val="22"/>
          <w:sz w:val="22"/>
          <w:szCs w:val="23"/>
        </w:rPr>
        <w:t xml:space="preserve"> </w:t>
      </w:r>
      <w:r w:rsidRPr="0080625A">
        <w:rPr>
          <w:i/>
          <w:spacing w:val="-3"/>
          <w:w w:val="113"/>
          <w:sz w:val="22"/>
          <w:szCs w:val="23"/>
        </w:rPr>
        <w:t>36</w:t>
      </w:r>
      <w:r w:rsidRPr="0080625A">
        <w:rPr>
          <w:i/>
          <w:spacing w:val="-2"/>
          <w:w w:val="113"/>
          <w:sz w:val="22"/>
          <w:szCs w:val="23"/>
        </w:rPr>
        <w:t>4</w:t>
      </w:r>
      <w:r w:rsidRPr="0080625A">
        <w:rPr>
          <w:i/>
          <w:spacing w:val="-3"/>
          <w:w w:val="107"/>
          <w:sz w:val="22"/>
          <w:szCs w:val="23"/>
        </w:rPr>
        <w:t>).</w:t>
      </w:r>
    </w:p>
    <w:p w:rsidR="009641EA" w:rsidRPr="0080625A" w:rsidRDefault="009641EA">
      <w:pPr>
        <w:spacing w:before="9" w:line="120" w:lineRule="exact"/>
        <w:rPr>
          <w:sz w:val="11"/>
          <w:szCs w:val="13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eak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</w:t>
      </w:r>
    </w:p>
    <w:p w:rsidR="009641EA" w:rsidRPr="0080625A" w:rsidRDefault="00E02938">
      <w:pPr>
        <w:spacing w:before="7" w:line="250" w:lineRule="auto"/>
        <w:ind w:left="500" w:right="4260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share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Christ. </w:t>
      </w:r>
      <w:r w:rsidRPr="0080625A">
        <w:rPr>
          <w:i/>
          <w:spacing w:val="-16"/>
          <w:sz w:val="24"/>
          <w:szCs w:val="28"/>
        </w:rPr>
        <w:t>W</w:t>
      </w:r>
      <w:r w:rsidRPr="0080625A">
        <w:rPr>
          <w:i/>
          <w:sz w:val="24"/>
          <w:szCs w:val="28"/>
        </w:rPr>
        <w:t xml:space="preserve">e </w:t>
      </w:r>
      <w:r w:rsidRPr="0080625A">
        <w:rPr>
          <w:i/>
          <w:spacing w:val="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who </w:t>
      </w:r>
      <w:r w:rsidRPr="0080625A">
        <w:rPr>
          <w:i/>
          <w:spacing w:val="2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are</w:t>
      </w:r>
      <w:r w:rsidRPr="0080625A">
        <w:rPr>
          <w:i/>
          <w:spacing w:val="2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many </w:t>
      </w:r>
      <w:r w:rsidRPr="0080625A">
        <w:rPr>
          <w:i/>
          <w:spacing w:val="2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are</w:t>
      </w:r>
      <w:r w:rsidRPr="0080625A">
        <w:rPr>
          <w:i/>
          <w:spacing w:val="2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one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w w:val="113"/>
          <w:sz w:val="24"/>
          <w:szCs w:val="28"/>
        </w:rPr>
        <w:t>bod</w:t>
      </w:r>
      <w:r w:rsidRPr="0080625A">
        <w:rPr>
          <w:i/>
          <w:spacing w:val="-26"/>
          <w:w w:val="114"/>
          <w:sz w:val="24"/>
          <w:szCs w:val="28"/>
        </w:rPr>
        <w:t>y</w:t>
      </w:r>
      <w:r w:rsidRPr="0080625A">
        <w:rPr>
          <w:i/>
          <w:w w:val="113"/>
          <w:sz w:val="24"/>
          <w:szCs w:val="28"/>
        </w:rPr>
        <w:t xml:space="preserve">, </w:t>
      </w:r>
      <w:r w:rsidRPr="0080625A">
        <w:rPr>
          <w:i/>
          <w:sz w:val="24"/>
          <w:szCs w:val="28"/>
        </w:rPr>
        <w:t>for</w:t>
      </w:r>
      <w:r w:rsidRPr="0080625A">
        <w:rPr>
          <w:i/>
          <w:spacing w:val="5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we</w:t>
      </w:r>
      <w:r w:rsidRPr="0080625A">
        <w:rPr>
          <w:i/>
          <w:spacing w:val="5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all</w:t>
      </w:r>
      <w:r w:rsidRPr="0080625A">
        <w:rPr>
          <w:i/>
          <w:spacing w:val="2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share</w:t>
      </w:r>
      <w:r w:rsidRPr="0080625A">
        <w:rPr>
          <w:i/>
          <w:spacing w:val="4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in</w:t>
      </w:r>
      <w:r w:rsidRPr="0080625A">
        <w:rPr>
          <w:i/>
          <w:spacing w:val="3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56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one</w:t>
      </w:r>
      <w:r w:rsidRPr="0080625A">
        <w:rPr>
          <w:i/>
          <w:spacing w:val="18"/>
          <w:sz w:val="24"/>
          <w:szCs w:val="28"/>
        </w:rPr>
        <w:t xml:space="preserve"> </w:t>
      </w:r>
      <w:r w:rsidRPr="0080625A">
        <w:rPr>
          <w:i/>
          <w:w w:val="107"/>
          <w:sz w:val="24"/>
          <w:szCs w:val="28"/>
        </w:rPr>
        <w:t>bread.</w:t>
      </w:r>
    </w:p>
    <w:p w:rsidR="009641EA" w:rsidRPr="0080625A" w:rsidRDefault="009641EA">
      <w:pPr>
        <w:spacing w:before="7" w:line="140" w:lineRule="exact"/>
        <w:rPr>
          <w:sz w:val="12"/>
          <w:szCs w:val="14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promise,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prepared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banquet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E02938">
      <w:pPr>
        <w:spacing w:before="12"/>
        <w:ind w:left="500"/>
        <w:rPr>
          <w:sz w:val="24"/>
          <w:szCs w:val="28"/>
        </w:rPr>
      </w:pPr>
      <w:r w:rsidRPr="0080625A">
        <w:rPr>
          <w:i/>
          <w:w w:val="112"/>
          <w:sz w:val="24"/>
          <w:szCs w:val="28"/>
        </w:rPr>
        <w:t>Happy</w:t>
      </w:r>
      <w:r w:rsidRPr="0080625A">
        <w:rPr>
          <w:i/>
          <w:spacing w:val="11"/>
          <w:w w:val="11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are</w:t>
      </w:r>
      <w:r w:rsidRPr="0080625A">
        <w:rPr>
          <w:i/>
          <w:spacing w:val="2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those </w:t>
      </w:r>
      <w:r w:rsidRPr="0080625A">
        <w:rPr>
          <w:i/>
          <w:spacing w:val="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who </w:t>
      </w:r>
      <w:r w:rsidRPr="0080625A">
        <w:rPr>
          <w:i/>
          <w:spacing w:val="1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are</w:t>
      </w:r>
      <w:r w:rsidRPr="0080625A">
        <w:rPr>
          <w:i/>
          <w:spacing w:val="2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called</w:t>
      </w:r>
      <w:r w:rsidRPr="0080625A">
        <w:rPr>
          <w:i/>
          <w:spacing w:val="4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to</w:t>
      </w:r>
      <w:r w:rsidRPr="0080625A">
        <w:rPr>
          <w:i/>
          <w:spacing w:val="5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57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Supper </w:t>
      </w:r>
      <w:r w:rsidRPr="0080625A">
        <w:rPr>
          <w:i/>
          <w:spacing w:val="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5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57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Lamb.</w:t>
      </w:r>
    </w:p>
    <w:p w:rsidR="009641EA" w:rsidRPr="0080625A" w:rsidRDefault="004611AD" w:rsidP="004611AD">
      <w:pPr>
        <w:tabs>
          <w:tab w:val="left" w:pos="2310"/>
        </w:tabs>
        <w:spacing w:line="160" w:lineRule="exact"/>
        <w:rPr>
          <w:sz w:val="14"/>
          <w:szCs w:val="16"/>
        </w:rPr>
      </w:pPr>
      <w:r>
        <w:rPr>
          <w:sz w:val="14"/>
          <w:szCs w:val="16"/>
        </w:rPr>
        <w:tab/>
      </w:r>
    </w:p>
    <w:p w:rsidR="009641EA" w:rsidRPr="0080625A" w:rsidRDefault="00E02938">
      <w:pPr>
        <w:spacing w:line="247" w:lineRule="auto"/>
        <w:ind w:left="500" w:right="49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down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gives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world.</w:t>
      </w:r>
    </w:p>
    <w:p w:rsidR="009641EA" w:rsidRPr="0080625A" w:rsidRDefault="00E02938">
      <w:pPr>
        <w:spacing w:before="2"/>
        <w:ind w:left="500"/>
        <w:rPr>
          <w:sz w:val="24"/>
          <w:szCs w:val="28"/>
        </w:rPr>
      </w:pPr>
      <w:r w:rsidRPr="0080625A">
        <w:rPr>
          <w:i/>
          <w:w w:val="111"/>
          <w:sz w:val="24"/>
          <w:szCs w:val="28"/>
        </w:rPr>
        <w:t>Whoever</w:t>
      </w:r>
      <w:r w:rsidRPr="0080625A">
        <w:rPr>
          <w:i/>
          <w:spacing w:val="18"/>
          <w:w w:val="111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eats</w:t>
      </w:r>
      <w:r w:rsidRPr="0080625A">
        <w:rPr>
          <w:i/>
          <w:spacing w:val="4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this</w:t>
      </w:r>
      <w:r w:rsidRPr="0080625A">
        <w:rPr>
          <w:i/>
          <w:spacing w:val="6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bread</w:t>
      </w:r>
      <w:r w:rsidRPr="0080625A">
        <w:rPr>
          <w:i/>
          <w:spacing w:val="6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will</w:t>
      </w:r>
      <w:r w:rsidRPr="0080625A">
        <w:rPr>
          <w:i/>
          <w:spacing w:val="6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live</w:t>
      </w:r>
      <w:r w:rsidRPr="0080625A">
        <w:rPr>
          <w:i/>
          <w:spacing w:val="50"/>
          <w:sz w:val="24"/>
          <w:szCs w:val="28"/>
        </w:rPr>
        <w:t xml:space="preserve"> </w:t>
      </w:r>
      <w:proofErr w:type="spellStart"/>
      <w:r w:rsidRPr="0080625A">
        <w:rPr>
          <w:i/>
          <w:sz w:val="24"/>
          <w:szCs w:val="28"/>
        </w:rPr>
        <w:t>for</w:t>
      </w:r>
      <w:r w:rsidRPr="0080625A">
        <w:rPr>
          <w:i/>
          <w:spacing w:val="62"/>
          <w:sz w:val="24"/>
          <w:szCs w:val="28"/>
        </w:rPr>
        <w:t xml:space="preserve"> </w:t>
      </w:r>
      <w:r w:rsidRPr="0080625A">
        <w:rPr>
          <w:i/>
          <w:w w:val="106"/>
          <w:sz w:val="24"/>
          <w:szCs w:val="28"/>
        </w:rPr>
        <w:t>eve</w:t>
      </w:r>
      <w:r w:rsidRPr="0080625A">
        <w:rPr>
          <w:i/>
          <w:spacing w:val="-31"/>
          <w:w w:val="101"/>
          <w:sz w:val="24"/>
          <w:szCs w:val="28"/>
        </w:rPr>
        <w:t>r</w:t>
      </w:r>
      <w:proofErr w:type="spellEnd"/>
      <w:r w:rsidRPr="0080625A">
        <w:rPr>
          <w:i/>
          <w:w w:val="113"/>
          <w:sz w:val="24"/>
          <w:szCs w:val="28"/>
        </w:rPr>
        <w:t>.</w:t>
      </w:r>
    </w:p>
    <w:p w:rsidR="009641EA" w:rsidRPr="0080625A" w:rsidRDefault="009641EA">
      <w:pPr>
        <w:spacing w:line="160" w:lineRule="exact"/>
        <w:rPr>
          <w:sz w:val="14"/>
          <w:szCs w:val="16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Lamb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5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away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world:</w:t>
      </w:r>
    </w:p>
    <w:p w:rsidR="009641EA" w:rsidRPr="0080625A" w:rsidRDefault="00E02938">
      <w:pPr>
        <w:spacing w:before="7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mercy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E02938">
      <w:pPr>
        <w:spacing w:before="10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Lamb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5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away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world:</w:t>
      </w:r>
    </w:p>
    <w:p w:rsidR="009641EA" w:rsidRPr="0080625A" w:rsidRDefault="00E02938">
      <w:pPr>
        <w:spacing w:before="7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mercy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us.</w:t>
      </w:r>
    </w:p>
    <w:p w:rsidR="009641EA" w:rsidRPr="0080625A" w:rsidRDefault="00E02938">
      <w:pPr>
        <w:spacing w:before="10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Lamb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5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away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world:</w:t>
      </w:r>
    </w:p>
    <w:p w:rsidR="009641EA" w:rsidRPr="0080625A" w:rsidRDefault="00E02938">
      <w:pPr>
        <w:spacing w:before="12"/>
        <w:ind w:left="8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grant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peace.</w:t>
      </w:r>
    </w:p>
    <w:p w:rsidR="009641EA" w:rsidRPr="0080625A" w:rsidRDefault="009641EA">
      <w:pPr>
        <w:spacing w:before="10" w:line="180" w:lineRule="exact"/>
        <w:rPr>
          <w:sz w:val="16"/>
          <w:szCs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36"/>
          <w:szCs w:val="40"/>
        </w:rPr>
      </w:pPr>
      <w:proofErr w:type="spellStart"/>
      <w:r w:rsidRPr="0080625A">
        <w:rPr>
          <w:rFonts w:ascii="Cambria" w:eastAsia="Cambria" w:hAnsi="Cambria" w:cs="Cambria"/>
          <w:spacing w:val="-1"/>
          <w:sz w:val="36"/>
          <w:szCs w:val="40"/>
        </w:rPr>
        <w:t>Postcommunio</w:t>
      </w:r>
      <w:r w:rsidRPr="0080625A">
        <w:rPr>
          <w:rFonts w:ascii="Cambria" w:eastAsia="Cambria" w:hAnsi="Cambria" w:cs="Cambria"/>
          <w:sz w:val="36"/>
          <w:szCs w:val="40"/>
        </w:rPr>
        <w:t>n</w:t>
      </w:r>
      <w:proofErr w:type="spellEnd"/>
      <w:r w:rsidRPr="0080625A">
        <w:rPr>
          <w:rFonts w:ascii="Cambria" w:eastAsia="Cambria" w:hAnsi="Cambria" w:cs="Cambria"/>
          <w:spacing w:val="8"/>
          <w:sz w:val="36"/>
          <w:szCs w:val="40"/>
        </w:rPr>
        <w:t xml:space="preserve"> </w:t>
      </w:r>
      <w:r w:rsidRPr="0080625A">
        <w:rPr>
          <w:rFonts w:ascii="Cambria" w:eastAsia="Cambria" w:hAnsi="Cambria" w:cs="Cambria"/>
          <w:spacing w:val="-1"/>
          <w:sz w:val="36"/>
          <w:szCs w:val="40"/>
        </w:rPr>
        <w:t>Prayer</w:t>
      </w:r>
    </w:p>
    <w:p w:rsidR="009641EA" w:rsidRPr="0080625A" w:rsidRDefault="009641EA">
      <w:pPr>
        <w:spacing w:line="180" w:lineRule="exact"/>
        <w:rPr>
          <w:sz w:val="16"/>
          <w:szCs w:val="18"/>
        </w:rPr>
      </w:pPr>
    </w:p>
    <w:p w:rsidR="009641EA" w:rsidRPr="0080625A" w:rsidRDefault="00E02938">
      <w:pPr>
        <w:spacing w:line="245" w:lineRule="auto"/>
        <w:ind w:left="500" w:right="594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abundance, you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</w:p>
    <w:p w:rsidR="009641EA" w:rsidRPr="0080625A" w:rsidRDefault="00E02938">
      <w:pPr>
        <w:spacing w:before="2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cup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salvation;</w:t>
      </w:r>
    </w:p>
    <w:p w:rsidR="009641EA" w:rsidRPr="0080625A" w:rsidRDefault="00E02938">
      <w:pPr>
        <w:spacing w:before="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united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</w:p>
    <w:p w:rsidR="009641EA" w:rsidRPr="0080625A" w:rsidRDefault="00E02938">
      <w:pPr>
        <w:spacing w:before="10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another;</w:t>
      </w:r>
    </w:p>
    <w:p w:rsidR="009641EA" w:rsidRPr="0080625A" w:rsidRDefault="00E02938">
      <w:pPr>
        <w:spacing w:before="7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</w:p>
    <w:p w:rsidR="009641EA" w:rsidRPr="0080625A" w:rsidRDefault="00E02938">
      <w:pPr>
        <w:spacing w:before="10" w:line="245" w:lineRule="auto"/>
        <w:ind w:left="500" w:right="29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heaven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earth.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Now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send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forth</w:t>
      </w: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power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Spirit,</w:t>
      </w:r>
    </w:p>
    <w:p w:rsidR="009641EA" w:rsidRPr="0080625A" w:rsidRDefault="00E02938">
      <w:pPr>
        <w:spacing w:before="10" w:line="245" w:lineRule="auto"/>
        <w:ind w:left="500" w:right="148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proclaim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redeeming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continue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</w:t>
      </w:r>
    </w:p>
    <w:p w:rsidR="009641EA" w:rsidRPr="0080625A" w:rsidRDefault="00E02938">
      <w:pPr>
        <w:spacing w:before="4"/>
        <w:ind w:left="5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risen life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Savio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Amen.</w:t>
      </w:r>
    </w:p>
    <w:p w:rsidR="009641EA" w:rsidRPr="0080625A" w:rsidRDefault="00E02938">
      <w:pPr>
        <w:spacing w:before="80"/>
        <w:ind w:left="351"/>
        <w:rPr>
          <w:sz w:val="22"/>
          <w:szCs w:val="23"/>
        </w:rPr>
      </w:pPr>
      <w:r w:rsidRPr="0080625A">
        <w:rPr>
          <w:i/>
          <w:spacing w:val="13"/>
          <w:w w:val="108"/>
          <w:sz w:val="22"/>
          <w:szCs w:val="23"/>
        </w:rPr>
        <w:lastRenderedPageBreak/>
        <w:t>or</w:t>
      </w:r>
    </w:p>
    <w:p w:rsidR="009641EA" w:rsidRPr="0080625A" w:rsidRDefault="009641EA">
      <w:pPr>
        <w:spacing w:before="1" w:line="160" w:lineRule="exact"/>
        <w:rPr>
          <w:sz w:val="14"/>
          <w:szCs w:val="16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Loving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</w:p>
    <w:p w:rsidR="009641EA" w:rsidRPr="0080625A" w:rsidRDefault="00E02938">
      <w:pPr>
        <w:spacing w:before="2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thanks</w:t>
      </w:r>
    </w:p>
    <w:p w:rsidR="009641EA" w:rsidRPr="0080625A" w:rsidRDefault="00E02938">
      <w:pPr>
        <w:spacing w:before="2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restoring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image</w:t>
      </w:r>
    </w:p>
    <w:p w:rsidR="009641EA" w:rsidRPr="0080625A" w:rsidRDefault="00E02938">
      <w:pPr>
        <w:spacing w:before="2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nourishing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spiritual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food</w:t>
      </w:r>
    </w:p>
    <w:p w:rsidR="009641EA" w:rsidRPr="0080625A" w:rsidRDefault="00E02938">
      <w:pPr>
        <w:spacing w:before="24" w:line="256" w:lineRule="auto"/>
        <w:ind w:left="351" w:right="298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Sacrament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Christ’s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Body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Blood. </w:t>
      </w:r>
      <w:r w:rsidRPr="0080625A">
        <w:rPr>
          <w:rFonts w:ascii="Cambria" w:eastAsia="Cambria" w:hAnsi="Cambria" w:cs="Cambria"/>
          <w:sz w:val="24"/>
          <w:szCs w:val="28"/>
        </w:rPr>
        <w:t xml:space="preserve">Now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send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forth</w:t>
      </w:r>
    </w:p>
    <w:p w:rsidR="009641EA" w:rsidRPr="0080625A" w:rsidRDefault="00E02938">
      <w:pPr>
        <w:spacing w:before="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people,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forgiven,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healed,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renewed;</w:t>
      </w:r>
    </w:p>
    <w:p w:rsidR="009641EA" w:rsidRPr="0080625A" w:rsidRDefault="00E02938">
      <w:pPr>
        <w:spacing w:before="2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proclaim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world</w:t>
      </w:r>
    </w:p>
    <w:p w:rsidR="009641EA" w:rsidRPr="0080625A" w:rsidRDefault="00E02938">
      <w:pPr>
        <w:spacing w:before="22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continue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risen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Savio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Amen.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4" w:line="280" w:lineRule="exact"/>
        <w:rPr>
          <w:sz w:val="24"/>
          <w:szCs w:val="28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36"/>
          <w:szCs w:val="40"/>
        </w:rPr>
      </w:pPr>
      <w:r w:rsidRPr="0080625A">
        <w:rPr>
          <w:rFonts w:ascii="Cambria" w:eastAsia="Cambria" w:hAnsi="Cambria" w:cs="Cambria"/>
          <w:spacing w:val="-2"/>
          <w:sz w:val="36"/>
          <w:szCs w:val="40"/>
        </w:rPr>
        <w:t>Blessings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" w:line="240" w:lineRule="exact"/>
        <w:rPr>
          <w:sz w:val="22"/>
          <w:szCs w:val="24"/>
        </w:rPr>
      </w:pPr>
    </w:p>
    <w:p w:rsidR="009641EA" w:rsidRPr="0080625A" w:rsidRDefault="00E02938">
      <w:pPr>
        <w:spacing w:line="257" w:lineRule="auto"/>
        <w:ind w:left="351" w:right="5740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1"/>
          <w:sz w:val="24"/>
          <w:szCs w:val="28"/>
        </w:rPr>
        <w:t>Hol</w:t>
      </w:r>
      <w:r w:rsidRPr="0080625A">
        <w:rPr>
          <w:rFonts w:ascii="Cambria" w:eastAsia="Cambria" w:hAnsi="Cambria" w:cs="Cambria"/>
          <w:sz w:val="24"/>
          <w:szCs w:val="28"/>
        </w:rPr>
        <w:t xml:space="preserve">y 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ete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na</w:t>
      </w:r>
      <w:r w:rsidRPr="0080625A">
        <w:rPr>
          <w:rFonts w:ascii="Cambria" w:eastAsia="Cambria" w:hAnsi="Cambria" w:cs="Cambria"/>
          <w:sz w:val="24"/>
          <w:szCs w:val="28"/>
        </w:rPr>
        <w:t xml:space="preserve">l 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w w:val="106"/>
          <w:sz w:val="24"/>
          <w:szCs w:val="28"/>
        </w:rPr>
        <w:t>Majest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Holy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inca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nate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w w:val="110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-1"/>
          <w:w w:val="106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d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Holy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abiding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Spirit,</w:t>
      </w:r>
    </w:p>
    <w:p w:rsidR="009641EA" w:rsidRPr="0080625A" w:rsidRDefault="00E02938">
      <w:pPr>
        <w:spacing w:before="1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Bless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evermore.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7" w:line="240" w:lineRule="exact"/>
        <w:rPr>
          <w:sz w:val="22"/>
          <w:szCs w:val="24"/>
        </w:rPr>
      </w:pPr>
    </w:p>
    <w:p w:rsidR="009641EA" w:rsidRPr="0080625A" w:rsidRDefault="00E02938">
      <w:pPr>
        <w:spacing w:line="258" w:lineRule="auto"/>
        <w:ind w:left="351" w:right="5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May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blessing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Abraham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Sarah,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 Christ  born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sister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Mar</w:t>
      </w:r>
      <w:r w:rsidRPr="0080625A">
        <w:rPr>
          <w:rFonts w:ascii="Cambria" w:eastAsia="Cambria" w:hAnsi="Cambria" w:cs="Cambria"/>
          <w:spacing w:val="-28"/>
          <w:w w:val="112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1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Spirit,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who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broods</w:t>
      </w:r>
    </w:p>
    <w:p w:rsidR="009641EA" w:rsidRPr="0080625A" w:rsidRDefault="00E02938">
      <w:pPr>
        <w:spacing w:line="300" w:lineRule="exact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mother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over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her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children,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</w:p>
    <w:p w:rsidR="009641EA" w:rsidRPr="0080625A" w:rsidRDefault="00E02938">
      <w:pPr>
        <w:spacing w:before="24"/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remain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always.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0" w:line="240" w:lineRule="exact"/>
        <w:rPr>
          <w:sz w:val="22"/>
          <w:szCs w:val="24"/>
        </w:rPr>
      </w:pPr>
    </w:p>
    <w:p w:rsidR="009641EA" w:rsidRPr="0080625A" w:rsidRDefault="00E02938">
      <w:pPr>
        <w:spacing w:line="256" w:lineRule="auto"/>
        <w:ind w:left="351" w:right="508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Blessing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Christ’s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peace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you,</w:t>
      </w:r>
    </w:p>
    <w:p w:rsidR="009641EA" w:rsidRPr="0080625A" w:rsidRDefault="00E02938">
      <w:pPr>
        <w:spacing w:before="2" w:line="258" w:lineRule="auto"/>
        <w:ind w:left="351" w:right="4146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Spirit’s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outpouring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z w:val="24"/>
          <w:szCs w:val="28"/>
        </w:rPr>
        <w:t>now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always.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>Amen.</w:t>
      </w:r>
    </w:p>
    <w:p w:rsidR="009641EA" w:rsidRPr="0080625A" w:rsidRDefault="00E02938">
      <w:pPr>
        <w:spacing w:line="240" w:lineRule="exact"/>
        <w:ind w:left="351"/>
        <w:rPr>
          <w:rFonts w:ascii="Cambria" w:eastAsia="Cambria" w:hAnsi="Cambria" w:cs="Cambria"/>
          <w:sz w:val="22"/>
          <w:szCs w:val="23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2"/>
          <w:szCs w:val="23"/>
        </w:rPr>
        <w:t>(source:</w:t>
      </w:r>
      <w:r w:rsidRPr="0080625A">
        <w:rPr>
          <w:rFonts w:ascii="Cambria" w:eastAsia="Cambria" w:hAnsi="Cambria" w:cs="Cambria"/>
          <w:spacing w:val="-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5"/>
          <w:sz w:val="22"/>
          <w:szCs w:val="23"/>
        </w:rPr>
        <w:t>Celtic)</w:t>
      </w:r>
    </w:p>
    <w:p w:rsidR="009641EA" w:rsidRPr="0080625A" w:rsidRDefault="00E02938">
      <w:pPr>
        <w:spacing w:before="74" w:line="258" w:lineRule="auto"/>
        <w:ind w:left="500" w:right="579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The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God</w:t>
      </w:r>
    </w:p>
    <w:p w:rsidR="009641EA" w:rsidRPr="0080625A" w:rsidRDefault="00E02938">
      <w:pPr>
        <w:spacing w:line="300" w:lineRule="exact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Grace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God</w:t>
      </w:r>
    </w:p>
    <w:p w:rsidR="009641EA" w:rsidRPr="0080625A" w:rsidRDefault="00E02938">
      <w:pPr>
        <w:spacing w:before="24"/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strengthen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you</w:t>
      </w:r>
    </w:p>
    <w:p w:rsidR="009641EA" w:rsidRPr="0080625A" w:rsidRDefault="00E02938">
      <w:pPr>
        <w:spacing w:before="24" w:line="258" w:lineRule="auto"/>
        <w:ind w:left="500" w:right="2965"/>
        <w:rPr>
          <w:rFonts w:ascii="Cambria" w:eastAsia="Cambria" w:hAnsi="Cambria" w:cs="Cambria"/>
          <w:sz w:val="22"/>
          <w:szCs w:val="23"/>
        </w:rPr>
      </w:pP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Christ’s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hands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heart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world,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7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i/>
          <w:w w:val="114"/>
          <w:sz w:val="24"/>
          <w:szCs w:val="28"/>
        </w:rPr>
        <w:t xml:space="preserve">Amen. </w:t>
      </w:r>
      <w:r w:rsidRPr="0080625A">
        <w:rPr>
          <w:rFonts w:ascii="Cambria" w:eastAsia="Cambria" w:hAnsi="Cambria" w:cs="Cambria"/>
          <w:sz w:val="22"/>
          <w:szCs w:val="23"/>
        </w:rPr>
        <w:t>(source:</w:t>
      </w:r>
      <w:r w:rsidRPr="0080625A">
        <w:rPr>
          <w:rFonts w:ascii="Cambria" w:eastAsia="Cambria" w:hAnsi="Cambria" w:cs="Cambria"/>
          <w:spacing w:val="-11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5"/>
          <w:sz w:val="22"/>
          <w:szCs w:val="23"/>
        </w:rPr>
        <w:t>Celtic)</w:t>
      </w:r>
    </w:p>
    <w:p w:rsidR="009641EA" w:rsidRPr="0080625A" w:rsidRDefault="009641EA">
      <w:pPr>
        <w:spacing w:before="15" w:line="200" w:lineRule="exact"/>
        <w:rPr>
          <w:sz w:val="18"/>
        </w:rPr>
      </w:pPr>
    </w:p>
    <w:p w:rsidR="009641EA" w:rsidRPr="0080625A" w:rsidRDefault="00E02938">
      <w:pPr>
        <w:spacing w:line="258" w:lineRule="auto"/>
        <w:ind w:left="500" w:right="546"/>
        <w:rPr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Live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without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fear: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Creator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has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always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protected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loves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mothe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peace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follow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road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blessing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always.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i/>
          <w:spacing w:val="2"/>
          <w:w w:val="114"/>
          <w:sz w:val="24"/>
          <w:szCs w:val="28"/>
        </w:rPr>
        <w:t>Amen.</w:t>
      </w:r>
    </w:p>
    <w:p w:rsidR="009641EA" w:rsidRPr="0080625A" w:rsidRDefault="00E02938">
      <w:pPr>
        <w:spacing w:before="4"/>
        <w:ind w:left="500"/>
        <w:rPr>
          <w:rFonts w:ascii="Cambria" w:eastAsia="Cambria" w:hAnsi="Cambria" w:cs="Cambria"/>
          <w:sz w:val="22"/>
          <w:szCs w:val="23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2"/>
          <w:szCs w:val="23"/>
        </w:rPr>
        <w:t>(source:</w:t>
      </w:r>
      <w:r w:rsidRPr="0080625A">
        <w:rPr>
          <w:rFonts w:ascii="Cambria" w:eastAsia="Cambria" w:hAnsi="Cambria" w:cs="Cambria"/>
          <w:spacing w:val="4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from</w:t>
      </w:r>
      <w:r w:rsidRPr="0080625A">
        <w:rPr>
          <w:rFonts w:ascii="Cambria" w:eastAsia="Cambria" w:hAnsi="Cambria" w:cs="Cambria"/>
          <w:spacing w:val="26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sz w:val="22"/>
          <w:szCs w:val="23"/>
        </w:rPr>
        <w:t>Saint</w:t>
      </w:r>
      <w:r w:rsidRPr="0080625A">
        <w:rPr>
          <w:rFonts w:ascii="Cambria" w:eastAsia="Cambria" w:hAnsi="Cambria" w:cs="Cambria"/>
          <w:spacing w:val="22"/>
          <w:sz w:val="22"/>
          <w:szCs w:val="23"/>
        </w:rPr>
        <w:t xml:space="preserve"> </w:t>
      </w:r>
      <w:r w:rsidRPr="0080625A">
        <w:rPr>
          <w:rFonts w:ascii="Cambria" w:eastAsia="Cambria" w:hAnsi="Cambria" w:cs="Cambria"/>
          <w:w w:val="104"/>
          <w:sz w:val="22"/>
          <w:szCs w:val="23"/>
        </w:rPr>
        <w:t>Clare)</w:t>
      </w:r>
    </w:p>
    <w:p w:rsidR="009641EA" w:rsidRPr="0080625A" w:rsidRDefault="00E02938">
      <w:pPr>
        <w:spacing w:before="22"/>
        <w:ind w:left="351"/>
        <w:rPr>
          <w:rFonts w:ascii="Cambria" w:eastAsia="Cambria" w:hAnsi="Cambria" w:cs="Cambria"/>
          <w:sz w:val="52"/>
          <w:szCs w:val="55"/>
        </w:rPr>
      </w:pPr>
      <w:r w:rsidRPr="0080625A">
        <w:rPr>
          <w:rFonts w:ascii="Cambria" w:eastAsia="Cambria" w:hAnsi="Cambria" w:cs="Cambria"/>
          <w:spacing w:val="-5"/>
          <w:w w:val="103"/>
          <w:sz w:val="52"/>
          <w:szCs w:val="55"/>
        </w:rPr>
        <w:lastRenderedPageBreak/>
        <w:t>Notes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1" w:line="240" w:lineRule="exact"/>
        <w:rPr>
          <w:sz w:val="22"/>
          <w:szCs w:val="24"/>
        </w:rPr>
      </w:pPr>
    </w:p>
    <w:p w:rsidR="009641EA" w:rsidRPr="0080625A" w:rsidRDefault="00E02938">
      <w:pPr>
        <w:spacing w:line="250" w:lineRule="auto"/>
        <w:ind w:left="1100" w:right="791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8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0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morning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versicle</w:t>
      </w:r>
      <w:proofErr w:type="spellEnd"/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drawn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7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spacing w:val="-2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8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medi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-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eval</w:t>
      </w:r>
      <w:proofErr w:type="spellEnd"/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offices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part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suffrages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Prime.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evening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versicle</w:t>
      </w:r>
      <w:proofErr w:type="spellEnd"/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7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1100" w:right="621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8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0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doxology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focuses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unity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riune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God.</w:t>
      </w:r>
      <w:r w:rsidRPr="0080625A">
        <w:rPr>
          <w:rFonts w:ascii="Cambria" w:eastAsia="Cambria" w:hAnsi="Cambria" w:cs="Cambria"/>
          <w:spacing w:val="53"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-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similar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opening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doxology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Byzantine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w w:val="122"/>
          <w:sz w:val="24"/>
          <w:szCs w:val="28"/>
        </w:rPr>
        <w:t>V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 xml:space="preserve">espers,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reads,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5"/>
          <w:sz w:val="24"/>
          <w:szCs w:val="28"/>
        </w:rPr>
        <w:t>“Glory</w:t>
      </w:r>
      <w:r w:rsidRPr="0080625A">
        <w:rPr>
          <w:rFonts w:ascii="Cambria" w:eastAsia="Cambria" w:hAnsi="Cambria" w:cs="Cambria"/>
          <w:spacing w:val="26"/>
          <w:w w:val="1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hol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consubstantial,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lifegiving</w:t>
      </w:r>
      <w:proofErr w:type="spellEnd"/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undivided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rinity: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always,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now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ages</w:t>
      </w:r>
    </w:p>
    <w:p w:rsidR="009641EA" w:rsidRPr="0080625A" w:rsidRDefault="00E02938">
      <w:pPr>
        <w:spacing w:line="300" w:lineRule="exact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ages.”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opening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“Praise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to”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distinguish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from</w:t>
      </w:r>
    </w:p>
    <w:p w:rsidR="009641EA" w:rsidRPr="0080625A" w:rsidRDefault="00E02938">
      <w:pPr>
        <w:spacing w:before="14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other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forms.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1100" w:right="491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2"/>
          <w:sz w:val="24"/>
          <w:szCs w:val="28"/>
        </w:rPr>
        <w:t>Pp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>2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>0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1 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translation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second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half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 xml:space="preserve">antiphons, </w:t>
      </w:r>
      <w:r w:rsidRPr="0080625A">
        <w:rPr>
          <w:rFonts w:ascii="Cambria" w:eastAsia="Cambria" w:hAnsi="Cambria" w:cs="Cambria"/>
          <w:w w:val="137"/>
          <w:sz w:val="24"/>
          <w:szCs w:val="28"/>
        </w:rPr>
        <w:t>“O</w:t>
      </w:r>
      <w:r w:rsidRPr="0080625A">
        <w:rPr>
          <w:rFonts w:ascii="Cambria" w:eastAsia="Cambria" w:hAnsi="Cambria" w:cs="Cambria"/>
          <w:spacing w:val="-1"/>
          <w:w w:val="1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worship,”</w:t>
      </w:r>
      <w:r w:rsidRPr="0080625A">
        <w:rPr>
          <w:rFonts w:ascii="Cambria" w:eastAsia="Cambria" w:hAnsi="Cambria" w:cs="Cambria"/>
          <w:spacing w:val="18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Canadian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 xml:space="preserve">Book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70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Alternative</w:t>
      </w:r>
      <w:r w:rsidRPr="0080625A">
        <w:rPr>
          <w:i/>
          <w:spacing w:val="29"/>
          <w:w w:val="109"/>
          <w:sz w:val="24"/>
          <w:szCs w:val="28"/>
        </w:rPr>
        <w:t xml:space="preserve"> </w:t>
      </w:r>
      <w:r w:rsidRPr="0080625A">
        <w:rPr>
          <w:i/>
          <w:w w:val="103"/>
          <w:sz w:val="24"/>
          <w:szCs w:val="28"/>
        </w:rPr>
        <w:t>Services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 Latin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original,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3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19"/>
          <w:w w:val="133"/>
          <w:sz w:val="24"/>
          <w:szCs w:val="28"/>
        </w:rPr>
        <w:t>V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 xml:space="preserve">enite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adoremus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,” 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contains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pronoun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specifying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object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sz w:val="24"/>
          <w:szCs w:val="28"/>
        </w:rPr>
        <w:t>worship;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hence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translation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literal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translation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original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while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still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number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syllables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required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 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chant.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49" w:lineRule="auto"/>
        <w:ind w:left="1100" w:right="508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8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1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alternative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Lenten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antiphon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51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29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oda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43"/>
          <w:sz w:val="24"/>
          <w:szCs w:val="28"/>
        </w:rPr>
        <w:t>...”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derived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9</w:t>
      </w:r>
      <w:r w:rsidRPr="0080625A">
        <w:rPr>
          <w:rFonts w:ascii="Cambria" w:eastAsia="Cambria" w:hAnsi="Cambria" w:cs="Cambria"/>
          <w:spacing w:val="2"/>
          <w:w w:val="102"/>
          <w:sz w:val="24"/>
          <w:szCs w:val="28"/>
        </w:rPr>
        <w:t>5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" w:line="140" w:lineRule="exact"/>
        <w:rPr>
          <w:sz w:val="13"/>
          <w:szCs w:val="15"/>
        </w:rPr>
      </w:pPr>
    </w:p>
    <w:p w:rsidR="009641EA" w:rsidRPr="0080625A" w:rsidRDefault="00E02938">
      <w:pPr>
        <w:spacing w:line="250" w:lineRule="auto"/>
        <w:ind w:left="1100" w:right="639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8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1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antiphon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rinity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Sunday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similar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medieval Latin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antiphon,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“The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2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One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rinity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rinity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Unit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4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let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worship,”</w:t>
      </w:r>
      <w:r w:rsidRPr="0080625A">
        <w:rPr>
          <w:rFonts w:ascii="Cambria" w:eastAsia="Cambria" w:hAnsi="Cambria" w:cs="Cambria"/>
          <w:spacing w:val="54"/>
          <w:w w:val="10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appointed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rinity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5"/>
          <w:w w:val="102"/>
          <w:sz w:val="24"/>
          <w:szCs w:val="28"/>
        </w:rPr>
        <w:t>Sunda</w:t>
      </w:r>
      <w:r w:rsidRPr="0080625A">
        <w:rPr>
          <w:rFonts w:ascii="Cambria" w:eastAsia="Cambria" w:hAnsi="Cambria" w:cs="Cambria"/>
          <w:spacing w:val="-17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49" w:lineRule="auto"/>
        <w:ind w:left="1100" w:right="490" w:hanging="749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pacing w:val="-38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1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9</w:t>
      </w:r>
      <w:r w:rsidRPr="0080625A">
        <w:rPr>
          <w:rFonts w:ascii="Cambria" w:eastAsia="Cambria" w:hAnsi="Cambria" w:cs="Cambria"/>
          <w:sz w:val="24"/>
          <w:szCs w:val="28"/>
        </w:rPr>
        <w:t>5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revised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direct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 xml:space="preserve">address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5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manner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similar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Zechariah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Song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Mary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prepared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English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Liturgical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Consultation</w:t>
      </w:r>
      <w:r w:rsidRPr="0080625A">
        <w:rPr>
          <w:rFonts w:ascii="Cambria" w:eastAsia="Cambria" w:hAnsi="Cambria" w:cs="Cambria"/>
          <w:spacing w:val="30"/>
          <w:w w:val="10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(see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belo</w:t>
      </w:r>
      <w:r w:rsidRPr="0080625A">
        <w:rPr>
          <w:rFonts w:ascii="Cambria" w:eastAsia="Cambria" w:hAnsi="Cambria" w:cs="Cambria"/>
          <w:spacing w:val="-26"/>
          <w:w w:val="102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Canticles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5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6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).</w:t>
      </w:r>
    </w:p>
    <w:p w:rsidR="009641EA" w:rsidRPr="0080625A" w:rsidRDefault="00E02938">
      <w:pPr>
        <w:spacing w:before="67" w:line="250" w:lineRule="auto"/>
        <w:ind w:left="1249" w:right="640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lastRenderedPageBreak/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2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6</w:t>
      </w:r>
      <w:r w:rsidRPr="0080625A">
        <w:rPr>
          <w:rFonts w:ascii="Cambria" w:eastAsia="Cambria" w:hAnsi="Cambria" w:cs="Cambria"/>
          <w:sz w:val="24"/>
          <w:szCs w:val="28"/>
        </w:rPr>
        <w:t>3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traditional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morning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many </w:t>
      </w:r>
      <w:r w:rsidRPr="0080625A">
        <w:rPr>
          <w:rFonts w:ascii="Cambria" w:eastAsia="Cambria" w:hAnsi="Cambria" w:cs="Cambria"/>
          <w:sz w:val="24"/>
          <w:szCs w:val="28"/>
        </w:rPr>
        <w:t>ancient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morning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office.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appears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an </w:t>
      </w:r>
      <w:r w:rsidRPr="0080625A">
        <w:rPr>
          <w:rFonts w:ascii="Cambria" w:eastAsia="Cambria" w:hAnsi="Cambria" w:cs="Cambria"/>
          <w:sz w:val="24"/>
          <w:szCs w:val="28"/>
        </w:rPr>
        <w:t>alternative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i/>
          <w:spacing w:val="-21"/>
          <w:sz w:val="24"/>
          <w:szCs w:val="28"/>
        </w:rPr>
        <w:t>V</w:t>
      </w:r>
      <w:r w:rsidRPr="0080625A">
        <w:rPr>
          <w:i/>
          <w:sz w:val="24"/>
          <w:szCs w:val="28"/>
        </w:rPr>
        <w:t xml:space="preserve">enite </w:t>
      </w:r>
      <w:r w:rsidRPr="0080625A">
        <w:rPr>
          <w:i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Jubilate</w:t>
      </w:r>
      <w:r w:rsidRPr="0080625A">
        <w:rPr>
          <w:i/>
          <w:spacing w:val="6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Canadian 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>Book</w:t>
      </w:r>
      <w:r w:rsidRPr="0080625A">
        <w:rPr>
          <w:i/>
          <w:spacing w:val="21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46"/>
          <w:sz w:val="24"/>
          <w:szCs w:val="28"/>
        </w:rPr>
        <w:t xml:space="preserve"> </w:t>
      </w:r>
      <w:r w:rsidRPr="0080625A">
        <w:rPr>
          <w:i/>
          <w:spacing w:val="4"/>
          <w:w w:val="108"/>
          <w:sz w:val="24"/>
          <w:szCs w:val="28"/>
        </w:rPr>
        <w:t>Alternativ</w:t>
      </w:r>
      <w:r w:rsidRPr="0080625A">
        <w:rPr>
          <w:i/>
          <w:w w:val="108"/>
          <w:sz w:val="24"/>
          <w:szCs w:val="28"/>
        </w:rPr>
        <w:t>e</w:t>
      </w:r>
      <w:r w:rsidRPr="0080625A">
        <w:rPr>
          <w:i/>
          <w:spacing w:val="57"/>
          <w:w w:val="108"/>
          <w:sz w:val="24"/>
          <w:szCs w:val="28"/>
        </w:rPr>
        <w:t xml:space="preserve"> </w:t>
      </w:r>
      <w:r w:rsidRPr="0080625A">
        <w:rPr>
          <w:i/>
          <w:spacing w:val="4"/>
          <w:w w:val="103"/>
          <w:sz w:val="24"/>
          <w:szCs w:val="28"/>
        </w:rPr>
        <w:t>Service</w:t>
      </w:r>
      <w:r w:rsidRPr="0080625A">
        <w:rPr>
          <w:i/>
          <w:spacing w:val="5"/>
          <w:w w:val="103"/>
          <w:sz w:val="24"/>
          <w:szCs w:val="28"/>
        </w:rPr>
        <w:t>s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49" w:lineRule="auto"/>
        <w:ind w:left="1249" w:right="717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3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6</w:t>
      </w:r>
      <w:r w:rsidRPr="0080625A">
        <w:rPr>
          <w:rFonts w:ascii="Cambria" w:eastAsia="Cambria" w:hAnsi="Cambria" w:cs="Cambria"/>
          <w:sz w:val="24"/>
          <w:szCs w:val="28"/>
        </w:rPr>
        <w:t>7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provided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morning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Ro-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Catholic</w:t>
      </w:r>
      <w:r w:rsidRPr="0080625A">
        <w:rPr>
          <w:rFonts w:ascii="Cambria" w:eastAsia="Cambria" w:hAnsi="Cambria" w:cs="Cambria"/>
          <w:spacing w:val="12"/>
          <w:w w:val="10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Liturgy</w:t>
      </w:r>
      <w:r w:rsidRPr="0080625A">
        <w:rPr>
          <w:i/>
          <w:spacing w:val="30"/>
          <w:w w:val="10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5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58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>Hour</w:t>
      </w:r>
      <w:r w:rsidRPr="0080625A">
        <w:rPr>
          <w:i/>
          <w:spacing w:val="2"/>
          <w:w w:val="110"/>
          <w:sz w:val="24"/>
          <w:szCs w:val="28"/>
        </w:rPr>
        <w:t>s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" w:line="140" w:lineRule="exact"/>
        <w:rPr>
          <w:sz w:val="13"/>
          <w:szCs w:val="15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3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12"/>
          <w:sz w:val="24"/>
          <w:szCs w:val="28"/>
        </w:rPr>
        <w:t>“Ligh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18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w w:val="112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-3"/>
          <w:w w:val="112"/>
          <w:sz w:val="24"/>
          <w:szCs w:val="28"/>
        </w:rPr>
        <w:t>orld,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>”</w:t>
      </w:r>
      <w:r w:rsidRPr="0080625A">
        <w:rPr>
          <w:rFonts w:ascii="Cambria" w:eastAsia="Cambria" w:hAnsi="Cambria" w:cs="Cambria"/>
          <w:spacing w:val="23"/>
          <w:w w:val="1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metrica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paraphras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the</w:t>
      </w:r>
    </w:p>
    <w:p w:rsidR="009641EA" w:rsidRPr="0080625A" w:rsidRDefault="00E02938">
      <w:pPr>
        <w:spacing w:before="14"/>
        <w:ind w:left="1249"/>
        <w:rPr>
          <w:rFonts w:ascii="Cambria" w:eastAsia="Cambria" w:hAnsi="Cambria" w:cs="Cambria"/>
          <w:sz w:val="24"/>
          <w:szCs w:val="28"/>
        </w:rPr>
      </w:pPr>
      <w:proofErr w:type="spellStart"/>
      <w:r w:rsidRPr="0080625A">
        <w:rPr>
          <w:i/>
          <w:spacing w:val="-3"/>
          <w:sz w:val="24"/>
          <w:szCs w:val="28"/>
        </w:rPr>
        <w:t>Pho</w:t>
      </w:r>
      <w:r w:rsidRPr="0080625A">
        <w:rPr>
          <w:i/>
          <w:sz w:val="24"/>
          <w:szCs w:val="28"/>
        </w:rPr>
        <w:t>s</w:t>
      </w:r>
      <w:proofErr w:type="spellEnd"/>
      <w:r w:rsidRPr="0080625A">
        <w:rPr>
          <w:i/>
          <w:spacing w:val="43"/>
          <w:sz w:val="24"/>
          <w:szCs w:val="28"/>
        </w:rPr>
        <w:t xml:space="preserve"> </w:t>
      </w:r>
      <w:proofErr w:type="spellStart"/>
      <w:r w:rsidRPr="0080625A">
        <w:rPr>
          <w:i/>
          <w:spacing w:val="-3"/>
          <w:w w:val="107"/>
          <w:sz w:val="24"/>
          <w:szCs w:val="28"/>
        </w:rPr>
        <w:t>hilaro</w:t>
      </w:r>
      <w:r w:rsidRPr="0080625A">
        <w:rPr>
          <w:i/>
          <w:spacing w:val="-2"/>
          <w:w w:val="107"/>
          <w:sz w:val="24"/>
          <w:szCs w:val="28"/>
        </w:rPr>
        <w:t>n</w:t>
      </w:r>
      <w:proofErr w:type="spellEnd"/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©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Pau</w:t>
      </w:r>
      <w:r w:rsidRPr="0080625A">
        <w:rPr>
          <w:rFonts w:ascii="Cambria" w:eastAsia="Cambria" w:hAnsi="Cambria" w:cs="Cambria"/>
          <w:sz w:val="24"/>
          <w:szCs w:val="28"/>
        </w:rPr>
        <w:t>l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09"/>
          <w:sz w:val="24"/>
          <w:szCs w:val="28"/>
        </w:rPr>
        <w:t>Gibson.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1249" w:right="359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4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134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traditional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evening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an </w:t>
      </w:r>
      <w:r w:rsidRPr="0080625A">
        <w:rPr>
          <w:rFonts w:ascii="Cambria" w:eastAsia="Cambria" w:hAnsi="Cambria" w:cs="Cambria"/>
          <w:sz w:val="24"/>
          <w:szCs w:val="28"/>
        </w:rPr>
        <w:t>invitatory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Alternative</w:t>
      </w:r>
      <w:r w:rsidRPr="0080625A">
        <w:rPr>
          <w:i/>
          <w:spacing w:val="19"/>
          <w:w w:val="10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Service</w:t>
      </w:r>
      <w:r w:rsidRPr="0080625A">
        <w:rPr>
          <w:i/>
          <w:spacing w:val="50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>Book</w:t>
      </w:r>
      <w:r w:rsidRPr="0080625A">
        <w:rPr>
          <w:i/>
          <w:spacing w:val="16"/>
          <w:w w:val="1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Church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England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Canadian 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>Book</w:t>
      </w:r>
      <w:r w:rsidRPr="0080625A">
        <w:rPr>
          <w:i/>
          <w:spacing w:val="16"/>
          <w:w w:val="11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62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Alternative</w:t>
      </w:r>
      <w:r w:rsidRPr="0080625A">
        <w:rPr>
          <w:i/>
          <w:spacing w:val="27"/>
          <w:sz w:val="24"/>
          <w:szCs w:val="28"/>
        </w:rPr>
        <w:t xml:space="preserve"> </w:t>
      </w:r>
      <w:r w:rsidRPr="0080625A">
        <w:rPr>
          <w:i/>
          <w:w w:val="103"/>
          <w:sz w:val="24"/>
          <w:szCs w:val="28"/>
        </w:rPr>
        <w:t>Service</w:t>
      </w:r>
      <w:r w:rsidRPr="0080625A">
        <w:rPr>
          <w:i/>
          <w:spacing w:val="-2"/>
          <w:w w:val="103"/>
          <w:sz w:val="24"/>
          <w:szCs w:val="28"/>
        </w:rPr>
        <w:t>s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49" w:lineRule="auto"/>
        <w:ind w:left="1249" w:right="527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4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141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opening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oldest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known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forms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evening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office.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occupies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same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position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i/>
          <w:w w:val="113"/>
          <w:sz w:val="24"/>
          <w:szCs w:val="28"/>
        </w:rPr>
        <w:t>Lutheran</w:t>
      </w:r>
      <w:r w:rsidRPr="0080625A">
        <w:rPr>
          <w:i/>
          <w:spacing w:val="-19"/>
          <w:w w:val="113"/>
          <w:sz w:val="24"/>
          <w:szCs w:val="28"/>
        </w:rPr>
        <w:t xml:space="preserve"> </w:t>
      </w:r>
      <w:r w:rsidRPr="0080625A">
        <w:rPr>
          <w:i/>
          <w:w w:val="113"/>
          <w:sz w:val="24"/>
          <w:szCs w:val="28"/>
        </w:rPr>
        <w:t>Book</w:t>
      </w:r>
      <w:r w:rsidRPr="0080625A">
        <w:rPr>
          <w:i/>
          <w:spacing w:val="13"/>
          <w:w w:val="11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46"/>
          <w:sz w:val="24"/>
          <w:szCs w:val="28"/>
        </w:rPr>
        <w:t xml:space="preserve"> </w:t>
      </w:r>
      <w:r w:rsidRPr="0080625A">
        <w:rPr>
          <w:i/>
          <w:spacing w:val="-19"/>
          <w:w w:val="111"/>
          <w:sz w:val="24"/>
          <w:szCs w:val="28"/>
        </w:rPr>
        <w:t>W</w:t>
      </w:r>
      <w:r w:rsidRPr="0080625A">
        <w:rPr>
          <w:i/>
          <w:w w:val="111"/>
          <w:sz w:val="24"/>
          <w:szCs w:val="28"/>
        </w:rPr>
        <w:t>orship</w:t>
      </w:r>
      <w:r w:rsidRPr="0080625A">
        <w:rPr>
          <w:i/>
          <w:spacing w:val="10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number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other modern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service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books.</w:t>
      </w:r>
    </w:p>
    <w:p w:rsidR="009641EA" w:rsidRPr="0080625A" w:rsidRDefault="009641EA">
      <w:pPr>
        <w:spacing w:line="140" w:lineRule="exact"/>
        <w:rPr>
          <w:sz w:val="13"/>
          <w:szCs w:val="15"/>
        </w:rPr>
      </w:pPr>
    </w:p>
    <w:p w:rsidR="009641EA" w:rsidRPr="0080625A" w:rsidRDefault="00E02938">
      <w:pPr>
        <w:spacing w:line="250" w:lineRule="auto"/>
        <w:ind w:left="1249" w:right="340" w:hanging="749"/>
        <w:jc w:val="both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4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Antiphon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6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3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traditional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antiphon, 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derives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Greek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version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first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verse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psalm,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specifically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mentions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daybreak.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1" w:lineRule="auto"/>
        <w:ind w:left="1249" w:right="395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4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Antiphon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6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7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first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antiphon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taken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itself.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alternative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antiphon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145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9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1249" w:right="455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4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Antiphon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134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7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4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5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appointed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opening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sentence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at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Evening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(BCP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p.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115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).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1249" w:right="489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4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Antiphon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141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traditional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antiphon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drawn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itself.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appointed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opening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sentence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Evening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Prayer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(BCP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p</w:t>
      </w:r>
      <w:r w:rsidRPr="0080625A">
        <w:rPr>
          <w:rFonts w:ascii="Cambria" w:eastAsia="Cambria" w:hAnsi="Cambria" w:cs="Cambria"/>
          <w:spacing w:val="1"/>
          <w:w w:val="111"/>
          <w:sz w:val="24"/>
          <w:szCs w:val="28"/>
        </w:rPr>
        <w:t>.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115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).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1249" w:right="565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5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suggestion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seasonal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opening </w:t>
      </w:r>
      <w:r w:rsidRPr="0080625A">
        <w:rPr>
          <w:rFonts w:ascii="Cambria" w:eastAsia="Cambria" w:hAnsi="Cambria" w:cs="Cambria"/>
          <w:sz w:val="24"/>
          <w:szCs w:val="28"/>
        </w:rPr>
        <w:t>sentences</w:t>
      </w:r>
      <w:r w:rsidRPr="0080625A">
        <w:rPr>
          <w:rFonts w:ascii="Cambria" w:eastAsia="Cambria" w:hAnsi="Cambria" w:cs="Cambria"/>
          <w:spacing w:val="-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might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used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antiphons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derived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Book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(p.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14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).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ind w:left="5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8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7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 xml:space="preserve">o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change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hav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bee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mad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translatio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the</w:t>
      </w:r>
    </w:p>
    <w:p w:rsidR="009641EA" w:rsidRPr="0080625A" w:rsidRDefault="00E02938">
      <w:pPr>
        <w:spacing w:before="12"/>
        <w:ind w:left="1249"/>
        <w:rPr>
          <w:rFonts w:ascii="Cambria" w:eastAsia="Cambria" w:hAnsi="Cambria" w:cs="Cambria"/>
          <w:sz w:val="24"/>
          <w:szCs w:val="28"/>
        </w:rPr>
      </w:pPr>
      <w:proofErr w:type="spellStart"/>
      <w:r w:rsidRPr="0080625A">
        <w:rPr>
          <w:rFonts w:ascii="Cambria" w:eastAsia="Cambria" w:hAnsi="Cambria" w:cs="Cambria"/>
          <w:spacing w:val="-3"/>
          <w:w w:val="107"/>
          <w:sz w:val="24"/>
          <w:szCs w:val="28"/>
        </w:rPr>
        <w:t>Magnifica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t</w:t>
      </w:r>
      <w:proofErr w:type="spellEnd"/>
      <w:r w:rsidRPr="0080625A">
        <w:rPr>
          <w:rFonts w:ascii="Cambria" w:eastAsia="Cambria" w:hAnsi="Cambria" w:cs="Cambria"/>
          <w:spacing w:val="20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recommende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b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4"/>
          <w:w w:val="119"/>
          <w:sz w:val="24"/>
          <w:szCs w:val="28"/>
        </w:rPr>
        <w:t>ELLC</w:t>
      </w:r>
      <w:r w:rsidRPr="0080625A">
        <w:rPr>
          <w:rFonts w:ascii="Cambria" w:eastAsia="Cambria" w:hAnsi="Cambria" w:cs="Cambria"/>
          <w:w w:val="119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13"/>
          <w:w w:val="1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firs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line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2</w:t>
      </w:r>
    </w:p>
    <w:p w:rsidR="009641EA" w:rsidRPr="0080625A" w:rsidRDefault="00E02938">
      <w:pPr>
        <w:spacing w:before="14" w:line="249" w:lineRule="auto"/>
        <w:ind w:left="1249" w:right="397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pacing w:val="-3"/>
          <w:sz w:val="24"/>
          <w:szCs w:val="28"/>
        </w:rPr>
        <w:t>an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"/>
          <w:w w:val="111"/>
          <w:sz w:val="24"/>
          <w:szCs w:val="28"/>
        </w:rPr>
        <w:t>3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5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wher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17"/>
          <w:sz w:val="24"/>
          <w:szCs w:val="28"/>
        </w:rPr>
        <w:t>ELL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>C</w:t>
      </w:r>
      <w:r w:rsidRPr="0080625A">
        <w:rPr>
          <w:rFonts w:ascii="Cambria" w:eastAsia="Cambria" w:hAnsi="Cambria" w:cs="Cambria"/>
          <w:spacing w:val="11"/>
          <w:w w:val="1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tex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read</w:t>
      </w:r>
      <w:r w:rsidRPr="0080625A">
        <w:rPr>
          <w:rFonts w:ascii="Cambria" w:eastAsia="Cambria" w:hAnsi="Cambria" w:cs="Cambria"/>
          <w:sz w:val="24"/>
          <w:szCs w:val="28"/>
        </w:rPr>
        <w:t xml:space="preserve">s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“m</w:t>
      </w:r>
      <w:r w:rsidRPr="0080625A">
        <w:rPr>
          <w:rFonts w:ascii="Cambria" w:eastAsia="Cambria" w:hAnsi="Cambria" w:cs="Cambria"/>
          <w:sz w:val="24"/>
          <w:szCs w:val="28"/>
        </w:rPr>
        <w:t xml:space="preserve">y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spiri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rejoice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01"/>
          <w:sz w:val="24"/>
          <w:szCs w:val="28"/>
        </w:rPr>
        <w:t>i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13"/>
          <w:sz w:val="24"/>
          <w:szCs w:val="28"/>
        </w:rPr>
        <w:t>God</w:t>
      </w:r>
      <w:r w:rsidRPr="0080625A">
        <w:rPr>
          <w:rFonts w:ascii="Cambria" w:eastAsia="Cambria" w:hAnsi="Cambria" w:cs="Cambria"/>
          <w:spacing w:val="-2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m</w:t>
      </w:r>
      <w:r w:rsidRPr="0080625A">
        <w:rPr>
          <w:rFonts w:ascii="Cambria" w:eastAsia="Cambria" w:hAnsi="Cambria" w:cs="Cambria"/>
          <w:sz w:val="24"/>
          <w:szCs w:val="28"/>
        </w:rPr>
        <w:t>y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03"/>
          <w:sz w:val="24"/>
          <w:szCs w:val="28"/>
        </w:rPr>
        <w:t>Savio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fo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you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Lo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d</w:t>
      </w:r>
      <w:r w:rsidRPr="0080625A">
        <w:rPr>
          <w:rFonts w:ascii="Cambria" w:eastAsia="Cambria" w:hAnsi="Cambria" w:cs="Cambria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hav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looke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wit</w:t>
      </w:r>
      <w:r w:rsidRPr="0080625A">
        <w:rPr>
          <w:rFonts w:ascii="Cambria" w:eastAsia="Cambria" w:hAnsi="Cambria" w:cs="Cambria"/>
          <w:sz w:val="24"/>
          <w:szCs w:val="28"/>
        </w:rPr>
        <w:t>h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favo</w:t>
      </w:r>
      <w:r w:rsidRPr="0080625A">
        <w:rPr>
          <w:rFonts w:ascii="Cambria" w:eastAsia="Cambria" w:hAnsi="Cambria" w:cs="Cambria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-7"/>
          <w:w w:val="1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-7"/>
          <w:w w:val="1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46"/>
          <w:sz w:val="24"/>
          <w:szCs w:val="28"/>
        </w:rPr>
        <w:t>.</w:t>
      </w:r>
      <w:r w:rsidRPr="0080625A">
        <w:rPr>
          <w:rFonts w:ascii="Cambria" w:eastAsia="Cambria" w:hAnsi="Cambria" w:cs="Cambria"/>
          <w:w w:val="146"/>
          <w:sz w:val="24"/>
          <w:szCs w:val="28"/>
        </w:rPr>
        <w:t>”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02"/>
          <w:sz w:val="24"/>
          <w:szCs w:val="28"/>
        </w:rPr>
        <w:t>It</w:t>
      </w:r>
    </w:p>
    <w:p w:rsidR="009641EA" w:rsidRPr="0080625A" w:rsidRDefault="00E02938">
      <w:pPr>
        <w:spacing w:before="70" w:line="252" w:lineRule="auto"/>
        <w:ind w:left="1100" w:right="923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"/>
          <w:sz w:val="24"/>
          <w:szCs w:val="28"/>
        </w:rPr>
        <w:lastRenderedPageBreak/>
        <w:t>seeme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-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commissio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mor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felicitou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establis</w:t>
      </w:r>
      <w:r w:rsidRPr="0080625A">
        <w:rPr>
          <w:rFonts w:ascii="Cambria" w:eastAsia="Cambria" w:hAnsi="Cambria" w:cs="Cambria"/>
          <w:sz w:val="24"/>
          <w:szCs w:val="28"/>
        </w:rPr>
        <w:t>h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fac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direc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addres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>secon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"/>
          <w:w w:val="103"/>
          <w:sz w:val="24"/>
          <w:szCs w:val="28"/>
        </w:rPr>
        <w:t>line.</w:t>
      </w:r>
    </w:p>
    <w:p w:rsidR="009641EA" w:rsidRPr="0080625A" w:rsidRDefault="009641EA">
      <w:pPr>
        <w:spacing w:before="9" w:line="140" w:lineRule="exact"/>
        <w:rPr>
          <w:sz w:val="12"/>
          <w:szCs w:val="14"/>
        </w:rPr>
      </w:pPr>
    </w:p>
    <w:p w:rsidR="009641EA" w:rsidRPr="0080625A" w:rsidRDefault="00E02938">
      <w:pPr>
        <w:spacing w:line="251" w:lineRule="auto"/>
        <w:ind w:left="1100" w:right="80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other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lines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5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6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where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>ELLC</w:t>
      </w:r>
      <w:r w:rsidRPr="0080625A">
        <w:rPr>
          <w:rFonts w:ascii="Cambria" w:eastAsia="Cambria" w:hAnsi="Cambria" w:cs="Cambria"/>
          <w:spacing w:val="13"/>
          <w:w w:val="1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version reads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40"/>
          <w:sz w:val="24"/>
          <w:szCs w:val="28"/>
        </w:rPr>
        <w:t>“.</w:t>
      </w:r>
      <w:r w:rsidRPr="0080625A">
        <w:rPr>
          <w:rFonts w:ascii="Cambria" w:eastAsia="Cambria" w:hAnsi="Cambria" w:cs="Cambria"/>
          <w:spacing w:val="11"/>
          <w:w w:val="1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40"/>
          <w:sz w:val="24"/>
          <w:szCs w:val="28"/>
        </w:rPr>
        <w:t xml:space="preserve">. .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aid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servant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Israel,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remember</w:t>
      </w:r>
    </w:p>
    <w:p w:rsidR="009641EA" w:rsidRPr="0080625A" w:rsidRDefault="00E02938">
      <w:pPr>
        <w:spacing w:before="2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promise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>me</w:t>
      </w:r>
      <w:r w:rsidRPr="0080625A">
        <w:rPr>
          <w:rFonts w:ascii="Cambria" w:eastAsia="Cambria" w:hAnsi="Cambria" w:cs="Cambria"/>
          <w:spacing w:val="2"/>
          <w:w w:val="97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</w:t>
      </w:r>
      <w:r w:rsidRPr="0080625A">
        <w:rPr>
          <w:rFonts w:ascii="Cambria" w:eastAsia="Cambria" w:hAnsi="Cambria" w:cs="Cambria"/>
          <w:spacing w:val="-26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46"/>
          <w:sz w:val="24"/>
          <w:szCs w:val="28"/>
        </w:rPr>
        <w:t>.”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commission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preferred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“help”</w:t>
      </w:r>
      <w:r w:rsidRPr="0080625A">
        <w:rPr>
          <w:rFonts w:ascii="Cambria" w:eastAsia="Cambria" w:hAnsi="Cambria" w:cs="Cambria"/>
          <w:spacing w:val="57"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9"/>
          <w:sz w:val="24"/>
          <w:szCs w:val="28"/>
        </w:rPr>
        <w:t>to</w:t>
      </w:r>
    </w:p>
    <w:p w:rsidR="009641EA" w:rsidRPr="0080625A" w:rsidRDefault="00E02938">
      <w:pPr>
        <w:spacing w:before="14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22"/>
          <w:sz w:val="24"/>
          <w:szCs w:val="28"/>
        </w:rPr>
        <w:t>“aid,”</w:t>
      </w:r>
      <w:r w:rsidRPr="0080625A">
        <w:rPr>
          <w:rFonts w:ascii="Cambria" w:eastAsia="Cambria" w:hAnsi="Cambria" w:cs="Cambria"/>
          <w:spacing w:val="8"/>
          <w:w w:val="1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line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6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awkward.</w:t>
      </w:r>
    </w:p>
    <w:p w:rsidR="009641EA" w:rsidRPr="0080625A" w:rsidRDefault="009641EA">
      <w:pPr>
        <w:spacing w:before="6" w:line="160" w:lineRule="exact"/>
        <w:rPr>
          <w:sz w:val="14"/>
          <w:szCs w:val="16"/>
        </w:rPr>
      </w:pPr>
    </w:p>
    <w:p w:rsidR="009641EA" w:rsidRPr="0080625A" w:rsidRDefault="00E02938">
      <w:pPr>
        <w:spacing w:line="252" w:lineRule="auto"/>
        <w:ind w:left="1100" w:right="546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8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3</w:t>
      </w:r>
      <w:r w:rsidRPr="0080625A">
        <w:rPr>
          <w:rFonts w:ascii="Cambria" w:eastAsia="Cambria" w:hAnsi="Cambria" w:cs="Cambria"/>
          <w:sz w:val="24"/>
          <w:szCs w:val="28"/>
        </w:rPr>
        <w:t xml:space="preserve">0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Canticle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A.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translation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original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Greek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included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canticle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Canadian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>Book</w:t>
      </w:r>
      <w:r w:rsidRPr="0080625A">
        <w:rPr>
          <w:i/>
          <w:spacing w:val="16"/>
          <w:w w:val="11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of</w:t>
      </w:r>
      <w:r w:rsidRPr="0080625A">
        <w:rPr>
          <w:i/>
          <w:spacing w:val="62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Alternative</w:t>
      </w:r>
      <w:r w:rsidRPr="0080625A">
        <w:rPr>
          <w:i/>
          <w:spacing w:val="21"/>
          <w:w w:val="109"/>
          <w:sz w:val="24"/>
          <w:szCs w:val="28"/>
        </w:rPr>
        <w:t xml:space="preserve"> </w:t>
      </w:r>
      <w:r w:rsidRPr="0080625A">
        <w:rPr>
          <w:i/>
          <w:w w:val="103"/>
          <w:sz w:val="24"/>
          <w:szCs w:val="28"/>
        </w:rPr>
        <w:t>Services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z w:val="24"/>
          <w:szCs w:val="28"/>
        </w:rPr>
        <w:t xml:space="preserve"> 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Musical 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settings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canticle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i/>
          <w:spacing w:val="-20"/>
          <w:w w:val="112"/>
          <w:sz w:val="24"/>
          <w:szCs w:val="28"/>
        </w:rPr>
        <w:t>W</w:t>
      </w:r>
      <w:r w:rsidRPr="0080625A">
        <w:rPr>
          <w:i/>
          <w:w w:val="112"/>
          <w:sz w:val="24"/>
          <w:szCs w:val="28"/>
        </w:rPr>
        <w:t>onde</w:t>
      </w:r>
      <w:r w:rsidRPr="0080625A">
        <w:rPr>
          <w:i/>
          <w:spacing w:val="-32"/>
          <w:w w:val="112"/>
          <w:sz w:val="24"/>
          <w:szCs w:val="28"/>
        </w:rPr>
        <w:t>r</w:t>
      </w:r>
      <w:r w:rsidRPr="0080625A">
        <w:rPr>
          <w:i/>
          <w:w w:val="112"/>
          <w:sz w:val="24"/>
          <w:szCs w:val="28"/>
        </w:rPr>
        <w:t>,</w:t>
      </w:r>
      <w:r w:rsidRPr="0080625A">
        <w:rPr>
          <w:i/>
          <w:spacing w:val="17"/>
          <w:w w:val="11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Love, </w:t>
      </w:r>
      <w:r w:rsidRPr="0080625A">
        <w:rPr>
          <w:i/>
          <w:spacing w:val="29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and</w:t>
      </w:r>
      <w:r w:rsidRPr="0080625A">
        <w:rPr>
          <w:i/>
          <w:spacing w:val="19"/>
          <w:sz w:val="24"/>
          <w:szCs w:val="28"/>
        </w:rPr>
        <w:t xml:space="preserve"> </w:t>
      </w:r>
      <w:r w:rsidRPr="0080625A">
        <w:rPr>
          <w:i/>
          <w:w w:val="101"/>
          <w:sz w:val="24"/>
          <w:szCs w:val="28"/>
        </w:rPr>
        <w:t>Praise</w:t>
      </w:r>
      <w:r w:rsidRPr="0080625A">
        <w:rPr>
          <w:i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(a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supplement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62"/>
          <w:sz w:val="24"/>
          <w:szCs w:val="28"/>
        </w:rPr>
        <w:t xml:space="preserve"> </w:t>
      </w:r>
      <w:r w:rsidRPr="0080625A">
        <w:rPr>
          <w:i/>
          <w:w w:val="112"/>
          <w:sz w:val="24"/>
          <w:szCs w:val="28"/>
        </w:rPr>
        <w:t>Hymnal</w:t>
      </w:r>
      <w:r w:rsidRPr="0080625A">
        <w:rPr>
          <w:i/>
          <w:spacing w:val="2"/>
          <w:w w:val="112"/>
          <w:sz w:val="24"/>
          <w:szCs w:val="28"/>
        </w:rPr>
        <w:t xml:space="preserve"> </w:t>
      </w:r>
      <w:r w:rsidRPr="0080625A">
        <w:rPr>
          <w:i/>
          <w:spacing w:val="-1"/>
          <w:sz w:val="24"/>
          <w:szCs w:val="28"/>
        </w:rPr>
        <w:t>198</w:t>
      </w:r>
      <w:r w:rsidRPr="0080625A">
        <w:rPr>
          <w:i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 xml:space="preserve">)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904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90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5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line="140" w:lineRule="exact"/>
        <w:rPr>
          <w:sz w:val="13"/>
          <w:szCs w:val="15"/>
        </w:rPr>
      </w:pPr>
    </w:p>
    <w:p w:rsidR="009641EA" w:rsidRPr="0080625A" w:rsidRDefault="00E02938">
      <w:pPr>
        <w:spacing w:line="252" w:lineRule="auto"/>
        <w:ind w:left="1100" w:right="678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8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3</w:t>
      </w:r>
      <w:r w:rsidRPr="0080625A">
        <w:rPr>
          <w:rFonts w:ascii="Cambria" w:eastAsia="Cambria" w:hAnsi="Cambria" w:cs="Cambria"/>
          <w:sz w:val="24"/>
          <w:szCs w:val="28"/>
        </w:rPr>
        <w:t xml:space="preserve">0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Canticle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B.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canticle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Mozarabic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(medieval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Spanish)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Psalter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translation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Latin.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musical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setting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</w:t>
      </w:r>
      <w:r w:rsidRPr="0080625A">
        <w:rPr>
          <w:rFonts w:ascii="Cambria" w:eastAsia="Cambria" w:hAnsi="Cambria" w:cs="Cambria"/>
          <w:spacing w:val="-3"/>
          <w:sz w:val="24"/>
          <w:szCs w:val="28"/>
        </w:rPr>
        <w:t xml:space="preserve"> </w:t>
      </w:r>
      <w:r w:rsidRPr="0080625A">
        <w:rPr>
          <w:i/>
          <w:spacing w:val="-24"/>
          <w:w w:val="112"/>
          <w:sz w:val="24"/>
          <w:szCs w:val="28"/>
        </w:rPr>
        <w:t>W</w:t>
      </w:r>
      <w:r w:rsidRPr="0080625A">
        <w:rPr>
          <w:i/>
          <w:w w:val="112"/>
          <w:sz w:val="24"/>
          <w:szCs w:val="28"/>
        </w:rPr>
        <w:t>onde</w:t>
      </w:r>
      <w:r w:rsidRPr="0080625A">
        <w:rPr>
          <w:i/>
          <w:spacing w:val="-32"/>
          <w:w w:val="112"/>
          <w:sz w:val="24"/>
          <w:szCs w:val="28"/>
        </w:rPr>
        <w:t>r</w:t>
      </w:r>
      <w:r w:rsidRPr="0080625A">
        <w:rPr>
          <w:i/>
          <w:w w:val="112"/>
          <w:sz w:val="24"/>
          <w:szCs w:val="28"/>
        </w:rPr>
        <w:t>,</w:t>
      </w:r>
      <w:r w:rsidRPr="0080625A">
        <w:rPr>
          <w:i/>
          <w:spacing w:val="19"/>
          <w:w w:val="112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Love, </w:t>
      </w:r>
      <w:r w:rsidRPr="0080625A">
        <w:rPr>
          <w:i/>
          <w:spacing w:val="30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and</w:t>
      </w:r>
      <w:r w:rsidRPr="0080625A">
        <w:rPr>
          <w:i/>
          <w:spacing w:val="20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Praise</w:t>
      </w:r>
      <w:r w:rsidRPr="0080625A">
        <w:rPr>
          <w:i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906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2" w:line="140" w:lineRule="exact"/>
        <w:rPr>
          <w:sz w:val="13"/>
          <w:szCs w:val="15"/>
        </w:rPr>
      </w:pPr>
    </w:p>
    <w:p w:rsidR="009641EA" w:rsidRPr="0080625A" w:rsidRDefault="00E02938">
      <w:pPr>
        <w:spacing w:line="252" w:lineRule="auto"/>
        <w:ind w:left="1100" w:right="452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8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4</w:t>
      </w:r>
      <w:r w:rsidRPr="0080625A">
        <w:rPr>
          <w:rFonts w:ascii="Cambria" w:eastAsia="Cambria" w:hAnsi="Cambria" w:cs="Cambria"/>
          <w:sz w:val="24"/>
          <w:szCs w:val="28"/>
        </w:rPr>
        <w:t xml:space="preserve">2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Alternative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salutation.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supplicatory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verse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place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“The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Lord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you”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reply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common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medieval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office.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BCP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Noonday</w:t>
      </w:r>
      <w:r w:rsidRPr="0080625A">
        <w:rPr>
          <w:rFonts w:ascii="Cambria" w:eastAsia="Cambria" w:hAnsi="Cambria" w:cs="Cambria"/>
          <w:spacing w:val="22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Compline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examples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usage.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drawn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6</w:t>
      </w:r>
      <w:r w:rsidRPr="0080625A">
        <w:rPr>
          <w:rFonts w:ascii="Cambria" w:eastAsia="Cambria" w:hAnsi="Cambria" w:cs="Cambria"/>
          <w:spacing w:val="2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spacing w:val="-2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line="140" w:lineRule="exact"/>
        <w:rPr>
          <w:sz w:val="13"/>
          <w:szCs w:val="15"/>
        </w:rPr>
      </w:pPr>
    </w:p>
    <w:p w:rsidR="009641EA" w:rsidRPr="0080625A" w:rsidRDefault="00E02938">
      <w:pPr>
        <w:ind w:left="35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8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4</w:t>
      </w:r>
      <w:r w:rsidRPr="0080625A">
        <w:rPr>
          <w:rFonts w:ascii="Cambria" w:eastAsia="Cambria" w:hAnsi="Cambria" w:cs="Cambria"/>
          <w:sz w:val="24"/>
          <w:szCs w:val="28"/>
        </w:rPr>
        <w:t xml:space="preserve">2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Sources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Suffrages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Psalms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7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9</w:t>
      </w:r>
      <w:r w:rsidRPr="0080625A">
        <w:rPr>
          <w:rFonts w:ascii="Cambria" w:eastAsia="Cambria" w:hAnsi="Cambria" w:cs="Cambria"/>
          <w:spacing w:val="-2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9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7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4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spacing w:val="2"/>
          <w:w w:val="102"/>
          <w:sz w:val="24"/>
          <w:szCs w:val="28"/>
        </w:rPr>
        <w:t>9</w:t>
      </w:r>
      <w:r w:rsidRPr="0080625A">
        <w:rPr>
          <w:rFonts w:ascii="Cambria" w:eastAsia="Cambria" w:hAnsi="Cambria" w:cs="Cambria"/>
          <w:spacing w:val="-2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spacing w:val="-1"/>
          <w:w w:val="112"/>
          <w:sz w:val="24"/>
          <w:szCs w:val="28"/>
        </w:rPr>
        <w:t>b,</w:t>
      </w:r>
    </w:p>
    <w:p w:rsidR="009641EA" w:rsidRPr="0080625A" w:rsidRDefault="00E02938">
      <w:pPr>
        <w:spacing w:before="14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9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6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3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7</w:t>
      </w:r>
      <w:r w:rsidRPr="0080625A">
        <w:rPr>
          <w:rFonts w:ascii="Cambria" w:eastAsia="Cambria" w:hAnsi="Cambria" w:cs="Cambria"/>
          <w:sz w:val="24"/>
          <w:szCs w:val="28"/>
        </w:rPr>
        <w:t>4: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>0a,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7</w:t>
      </w:r>
      <w:r w:rsidRPr="0080625A">
        <w:rPr>
          <w:rFonts w:ascii="Cambria" w:eastAsia="Cambria" w:hAnsi="Cambria" w:cs="Cambria"/>
          <w:sz w:val="24"/>
          <w:szCs w:val="28"/>
        </w:rPr>
        <w:t>4: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8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b</w:t>
      </w:r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3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6</w:t>
      </w:r>
      <w:r w:rsidRPr="0080625A">
        <w:rPr>
          <w:rFonts w:ascii="Cambria" w:eastAsia="Cambria" w:hAnsi="Cambria" w:cs="Cambria"/>
          <w:spacing w:val="-2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spacing w:val="2"/>
          <w:w w:val="102"/>
          <w:sz w:val="24"/>
          <w:szCs w:val="28"/>
        </w:rPr>
        <w:t>0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9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0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4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6" w:line="160" w:lineRule="exact"/>
        <w:rPr>
          <w:sz w:val="14"/>
          <w:szCs w:val="16"/>
        </w:rPr>
      </w:pPr>
    </w:p>
    <w:p w:rsidR="009641EA" w:rsidRPr="0080625A" w:rsidRDefault="00E02938">
      <w:pPr>
        <w:spacing w:line="252" w:lineRule="auto"/>
        <w:ind w:left="1100" w:right="527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8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5</w:t>
      </w:r>
      <w:r w:rsidRPr="0080625A">
        <w:rPr>
          <w:rFonts w:ascii="Cambria" w:eastAsia="Cambria" w:hAnsi="Cambria" w:cs="Cambria"/>
          <w:sz w:val="24"/>
          <w:szCs w:val="28"/>
        </w:rPr>
        <w:t xml:space="preserve">3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Nicene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Creed.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199</w:t>
      </w:r>
      <w:r w:rsidRPr="0080625A">
        <w:rPr>
          <w:rFonts w:ascii="Cambria" w:eastAsia="Cambria" w:hAnsi="Cambria" w:cs="Cambria"/>
          <w:sz w:val="24"/>
          <w:szCs w:val="28"/>
        </w:rPr>
        <w:t>4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General 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Convention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affirmed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following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resolutions:</w:t>
      </w:r>
    </w:p>
    <w:p w:rsidR="009641EA" w:rsidRPr="0080625A" w:rsidRDefault="009641EA">
      <w:pPr>
        <w:spacing w:before="9" w:line="140" w:lineRule="exact"/>
        <w:rPr>
          <w:sz w:val="12"/>
          <w:szCs w:val="14"/>
        </w:rPr>
      </w:pPr>
    </w:p>
    <w:p w:rsidR="009641EA" w:rsidRPr="0080625A" w:rsidRDefault="00E02938">
      <w:pPr>
        <w:ind w:left="1100"/>
        <w:rPr>
          <w:sz w:val="24"/>
          <w:szCs w:val="28"/>
        </w:rPr>
      </w:pPr>
      <w:r w:rsidRPr="0080625A">
        <w:rPr>
          <w:i/>
          <w:spacing w:val="6"/>
          <w:w w:val="109"/>
          <w:sz w:val="24"/>
          <w:szCs w:val="28"/>
        </w:rPr>
        <w:t>Resolve</w:t>
      </w:r>
      <w:r w:rsidRPr="0080625A">
        <w:rPr>
          <w:i/>
          <w:spacing w:val="7"/>
          <w:w w:val="109"/>
          <w:sz w:val="24"/>
          <w:szCs w:val="28"/>
        </w:rPr>
        <w:t>d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th</w:t>
      </w:r>
      <w:r w:rsidRPr="0080625A">
        <w:rPr>
          <w:rFonts w:ascii="Cambria" w:eastAsia="Cambria" w:hAnsi="Cambria" w:cs="Cambria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Hous</w:t>
      </w:r>
      <w:r w:rsidRPr="0080625A">
        <w:rPr>
          <w:rFonts w:ascii="Cambria" w:eastAsia="Cambria" w:hAnsi="Cambria" w:cs="Cambria"/>
          <w:sz w:val="24"/>
          <w:szCs w:val="28"/>
        </w:rPr>
        <w:t xml:space="preserve">e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 xml:space="preserve">f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Deputie</w:t>
      </w:r>
      <w:r w:rsidRPr="0080625A">
        <w:rPr>
          <w:rFonts w:ascii="Cambria" w:eastAsia="Cambria" w:hAnsi="Cambria" w:cs="Cambria"/>
          <w:sz w:val="24"/>
          <w:szCs w:val="28"/>
        </w:rPr>
        <w:t>s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>concurring</w:t>
      </w:r>
      <w:r w:rsidRPr="0080625A">
        <w:rPr>
          <w:rFonts w:ascii="Cambria" w:eastAsia="Cambria" w:hAnsi="Cambria" w:cs="Cambria"/>
          <w:sz w:val="24"/>
          <w:szCs w:val="28"/>
        </w:rPr>
        <w:t xml:space="preserve">,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Tha</w:t>
      </w:r>
      <w:r w:rsidRPr="0080625A">
        <w:rPr>
          <w:b/>
          <w:sz w:val="24"/>
          <w:szCs w:val="28"/>
        </w:rPr>
        <w:t>t</w:t>
      </w:r>
      <w:r w:rsidRPr="0080625A">
        <w:rPr>
          <w:b/>
          <w:spacing w:val="64"/>
          <w:sz w:val="24"/>
          <w:szCs w:val="28"/>
        </w:rPr>
        <w:t xml:space="preserve"> </w:t>
      </w:r>
      <w:r w:rsidRPr="0080625A">
        <w:rPr>
          <w:b/>
          <w:spacing w:val="6"/>
          <w:w w:val="101"/>
          <w:sz w:val="24"/>
          <w:szCs w:val="28"/>
        </w:rPr>
        <w:t>this</w:t>
      </w:r>
    </w:p>
    <w:p w:rsidR="009641EA" w:rsidRPr="0080625A" w:rsidRDefault="00E02938">
      <w:pPr>
        <w:spacing w:before="19"/>
        <w:ind w:left="1100"/>
        <w:rPr>
          <w:sz w:val="24"/>
          <w:szCs w:val="28"/>
        </w:rPr>
      </w:pPr>
      <w:r w:rsidRPr="0080625A">
        <w:rPr>
          <w:b/>
          <w:spacing w:val="6"/>
          <w:sz w:val="24"/>
          <w:szCs w:val="28"/>
        </w:rPr>
        <w:t>7</w:t>
      </w:r>
      <w:r w:rsidRPr="0080625A">
        <w:rPr>
          <w:b/>
          <w:spacing w:val="5"/>
          <w:sz w:val="24"/>
          <w:szCs w:val="28"/>
        </w:rPr>
        <w:t>1</w:t>
      </w:r>
      <w:r w:rsidRPr="0080625A">
        <w:rPr>
          <w:b/>
          <w:spacing w:val="6"/>
          <w:sz w:val="24"/>
          <w:szCs w:val="28"/>
        </w:rPr>
        <w:t>s</w:t>
      </w:r>
      <w:r w:rsidRPr="0080625A">
        <w:rPr>
          <w:b/>
          <w:sz w:val="24"/>
          <w:szCs w:val="28"/>
        </w:rPr>
        <w:t xml:space="preserve">t </w:t>
      </w:r>
      <w:r w:rsidRPr="0080625A">
        <w:rPr>
          <w:b/>
          <w:spacing w:val="1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Genera</w:t>
      </w:r>
      <w:r w:rsidRPr="0080625A">
        <w:rPr>
          <w:b/>
          <w:sz w:val="24"/>
          <w:szCs w:val="28"/>
        </w:rPr>
        <w:t>l</w:t>
      </w:r>
      <w:r w:rsidRPr="0080625A">
        <w:rPr>
          <w:b/>
          <w:spacing w:val="33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Convention</w:t>
      </w:r>
      <w:r w:rsidRPr="0080625A">
        <w:rPr>
          <w:b/>
          <w:sz w:val="24"/>
          <w:szCs w:val="28"/>
        </w:rPr>
        <w:t xml:space="preserve">, </w:t>
      </w:r>
      <w:r w:rsidRPr="0080625A">
        <w:rPr>
          <w:b/>
          <w:spacing w:val="21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followin</w:t>
      </w:r>
      <w:r w:rsidRPr="0080625A">
        <w:rPr>
          <w:b/>
          <w:sz w:val="24"/>
          <w:szCs w:val="28"/>
        </w:rPr>
        <w:t xml:space="preserve">g </w:t>
      </w:r>
      <w:r w:rsidRPr="0080625A">
        <w:rPr>
          <w:b/>
          <w:spacing w:val="29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37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resolutio</w:t>
      </w:r>
      <w:r w:rsidRPr="0080625A">
        <w:rPr>
          <w:b/>
          <w:sz w:val="24"/>
          <w:szCs w:val="28"/>
        </w:rPr>
        <w:t>n</w:t>
      </w:r>
      <w:r w:rsidRPr="0080625A">
        <w:rPr>
          <w:b/>
          <w:spacing w:val="69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o</w:t>
      </w:r>
      <w:r w:rsidRPr="0080625A">
        <w:rPr>
          <w:b/>
          <w:sz w:val="24"/>
          <w:szCs w:val="28"/>
        </w:rPr>
        <w:t>f</w:t>
      </w:r>
      <w:r w:rsidRPr="0080625A">
        <w:rPr>
          <w:b/>
          <w:spacing w:val="52"/>
          <w:sz w:val="24"/>
          <w:szCs w:val="28"/>
        </w:rPr>
        <w:t xml:space="preserve"> </w:t>
      </w:r>
      <w:r w:rsidRPr="0080625A">
        <w:rPr>
          <w:b/>
          <w:spacing w:val="6"/>
          <w:w w:val="101"/>
          <w:sz w:val="24"/>
          <w:szCs w:val="28"/>
        </w:rPr>
        <w:t>the</w:t>
      </w:r>
    </w:p>
    <w:p w:rsidR="009641EA" w:rsidRPr="0080625A" w:rsidRDefault="00E02938">
      <w:pPr>
        <w:spacing w:before="23"/>
        <w:ind w:left="1100"/>
        <w:rPr>
          <w:sz w:val="24"/>
          <w:szCs w:val="28"/>
        </w:rPr>
      </w:pPr>
      <w:r w:rsidRPr="0080625A">
        <w:rPr>
          <w:b/>
          <w:spacing w:val="6"/>
          <w:sz w:val="24"/>
          <w:szCs w:val="28"/>
        </w:rPr>
        <w:t>6</w:t>
      </w:r>
      <w:r w:rsidRPr="0080625A">
        <w:rPr>
          <w:b/>
          <w:spacing w:val="5"/>
          <w:sz w:val="24"/>
          <w:szCs w:val="28"/>
        </w:rPr>
        <w:t>8</w:t>
      </w:r>
      <w:r w:rsidRPr="0080625A">
        <w:rPr>
          <w:b/>
          <w:spacing w:val="6"/>
          <w:sz w:val="24"/>
          <w:szCs w:val="28"/>
        </w:rPr>
        <w:t>t</w:t>
      </w:r>
      <w:r w:rsidRPr="0080625A">
        <w:rPr>
          <w:b/>
          <w:sz w:val="24"/>
          <w:szCs w:val="28"/>
        </w:rPr>
        <w:t xml:space="preserve">h </w:t>
      </w:r>
      <w:r w:rsidRPr="0080625A">
        <w:rPr>
          <w:b/>
          <w:spacing w:val="3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Genera</w:t>
      </w:r>
      <w:r w:rsidRPr="0080625A">
        <w:rPr>
          <w:b/>
          <w:sz w:val="24"/>
          <w:szCs w:val="28"/>
        </w:rPr>
        <w:t>l</w:t>
      </w:r>
      <w:r w:rsidRPr="0080625A">
        <w:rPr>
          <w:b/>
          <w:spacing w:val="34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Convention</w:t>
      </w:r>
      <w:r w:rsidRPr="0080625A">
        <w:rPr>
          <w:b/>
          <w:sz w:val="24"/>
          <w:szCs w:val="28"/>
        </w:rPr>
        <w:t xml:space="preserve">, </w:t>
      </w:r>
      <w:r w:rsidRPr="0080625A">
        <w:rPr>
          <w:b/>
          <w:spacing w:val="22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an</w:t>
      </w:r>
      <w:r w:rsidRPr="0080625A">
        <w:rPr>
          <w:b/>
          <w:sz w:val="24"/>
          <w:szCs w:val="28"/>
        </w:rPr>
        <w:t>d</w:t>
      </w:r>
      <w:r w:rsidRPr="0080625A">
        <w:rPr>
          <w:b/>
          <w:spacing w:val="38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respondin</w:t>
      </w:r>
      <w:r w:rsidRPr="0080625A">
        <w:rPr>
          <w:b/>
          <w:sz w:val="24"/>
          <w:szCs w:val="28"/>
        </w:rPr>
        <w:t>g</w:t>
      </w:r>
      <w:r w:rsidRPr="0080625A">
        <w:rPr>
          <w:b/>
          <w:spacing w:val="47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</w:t>
      </w:r>
      <w:r w:rsidRPr="0080625A">
        <w:rPr>
          <w:b/>
          <w:sz w:val="24"/>
          <w:szCs w:val="28"/>
        </w:rPr>
        <w:t>o</w:t>
      </w:r>
      <w:r w:rsidRPr="0080625A">
        <w:rPr>
          <w:b/>
          <w:spacing w:val="53"/>
          <w:sz w:val="24"/>
          <w:szCs w:val="28"/>
        </w:rPr>
        <w:t xml:space="preserve"> </w:t>
      </w:r>
      <w:r w:rsidRPr="0080625A">
        <w:rPr>
          <w:b/>
          <w:spacing w:val="6"/>
          <w:w w:val="104"/>
          <w:sz w:val="24"/>
          <w:szCs w:val="28"/>
        </w:rPr>
        <w:t>Resolution</w:t>
      </w:r>
    </w:p>
    <w:p w:rsidR="009641EA" w:rsidRPr="0080625A" w:rsidRDefault="00E02938">
      <w:pPr>
        <w:spacing w:before="23"/>
        <w:ind w:left="1100"/>
        <w:rPr>
          <w:sz w:val="24"/>
          <w:szCs w:val="28"/>
        </w:rPr>
      </w:pPr>
      <w:r w:rsidRPr="0080625A">
        <w:rPr>
          <w:b/>
          <w:spacing w:val="6"/>
          <w:sz w:val="24"/>
          <w:szCs w:val="28"/>
        </w:rPr>
        <w:t>1</w:t>
      </w:r>
      <w:r w:rsidRPr="0080625A">
        <w:rPr>
          <w:b/>
          <w:sz w:val="24"/>
          <w:szCs w:val="28"/>
        </w:rPr>
        <w:t>9</w:t>
      </w:r>
      <w:r w:rsidRPr="0080625A">
        <w:rPr>
          <w:b/>
          <w:spacing w:val="64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o</w:t>
      </w:r>
      <w:r w:rsidRPr="0080625A">
        <w:rPr>
          <w:b/>
          <w:sz w:val="24"/>
          <w:szCs w:val="28"/>
        </w:rPr>
        <w:t>f</w:t>
      </w:r>
      <w:r w:rsidRPr="0080625A">
        <w:rPr>
          <w:b/>
          <w:spacing w:val="48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33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join</w:t>
      </w:r>
      <w:r w:rsidRPr="0080625A">
        <w:rPr>
          <w:b/>
          <w:sz w:val="24"/>
          <w:szCs w:val="28"/>
        </w:rPr>
        <w:t>t</w:t>
      </w:r>
      <w:r w:rsidRPr="0080625A">
        <w:rPr>
          <w:b/>
          <w:spacing w:val="35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meetin</w:t>
      </w:r>
      <w:r w:rsidRPr="0080625A">
        <w:rPr>
          <w:b/>
          <w:sz w:val="24"/>
          <w:szCs w:val="28"/>
        </w:rPr>
        <w:t>g</w:t>
      </w:r>
      <w:r w:rsidRPr="0080625A">
        <w:rPr>
          <w:b/>
          <w:spacing w:val="38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o</w:t>
      </w:r>
      <w:r w:rsidRPr="0080625A">
        <w:rPr>
          <w:b/>
          <w:sz w:val="24"/>
          <w:szCs w:val="28"/>
        </w:rPr>
        <w:t>f</w:t>
      </w:r>
      <w:r w:rsidRPr="0080625A">
        <w:rPr>
          <w:b/>
          <w:spacing w:val="48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33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Primate</w:t>
      </w:r>
      <w:r w:rsidRPr="0080625A">
        <w:rPr>
          <w:b/>
          <w:sz w:val="24"/>
          <w:szCs w:val="28"/>
        </w:rPr>
        <w:t>s</w:t>
      </w:r>
      <w:r w:rsidRPr="0080625A">
        <w:rPr>
          <w:b/>
          <w:spacing w:val="18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o</w:t>
      </w:r>
      <w:r w:rsidRPr="0080625A">
        <w:rPr>
          <w:b/>
          <w:sz w:val="24"/>
          <w:szCs w:val="28"/>
        </w:rPr>
        <w:t>f</w:t>
      </w:r>
      <w:r w:rsidRPr="0080625A">
        <w:rPr>
          <w:b/>
          <w:spacing w:val="48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33"/>
          <w:sz w:val="24"/>
          <w:szCs w:val="28"/>
        </w:rPr>
        <w:t xml:space="preserve"> </w:t>
      </w:r>
      <w:r w:rsidRPr="0080625A">
        <w:rPr>
          <w:b/>
          <w:spacing w:val="6"/>
          <w:w w:val="101"/>
          <w:sz w:val="24"/>
          <w:szCs w:val="28"/>
        </w:rPr>
        <w:t>Anglican</w:t>
      </w:r>
    </w:p>
    <w:p w:rsidR="009641EA" w:rsidRPr="0080625A" w:rsidRDefault="00E02938">
      <w:pPr>
        <w:spacing w:before="20"/>
        <w:ind w:left="1100"/>
        <w:rPr>
          <w:sz w:val="24"/>
          <w:szCs w:val="28"/>
        </w:rPr>
      </w:pPr>
      <w:r w:rsidRPr="0080625A">
        <w:rPr>
          <w:b/>
          <w:spacing w:val="6"/>
          <w:sz w:val="24"/>
          <w:szCs w:val="28"/>
        </w:rPr>
        <w:t>Communio</w:t>
      </w:r>
      <w:r w:rsidRPr="0080625A">
        <w:rPr>
          <w:b/>
          <w:sz w:val="24"/>
          <w:szCs w:val="28"/>
        </w:rPr>
        <w:t xml:space="preserve">n </w:t>
      </w:r>
      <w:r w:rsidRPr="0080625A">
        <w:rPr>
          <w:b/>
          <w:spacing w:val="26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an</w:t>
      </w:r>
      <w:r w:rsidRPr="0080625A">
        <w:rPr>
          <w:b/>
          <w:sz w:val="24"/>
          <w:szCs w:val="28"/>
        </w:rPr>
        <w:t>d</w:t>
      </w:r>
      <w:r w:rsidRPr="0080625A">
        <w:rPr>
          <w:b/>
          <w:spacing w:val="41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40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Anglica</w:t>
      </w:r>
      <w:r w:rsidRPr="0080625A">
        <w:rPr>
          <w:b/>
          <w:sz w:val="24"/>
          <w:szCs w:val="28"/>
        </w:rPr>
        <w:t>n</w:t>
      </w:r>
      <w:r w:rsidRPr="0080625A">
        <w:rPr>
          <w:b/>
          <w:spacing w:val="47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Consultativ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66"/>
          <w:sz w:val="24"/>
          <w:szCs w:val="28"/>
        </w:rPr>
        <w:t xml:space="preserve"> </w:t>
      </w:r>
      <w:r w:rsidRPr="0080625A">
        <w:rPr>
          <w:b/>
          <w:spacing w:val="6"/>
          <w:w w:val="103"/>
          <w:sz w:val="24"/>
          <w:szCs w:val="28"/>
        </w:rPr>
        <w:t>Council</w:t>
      </w:r>
    </w:p>
    <w:p w:rsidR="009641EA" w:rsidRPr="0080625A" w:rsidRDefault="00E02938">
      <w:pPr>
        <w:spacing w:before="23"/>
        <w:ind w:left="1100"/>
        <w:rPr>
          <w:sz w:val="24"/>
          <w:szCs w:val="28"/>
        </w:rPr>
      </w:pPr>
      <w:r w:rsidRPr="0080625A">
        <w:rPr>
          <w:b/>
          <w:spacing w:val="6"/>
          <w:sz w:val="24"/>
          <w:szCs w:val="28"/>
        </w:rPr>
        <w:t>(</w:t>
      </w:r>
      <w:proofErr w:type="spellStart"/>
      <w:r w:rsidRPr="0080625A">
        <w:rPr>
          <w:b/>
          <w:spacing w:val="6"/>
          <w:sz w:val="24"/>
          <w:szCs w:val="28"/>
        </w:rPr>
        <w:t>Capetow</w:t>
      </w:r>
      <w:r w:rsidRPr="0080625A">
        <w:rPr>
          <w:b/>
          <w:sz w:val="24"/>
          <w:szCs w:val="28"/>
        </w:rPr>
        <w:t>n</w:t>
      </w:r>
      <w:proofErr w:type="spellEnd"/>
      <w:r w:rsidRPr="0080625A">
        <w:rPr>
          <w:b/>
          <w:sz w:val="24"/>
          <w:szCs w:val="28"/>
        </w:rPr>
        <w:t xml:space="preserve"> </w:t>
      </w:r>
      <w:r w:rsidRPr="0080625A">
        <w:rPr>
          <w:b/>
          <w:spacing w:val="12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199</w:t>
      </w:r>
      <w:r w:rsidRPr="0080625A">
        <w:rPr>
          <w:b/>
          <w:spacing w:val="7"/>
          <w:sz w:val="24"/>
          <w:szCs w:val="28"/>
        </w:rPr>
        <w:t>3</w:t>
      </w:r>
      <w:r w:rsidRPr="0080625A">
        <w:rPr>
          <w:b/>
          <w:spacing w:val="6"/>
          <w:sz w:val="24"/>
          <w:szCs w:val="28"/>
        </w:rPr>
        <w:t>)</w:t>
      </w:r>
      <w:r w:rsidRPr="0080625A">
        <w:rPr>
          <w:b/>
          <w:sz w:val="24"/>
          <w:szCs w:val="28"/>
        </w:rPr>
        <w:t xml:space="preserve">, </w:t>
      </w:r>
      <w:r w:rsidRPr="0080625A">
        <w:rPr>
          <w:b/>
          <w:spacing w:val="46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hereb</w:t>
      </w:r>
      <w:r w:rsidRPr="0080625A">
        <w:rPr>
          <w:b/>
          <w:sz w:val="24"/>
          <w:szCs w:val="28"/>
        </w:rPr>
        <w:t>y</w:t>
      </w:r>
      <w:r w:rsidRPr="0080625A">
        <w:rPr>
          <w:b/>
          <w:spacing w:val="33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reaffir</w:t>
      </w:r>
      <w:r w:rsidRPr="0080625A">
        <w:rPr>
          <w:b/>
          <w:sz w:val="24"/>
          <w:szCs w:val="28"/>
        </w:rPr>
        <w:t>m</w:t>
      </w:r>
      <w:r w:rsidRPr="0080625A">
        <w:rPr>
          <w:b/>
          <w:spacing w:val="13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it</w:t>
      </w:r>
      <w:r w:rsidRPr="0080625A">
        <w:rPr>
          <w:b/>
          <w:sz w:val="24"/>
          <w:szCs w:val="28"/>
        </w:rPr>
        <w:t>s</w:t>
      </w:r>
      <w:r w:rsidRPr="0080625A">
        <w:rPr>
          <w:b/>
          <w:spacing w:val="36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intentio</w:t>
      </w:r>
      <w:r w:rsidRPr="0080625A">
        <w:rPr>
          <w:b/>
          <w:sz w:val="24"/>
          <w:szCs w:val="28"/>
        </w:rPr>
        <w:t>n</w:t>
      </w:r>
      <w:r w:rsidRPr="0080625A">
        <w:rPr>
          <w:b/>
          <w:spacing w:val="65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</w:t>
      </w:r>
      <w:r w:rsidRPr="0080625A">
        <w:rPr>
          <w:b/>
          <w:sz w:val="24"/>
          <w:szCs w:val="28"/>
        </w:rPr>
        <w:t>o</w:t>
      </w:r>
      <w:r w:rsidRPr="0080625A">
        <w:rPr>
          <w:b/>
          <w:spacing w:val="52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re-</w:t>
      </w:r>
    </w:p>
    <w:p w:rsidR="009641EA" w:rsidRPr="0080625A" w:rsidRDefault="00E02938">
      <w:pPr>
        <w:spacing w:before="20" w:line="257" w:lineRule="auto"/>
        <w:ind w:left="1100" w:right="466"/>
        <w:rPr>
          <w:sz w:val="24"/>
          <w:szCs w:val="28"/>
        </w:rPr>
      </w:pPr>
      <w:r w:rsidRPr="0080625A">
        <w:rPr>
          <w:b/>
          <w:spacing w:val="6"/>
          <w:sz w:val="24"/>
          <w:szCs w:val="28"/>
        </w:rPr>
        <w:t>mov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57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36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word</w:t>
      </w:r>
      <w:r w:rsidRPr="0080625A">
        <w:rPr>
          <w:b/>
          <w:sz w:val="24"/>
          <w:szCs w:val="28"/>
        </w:rPr>
        <w:t>s</w:t>
      </w:r>
      <w:r w:rsidRPr="0080625A">
        <w:rPr>
          <w:b/>
          <w:spacing w:val="61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“an</w:t>
      </w:r>
      <w:r w:rsidRPr="0080625A">
        <w:rPr>
          <w:b/>
          <w:sz w:val="24"/>
          <w:szCs w:val="28"/>
        </w:rPr>
        <w:t>d</w:t>
      </w:r>
      <w:r w:rsidRPr="0080625A">
        <w:rPr>
          <w:b/>
          <w:spacing w:val="56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36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Son</w:t>
      </w:r>
      <w:r w:rsidRPr="0080625A">
        <w:rPr>
          <w:b/>
          <w:sz w:val="24"/>
          <w:szCs w:val="28"/>
        </w:rPr>
        <w:t>”</w:t>
      </w:r>
      <w:r w:rsidRPr="0080625A">
        <w:rPr>
          <w:b/>
          <w:spacing w:val="56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fro</w:t>
      </w:r>
      <w:r w:rsidRPr="0080625A">
        <w:rPr>
          <w:b/>
          <w:sz w:val="24"/>
          <w:szCs w:val="28"/>
        </w:rPr>
        <w:t>m</w:t>
      </w:r>
      <w:r w:rsidRPr="0080625A">
        <w:rPr>
          <w:b/>
          <w:spacing w:val="38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36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thir</w:t>
      </w:r>
      <w:r w:rsidRPr="0080625A">
        <w:rPr>
          <w:b/>
          <w:sz w:val="24"/>
          <w:szCs w:val="28"/>
        </w:rPr>
        <w:t>d</w:t>
      </w:r>
      <w:r w:rsidRPr="0080625A">
        <w:rPr>
          <w:b/>
          <w:spacing w:val="32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paragraph</w:t>
      </w:r>
      <w:r w:rsidRPr="0080625A">
        <w:rPr>
          <w:b/>
          <w:spacing w:val="-7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o</w:t>
      </w:r>
      <w:r w:rsidRPr="0080625A">
        <w:rPr>
          <w:b/>
          <w:sz w:val="24"/>
          <w:szCs w:val="28"/>
        </w:rPr>
        <w:t>f</w:t>
      </w:r>
      <w:r w:rsidRPr="0080625A">
        <w:rPr>
          <w:b/>
          <w:spacing w:val="48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33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Nicen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69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Cree</w:t>
      </w:r>
      <w:r w:rsidRPr="0080625A">
        <w:rPr>
          <w:b/>
          <w:sz w:val="24"/>
          <w:szCs w:val="28"/>
        </w:rPr>
        <w:t>d</w:t>
      </w:r>
      <w:r w:rsidRPr="0080625A">
        <w:rPr>
          <w:b/>
          <w:spacing w:val="22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a</w:t>
      </w:r>
      <w:r w:rsidRPr="0080625A">
        <w:rPr>
          <w:b/>
          <w:sz w:val="24"/>
          <w:szCs w:val="28"/>
        </w:rPr>
        <w:t>t</w:t>
      </w:r>
      <w:r w:rsidRPr="0080625A">
        <w:rPr>
          <w:b/>
          <w:spacing w:val="31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33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nex</w:t>
      </w:r>
      <w:r w:rsidRPr="0080625A">
        <w:rPr>
          <w:b/>
          <w:sz w:val="24"/>
          <w:szCs w:val="28"/>
        </w:rPr>
        <w:t>t</w:t>
      </w:r>
      <w:r w:rsidRPr="0080625A">
        <w:rPr>
          <w:b/>
          <w:spacing w:val="55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revisio</w:t>
      </w:r>
      <w:r w:rsidRPr="0080625A">
        <w:rPr>
          <w:b/>
          <w:sz w:val="24"/>
          <w:szCs w:val="28"/>
        </w:rPr>
        <w:t>n</w:t>
      </w:r>
      <w:r w:rsidRPr="0080625A">
        <w:rPr>
          <w:b/>
          <w:spacing w:val="48"/>
          <w:sz w:val="24"/>
          <w:szCs w:val="28"/>
        </w:rPr>
        <w:t xml:space="preserve"> </w:t>
      </w:r>
      <w:r w:rsidRPr="0080625A">
        <w:rPr>
          <w:b/>
          <w:spacing w:val="6"/>
          <w:w w:val="108"/>
          <w:sz w:val="24"/>
          <w:szCs w:val="28"/>
        </w:rPr>
        <w:t>o</w:t>
      </w:r>
      <w:r w:rsidRPr="0080625A">
        <w:rPr>
          <w:b/>
          <w:w w:val="108"/>
          <w:sz w:val="24"/>
          <w:szCs w:val="28"/>
        </w:rPr>
        <w:t>f</w:t>
      </w:r>
      <w:r w:rsidRPr="0080625A">
        <w:rPr>
          <w:b/>
          <w:spacing w:val="29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th</w:t>
      </w:r>
      <w:r w:rsidRPr="0080625A">
        <w:rPr>
          <w:b/>
          <w:sz w:val="24"/>
          <w:szCs w:val="28"/>
        </w:rPr>
        <w:t>e</w:t>
      </w:r>
      <w:r w:rsidRPr="0080625A">
        <w:rPr>
          <w:b/>
          <w:spacing w:val="33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Boo</w:t>
      </w:r>
      <w:r w:rsidRPr="0080625A">
        <w:rPr>
          <w:b/>
          <w:sz w:val="24"/>
          <w:szCs w:val="28"/>
        </w:rPr>
        <w:t xml:space="preserve">k </w:t>
      </w:r>
      <w:r w:rsidRPr="0080625A">
        <w:rPr>
          <w:b/>
          <w:spacing w:val="3"/>
          <w:sz w:val="24"/>
          <w:szCs w:val="28"/>
        </w:rPr>
        <w:t xml:space="preserve"> </w:t>
      </w:r>
      <w:r w:rsidRPr="0080625A">
        <w:rPr>
          <w:b/>
          <w:spacing w:val="6"/>
          <w:w w:val="108"/>
          <w:sz w:val="24"/>
          <w:szCs w:val="28"/>
        </w:rPr>
        <w:t>of</w:t>
      </w:r>
    </w:p>
    <w:p w:rsidR="009641EA" w:rsidRPr="0080625A" w:rsidRDefault="00E02938">
      <w:pPr>
        <w:spacing w:line="300" w:lineRule="exact"/>
        <w:ind w:left="1100"/>
        <w:rPr>
          <w:sz w:val="24"/>
          <w:szCs w:val="28"/>
        </w:rPr>
      </w:pPr>
      <w:r w:rsidRPr="0080625A">
        <w:rPr>
          <w:b/>
          <w:spacing w:val="6"/>
          <w:sz w:val="24"/>
          <w:szCs w:val="28"/>
        </w:rPr>
        <w:t>Commo</w:t>
      </w:r>
      <w:r w:rsidRPr="0080625A">
        <w:rPr>
          <w:b/>
          <w:sz w:val="24"/>
          <w:szCs w:val="28"/>
        </w:rPr>
        <w:t xml:space="preserve">n </w:t>
      </w:r>
      <w:r w:rsidRPr="0080625A">
        <w:rPr>
          <w:b/>
          <w:spacing w:val="18"/>
          <w:sz w:val="24"/>
          <w:szCs w:val="28"/>
        </w:rPr>
        <w:t xml:space="preserve"> </w:t>
      </w:r>
      <w:r w:rsidRPr="0080625A">
        <w:rPr>
          <w:b/>
          <w:spacing w:val="6"/>
          <w:sz w:val="24"/>
          <w:szCs w:val="28"/>
        </w:rPr>
        <w:t>Praye</w:t>
      </w:r>
      <w:r w:rsidRPr="0080625A">
        <w:rPr>
          <w:b/>
          <w:spacing w:val="-14"/>
          <w:sz w:val="24"/>
          <w:szCs w:val="28"/>
        </w:rPr>
        <w:t>r</w:t>
      </w:r>
      <w:r w:rsidRPr="0080625A">
        <w:rPr>
          <w:b/>
          <w:sz w:val="24"/>
          <w:szCs w:val="28"/>
        </w:rPr>
        <w:t>.</w:t>
      </w:r>
    </w:p>
    <w:p w:rsidR="009641EA" w:rsidRPr="0080625A" w:rsidRDefault="009641EA">
      <w:pPr>
        <w:spacing w:before="7" w:line="160" w:lineRule="exact"/>
        <w:rPr>
          <w:sz w:val="14"/>
          <w:szCs w:val="16"/>
        </w:rPr>
      </w:pPr>
    </w:p>
    <w:p w:rsidR="009641EA" w:rsidRPr="0080625A" w:rsidRDefault="00E02938">
      <w:pPr>
        <w:ind w:left="1100"/>
        <w:rPr>
          <w:sz w:val="24"/>
          <w:szCs w:val="28"/>
        </w:rPr>
      </w:pPr>
      <w:r w:rsidRPr="0080625A">
        <w:rPr>
          <w:i/>
          <w:w w:val="109"/>
          <w:sz w:val="24"/>
          <w:szCs w:val="28"/>
        </w:rPr>
        <w:t>Resolved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House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Bishops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concurring,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That</w:t>
      </w:r>
      <w:r w:rsidRPr="0080625A">
        <w:rPr>
          <w:b/>
          <w:spacing w:val="43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this</w:t>
      </w:r>
      <w:r w:rsidRPr="0080625A">
        <w:rPr>
          <w:b/>
          <w:spacing w:val="27"/>
          <w:sz w:val="24"/>
          <w:szCs w:val="28"/>
        </w:rPr>
        <w:t xml:space="preserve"> </w:t>
      </w:r>
      <w:r w:rsidRPr="0080625A">
        <w:rPr>
          <w:b/>
          <w:spacing w:val="-1"/>
          <w:w w:val="113"/>
          <w:sz w:val="24"/>
          <w:szCs w:val="28"/>
        </w:rPr>
        <w:t>7</w:t>
      </w:r>
      <w:r w:rsidRPr="0080625A">
        <w:rPr>
          <w:b/>
          <w:w w:val="113"/>
          <w:sz w:val="24"/>
          <w:szCs w:val="28"/>
        </w:rPr>
        <w:t>1</w:t>
      </w:r>
      <w:r w:rsidRPr="0080625A">
        <w:rPr>
          <w:b/>
          <w:spacing w:val="1"/>
          <w:w w:val="101"/>
          <w:sz w:val="24"/>
          <w:szCs w:val="28"/>
        </w:rPr>
        <w:t>st</w:t>
      </w:r>
    </w:p>
    <w:p w:rsidR="009641EA" w:rsidRPr="0080625A" w:rsidRDefault="00E02938">
      <w:pPr>
        <w:spacing w:before="21"/>
        <w:ind w:left="1100"/>
        <w:rPr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b/>
          <w:sz w:val="24"/>
          <w:szCs w:val="28"/>
        </w:rPr>
        <w:t>General</w:t>
      </w:r>
      <w:r w:rsidRPr="0080625A">
        <w:rPr>
          <w:b/>
          <w:spacing w:val="32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 xml:space="preserve">Convention </w:t>
      </w:r>
      <w:r w:rsidRPr="0080625A">
        <w:rPr>
          <w:b/>
          <w:spacing w:val="17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direct</w:t>
      </w:r>
      <w:r w:rsidRPr="0080625A">
        <w:rPr>
          <w:b/>
          <w:spacing w:val="25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that</w:t>
      </w:r>
      <w:r w:rsidRPr="0080625A">
        <w:rPr>
          <w:b/>
          <w:spacing w:val="37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when</w:t>
      </w:r>
      <w:r w:rsidRPr="0080625A">
        <w:rPr>
          <w:b/>
          <w:spacing w:val="57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the</w:t>
      </w:r>
      <w:r w:rsidRPr="0080625A">
        <w:rPr>
          <w:b/>
          <w:spacing w:val="36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English</w:t>
      </w:r>
      <w:r w:rsidRPr="0080625A">
        <w:rPr>
          <w:b/>
          <w:spacing w:val="32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Language</w:t>
      </w:r>
    </w:p>
    <w:p w:rsidR="009641EA" w:rsidRPr="0080625A" w:rsidRDefault="00E02938">
      <w:pPr>
        <w:spacing w:before="69"/>
        <w:ind w:left="1249"/>
        <w:rPr>
          <w:sz w:val="24"/>
          <w:szCs w:val="28"/>
        </w:rPr>
      </w:pPr>
      <w:r w:rsidRPr="0080625A">
        <w:rPr>
          <w:b/>
          <w:sz w:val="24"/>
          <w:szCs w:val="28"/>
        </w:rPr>
        <w:lastRenderedPageBreak/>
        <w:t>Liturgical</w:t>
      </w:r>
      <w:r w:rsidRPr="0080625A">
        <w:rPr>
          <w:b/>
          <w:spacing w:val="12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Consultation  (ELLC)</w:t>
      </w:r>
      <w:r w:rsidRPr="0080625A">
        <w:rPr>
          <w:b/>
          <w:spacing w:val="-14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text</w:t>
      </w:r>
      <w:r w:rsidRPr="0080625A">
        <w:rPr>
          <w:b/>
          <w:spacing w:val="47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of</w:t>
      </w:r>
      <w:r w:rsidRPr="0080625A">
        <w:rPr>
          <w:b/>
          <w:spacing w:val="43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the</w:t>
      </w:r>
      <w:r w:rsidRPr="0080625A">
        <w:rPr>
          <w:b/>
          <w:spacing w:val="28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Nicene</w:t>
      </w:r>
      <w:r w:rsidRPr="0080625A">
        <w:rPr>
          <w:b/>
          <w:spacing w:val="64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Creed</w:t>
      </w:r>
    </w:p>
    <w:p w:rsidR="009641EA" w:rsidRPr="0080625A" w:rsidRDefault="00E02938">
      <w:pPr>
        <w:spacing w:before="11"/>
        <w:ind w:left="1249"/>
        <w:rPr>
          <w:sz w:val="24"/>
          <w:szCs w:val="28"/>
        </w:rPr>
      </w:pPr>
      <w:r w:rsidRPr="0080625A">
        <w:rPr>
          <w:b/>
          <w:sz w:val="24"/>
          <w:szCs w:val="28"/>
        </w:rPr>
        <w:t>(included</w:t>
      </w:r>
      <w:r w:rsidRPr="0080625A">
        <w:rPr>
          <w:b/>
          <w:spacing w:val="36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in</w:t>
      </w:r>
      <w:r w:rsidRPr="0080625A">
        <w:rPr>
          <w:b/>
          <w:spacing w:val="29"/>
          <w:sz w:val="24"/>
          <w:szCs w:val="28"/>
        </w:rPr>
        <w:t xml:space="preserve"> </w:t>
      </w:r>
      <w:r w:rsidRPr="0080625A">
        <w:rPr>
          <w:rFonts w:ascii="Bookman Old Style" w:eastAsia="Bookman Old Style" w:hAnsi="Bookman Old Style" w:cs="Bookman Old Style"/>
          <w:b/>
          <w:i/>
          <w:w w:val="84"/>
          <w:sz w:val="24"/>
          <w:szCs w:val="28"/>
        </w:rPr>
        <w:t>Supplemental</w:t>
      </w:r>
      <w:r w:rsidRPr="0080625A">
        <w:rPr>
          <w:rFonts w:ascii="Bookman Old Style" w:eastAsia="Bookman Old Style" w:hAnsi="Bookman Old Style" w:cs="Bookman Old Style"/>
          <w:b/>
          <w:i/>
          <w:spacing w:val="-5"/>
          <w:w w:val="84"/>
          <w:sz w:val="24"/>
          <w:szCs w:val="28"/>
        </w:rPr>
        <w:t xml:space="preserve"> </w:t>
      </w:r>
      <w:r w:rsidRPr="0080625A">
        <w:rPr>
          <w:rFonts w:ascii="Bookman Old Style" w:eastAsia="Bookman Old Style" w:hAnsi="Bookman Old Style" w:cs="Bookman Old Style"/>
          <w:b/>
          <w:i/>
          <w:w w:val="84"/>
          <w:sz w:val="24"/>
          <w:szCs w:val="28"/>
        </w:rPr>
        <w:t>Liturgical Materials)</w:t>
      </w:r>
      <w:r w:rsidRPr="0080625A">
        <w:rPr>
          <w:rFonts w:ascii="Bookman Old Style" w:eastAsia="Bookman Old Style" w:hAnsi="Bookman Old Style" w:cs="Bookman Old Style"/>
          <w:b/>
          <w:i/>
          <w:spacing w:val="59"/>
          <w:w w:val="84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is</w:t>
      </w:r>
      <w:r w:rsidRPr="0080625A">
        <w:rPr>
          <w:b/>
          <w:spacing w:val="29"/>
          <w:sz w:val="24"/>
          <w:szCs w:val="28"/>
        </w:rPr>
        <w:t xml:space="preserve"> </w:t>
      </w:r>
      <w:r w:rsidRPr="0080625A">
        <w:rPr>
          <w:b/>
          <w:w w:val="103"/>
          <w:sz w:val="24"/>
          <w:szCs w:val="28"/>
        </w:rPr>
        <w:t>used,</w:t>
      </w:r>
    </w:p>
    <w:p w:rsidR="009641EA" w:rsidRPr="0080625A" w:rsidRDefault="00E02938">
      <w:pPr>
        <w:spacing w:before="12" w:line="251" w:lineRule="auto"/>
        <w:ind w:left="1249" w:right="344"/>
        <w:rPr>
          <w:sz w:val="24"/>
          <w:szCs w:val="28"/>
        </w:rPr>
      </w:pPr>
      <w:r w:rsidRPr="0080625A">
        <w:rPr>
          <w:b/>
          <w:sz w:val="24"/>
          <w:szCs w:val="28"/>
        </w:rPr>
        <w:t>the</w:t>
      </w:r>
      <w:r w:rsidRPr="0080625A">
        <w:rPr>
          <w:b/>
          <w:spacing w:val="21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words</w:t>
      </w:r>
      <w:r w:rsidRPr="0080625A">
        <w:rPr>
          <w:b/>
          <w:spacing w:val="46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“and</w:t>
      </w:r>
      <w:r w:rsidRPr="0080625A">
        <w:rPr>
          <w:b/>
          <w:spacing w:val="41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the</w:t>
      </w:r>
      <w:r w:rsidRPr="0080625A">
        <w:rPr>
          <w:b/>
          <w:spacing w:val="21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Son”</w:t>
      </w:r>
      <w:r w:rsidRPr="0080625A">
        <w:rPr>
          <w:b/>
          <w:spacing w:val="41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be</w:t>
      </w:r>
      <w:r w:rsidRPr="0080625A">
        <w:rPr>
          <w:b/>
          <w:spacing w:val="20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omitted,</w:t>
      </w:r>
      <w:r w:rsidRPr="0080625A">
        <w:rPr>
          <w:b/>
          <w:spacing w:val="56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such</w:t>
      </w:r>
      <w:r w:rsidRPr="0080625A">
        <w:rPr>
          <w:b/>
          <w:spacing w:val="22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use</w:t>
      </w:r>
      <w:r w:rsidRPr="0080625A">
        <w:rPr>
          <w:b/>
          <w:spacing w:val="21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always</w:t>
      </w:r>
      <w:r w:rsidRPr="0080625A">
        <w:rPr>
          <w:b/>
          <w:spacing w:val="41"/>
          <w:sz w:val="24"/>
          <w:szCs w:val="28"/>
        </w:rPr>
        <w:t xml:space="preserve"> </w:t>
      </w:r>
      <w:r w:rsidRPr="0080625A">
        <w:rPr>
          <w:b/>
          <w:w w:val="108"/>
          <w:sz w:val="24"/>
          <w:szCs w:val="28"/>
        </w:rPr>
        <w:t>to</w:t>
      </w:r>
      <w:r w:rsidRPr="0080625A">
        <w:rPr>
          <w:b/>
          <w:spacing w:val="17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be</w:t>
      </w:r>
      <w:r w:rsidRPr="0080625A">
        <w:rPr>
          <w:b/>
          <w:spacing w:val="3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under</w:t>
      </w:r>
      <w:r w:rsidRPr="0080625A">
        <w:rPr>
          <w:b/>
          <w:spacing w:val="15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the</w:t>
      </w:r>
      <w:r w:rsidRPr="0080625A">
        <w:rPr>
          <w:b/>
          <w:spacing w:val="26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direction</w:t>
      </w:r>
      <w:r w:rsidRPr="0080625A">
        <w:rPr>
          <w:b/>
          <w:spacing w:val="43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of</w:t>
      </w:r>
      <w:r w:rsidRPr="0080625A">
        <w:rPr>
          <w:b/>
          <w:spacing w:val="41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the</w:t>
      </w:r>
      <w:r w:rsidRPr="0080625A">
        <w:rPr>
          <w:b/>
          <w:spacing w:val="26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diocesan</w:t>
      </w:r>
      <w:r w:rsidRPr="0080625A">
        <w:rPr>
          <w:b/>
          <w:spacing w:val="53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bishop</w:t>
      </w:r>
      <w:r w:rsidRPr="0080625A">
        <w:rPr>
          <w:b/>
          <w:spacing w:val="46"/>
          <w:sz w:val="24"/>
          <w:szCs w:val="28"/>
        </w:rPr>
        <w:t xml:space="preserve"> </w:t>
      </w:r>
      <w:r w:rsidRPr="0080625A">
        <w:rPr>
          <w:b/>
          <w:w w:val="102"/>
          <w:sz w:val="24"/>
          <w:szCs w:val="28"/>
        </w:rPr>
        <w:t>or</w:t>
      </w:r>
      <w:r w:rsidRPr="0080625A">
        <w:rPr>
          <w:b/>
          <w:spacing w:val="22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ecclesiastical</w:t>
      </w:r>
      <w:r w:rsidRPr="0080625A">
        <w:rPr>
          <w:b/>
          <w:spacing w:val="32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authorit</w:t>
      </w:r>
      <w:r w:rsidRPr="0080625A">
        <w:rPr>
          <w:b/>
          <w:spacing w:val="-24"/>
          <w:sz w:val="24"/>
          <w:szCs w:val="28"/>
        </w:rPr>
        <w:t>y</w:t>
      </w:r>
      <w:r w:rsidRPr="0080625A">
        <w:rPr>
          <w:b/>
          <w:sz w:val="24"/>
          <w:szCs w:val="28"/>
        </w:rPr>
        <w:t>,</w:t>
      </w:r>
      <w:r w:rsidRPr="0080625A">
        <w:rPr>
          <w:b/>
          <w:spacing w:val="46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and</w:t>
      </w:r>
      <w:r w:rsidRPr="0080625A">
        <w:rPr>
          <w:b/>
          <w:spacing w:val="31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with</w:t>
      </w:r>
      <w:r w:rsidRPr="0080625A">
        <w:rPr>
          <w:b/>
          <w:spacing w:val="47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an</w:t>
      </w:r>
      <w:r w:rsidRPr="0080625A">
        <w:rPr>
          <w:b/>
          <w:spacing w:val="29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appropriate</w:t>
      </w:r>
      <w:r w:rsidRPr="0080625A">
        <w:rPr>
          <w:b/>
          <w:spacing w:val="26"/>
          <w:sz w:val="24"/>
          <w:szCs w:val="28"/>
        </w:rPr>
        <w:t xml:space="preserve"> </w:t>
      </w:r>
      <w:r w:rsidRPr="0080625A">
        <w:rPr>
          <w:b/>
          <w:sz w:val="24"/>
          <w:szCs w:val="28"/>
        </w:rPr>
        <w:t>educational</w:t>
      </w:r>
      <w:r w:rsidRPr="0080625A">
        <w:rPr>
          <w:b/>
          <w:spacing w:val="68"/>
          <w:sz w:val="24"/>
          <w:szCs w:val="28"/>
        </w:rPr>
        <w:t xml:space="preserve"> </w:t>
      </w:r>
      <w:r w:rsidRPr="0080625A">
        <w:rPr>
          <w:b/>
          <w:w w:val="104"/>
          <w:sz w:val="24"/>
          <w:szCs w:val="28"/>
        </w:rPr>
        <w:t>component.</w:t>
      </w:r>
    </w:p>
    <w:p w:rsidR="009641EA" w:rsidRPr="0080625A" w:rsidRDefault="009641EA">
      <w:pPr>
        <w:spacing w:before="4" w:line="140" w:lineRule="exact"/>
        <w:rPr>
          <w:sz w:val="12"/>
          <w:szCs w:val="14"/>
        </w:rPr>
      </w:pPr>
    </w:p>
    <w:p w:rsidR="009641EA" w:rsidRPr="0080625A" w:rsidRDefault="00E02938">
      <w:pPr>
        <w:spacing w:line="246" w:lineRule="auto"/>
        <w:ind w:left="1249" w:right="45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following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background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provides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historical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rationale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decision,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provides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material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included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educational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events.</w:t>
      </w:r>
    </w:p>
    <w:p w:rsidR="009641EA" w:rsidRPr="0080625A" w:rsidRDefault="009641EA">
      <w:pPr>
        <w:spacing w:line="140" w:lineRule="exact"/>
        <w:rPr>
          <w:sz w:val="13"/>
          <w:szCs w:val="15"/>
        </w:rPr>
      </w:pPr>
    </w:p>
    <w:p w:rsidR="009641EA" w:rsidRPr="0080625A" w:rsidRDefault="00E02938">
      <w:pPr>
        <w:spacing w:line="246" w:lineRule="auto"/>
        <w:ind w:left="1249" w:right="30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original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wording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Nicene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Creed,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9"/>
          <w:sz w:val="24"/>
          <w:szCs w:val="28"/>
        </w:rPr>
        <w:t>“I</w:t>
      </w:r>
      <w:r w:rsidRPr="0080625A">
        <w:rPr>
          <w:rFonts w:ascii="Cambria" w:eastAsia="Cambria" w:hAnsi="Cambria" w:cs="Cambria"/>
          <w:spacing w:val="10"/>
          <w:w w:val="1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proceeds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Fathe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Father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worshiped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glorified,”</w:t>
      </w:r>
      <w:r w:rsidRPr="0080625A">
        <w:rPr>
          <w:rFonts w:ascii="Cambria" w:eastAsia="Cambria" w:hAnsi="Cambria" w:cs="Cambria"/>
          <w:spacing w:val="27"/>
          <w:w w:val="10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was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agreed</w:t>
      </w:r>
      <w:r w:rsidRPr="0080625A">
        <w:rPr>
          <w:rFonts w:ascii="Cambria" w:eastAsia="Cambria" w:hAnsi="Cambria" w:cs="Cambria"/>
          <w:spacing w:val="-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fourth-century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Ecumenical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Council 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sz w:val="24"/>
          <w:szCs w:val="28"/>
        </w:rPr>
        <w:t xml:space="preserve">Constantinople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(Ecumenical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Councils 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councils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sz w:val="24"/>
          <w:szCs w:val="28"/>
        </w:rPr>
        <w:t>bishops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theologians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entire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Church).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wording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altered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Latin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half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addition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words,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“who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proceeds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Father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and</w:t>
      </w:r>
      <w:r w:rsidRPr="0080625A">
        <w:rPr>
          <w:i/>
          <w:spacing w:val="1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54"/>
          <w:sz w:val="24"/>
          <w:szCs w:val="28"/>
        </w:rPr>
        <w:t xml:space="preserve"> </w:t>
      </w:r>
      <w:r w:rsidRPr="0080625A">
        <w:rPr>
          <w:i/>
          <w:w w:val="119"/>
          <w:sz w:val="24"/>
          <w:szCs w:val="28"/>
        </w:rPr>
        <w:t>Son</w:t>
      </w:r>
      <w:r w:rsidRPr="0080625A">
        <w:rPr>
          <w:rFonts w:ascii="Cambria" w:eastAsia="Cambria" w:hAnsi="Cambria" w:cs="Cambria"/>
          <w:spacing w:val="-1"/>
          <w:w w:val="119"/>
          <w:sz w:val="24"/>
          <w:szCs w:val="28"/>
        </w:rPr>
        <w:t>,”</w:t>
      </w:r>
      <w:r w:rsidRPr="0080625A">
        <w:rPr>
          <w:rFonts w:ascii="Cambria" w:eastAsia="Cambria" w:hAnsi="Cambria" w:cs="Cambria"/>
          <w:spacing w:val="18"/>
          <w:w w:val="1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change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expressed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Latin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word: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proofErr w:type="spellStart"/>
      <w:r w:rsidRPr="0080625A">
        <w:rPr>
          <w:i/>
          <w:w w:val="109"/>
          <w:sz w:val="24"/>
          <w:szCs w:val="28"/>
        </w:rPr>
        <w:t>filioque</w:t>
      </w:r>
      <w:proofErr w:type="spellEnd"/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addition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sixth-century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regional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synod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meeting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oledo,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Spain.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region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many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Christians</w:t>
      </w:r>
    </w:p>
    <w:p w:rsidR="009641EA" w:rsidRPr="0080625A" w:rsidRDefault="00E02938">
      <w:pPr>
        <w:spacing w:before="1" w:line="246" w:lineRule="auto"/>
        <w:ind w:left="1249" w:right="58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originally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Arians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denied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divinity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Son.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synod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apparently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believed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constant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repetition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proofErr w:type="spellStart"/>
      <w:r w:rsidRPr="0080625A">
        <w:rPr>
          <w:i/>
          <w:sz w:val="24"/>
          <w:szCs w:val="28"/>
        </w:rPr>
        <w:t>filioque</w:t>
      </w:r>
      <w:proofErr w:type="spellEnd"/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clause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would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aid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teaching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faithful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fully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  <w:r w:rsidRPr="0080625A">
        <w:rPr>
          <w:rFonts w:ascii="Cambria" w:eastAsia="Cambria" w:hAnsi="Cambria" w:cs="Cambria"/>
          <w:spacing w:val="19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phrase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gradually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ead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until,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eleventh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centur</w:t>
      </w:r>
      <w:r w:rsidRPr="0080625A">
        <w:rPr>
          <w:rFonts w:ascii="Cambria" w:eastAsia="Cambria" w:hAnsi="Cambria" w:cs="Cambria"/>
          <w:spacing w:val="-25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general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Latin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Church. 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inclusion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 never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authorized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Ecumenical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Council 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 never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adopted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Eastern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churches.</w:t>
      </w:r>
    </w:p>
    <w:p w:rsidR="009641EA" w:rsidRPr="0080625A" w:rsidRDefault="009641EA">
      <w:pPr>
        <w:spacing w:line="140" w:lineRule="exact"/>
        <w:rPr>
          <w:sz w:val="13"/>
          <w:szCs w:val="15"/>
        </w:rPr>
      </w:pPr>
    </w:p>
    <w:p w:rsidR="009641EA" w:rsidRPr="0080625A" w:rsidRDefault="00E02938">
      <w:pPr>
        <w:spacing w:line="246" w:lineRule="auto"/>
        <w:ind w:left="1249" w:right="304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sixteenth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seventeenth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centuries,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Anglican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theolo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gians</w:t>
      </w:r>
      <w:proofErr w:type="spellEnd"/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were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unanimous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claiming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true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bases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doctrine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were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Scripture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teaching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undi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vided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(i.e.,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five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Ecumenical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Councils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held between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years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325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451).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England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taught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only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Scripture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tradition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taught,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they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asserted.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Not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knowing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full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history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proofErr w:type="spellStart"/>
      <w:r w:rsidRPr="0080625A">
        <w:rPr>
          <w:i/>
          <w:w w:val="109"/>
          <w:sz w:val="24"/>
          <w:szCs w:val="28"/>
        </w:rPr>
        <w:t>filioque</w:t>
      </w:r>
      <w:proofErr w:type="spellEnd"/>
      <w:r w:rsidRPr="0080625A">
        <w:rPr>
          <w:i/>
          <w:w w:val="10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addition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mistakenly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assuming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always</w:t>
      </w:r>
    </w:p>
    <w:p w:rsidR="009641EA" w:rsidRPr="0080625A" w:rsidRDefault="00E02938">
      <w:pPr>
        <w:spacing w:before="1" w:line="245" w:lineRule="auto"/>
        <w:ind w:left="1249" w:right="66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formed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part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Creed,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Anglicans 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retained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phrase,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divines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went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great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lengths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explain</w:t>
      </w:r>
    </w:p>
    <w:p w:rsidR="009641EA" w:rsidRPr="0080625A" w:rsidRDefault="00E02938">
      <w:pPr>
        <w:spacing w:before="67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why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Greeks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deleted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it!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1100" w:right="45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continued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proofErr w:type="spellStart"/>
      <w:r w:rsidRPr="0080625A">
        <w:rPr>
          <w:i/>
          <w:sz w:val="24"/>
          <w:szCs w:val="28"/>
        </w:rPr>
        <w:t>filioque</w:t>
      </w:r>
      <w:proofErr w:type="spellEnd"/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phrase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churches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est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remains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source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irritation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between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East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est.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unilateral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altering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Creed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originally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authorized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Ecumenical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Council 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strikes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Eastern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Orthodox</w:t>
      </w:r>
      <w:r w:rsidRPr="0080625A">
        <w:rPr>
          <w:rFonts w:ascii="Cambria" w:eastAsia="Cambria" w:hAnsi="Cambria" w:cs="Cambria"/>
          <w:spacing w:val="29"/>
          <w:w w:val="10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Christians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ecclesiologically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high-handed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canonically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indefen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-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sible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theology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grown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up</w:t>
      </w:r>
    </w:p>
    <w:p w:rsidR="009641EA" w:rsidRPr="0080625A" w:rsidRDefault="00E02938">
      <w:pPr>
        <w:spacing w:line="300" w:lineRule="exact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>est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since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introduction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proofErr w:type="spellStart"/>
      <w:r w:rsidRPr="0080625A">
        <w:rPr>
          <w:i/>
          <w:sz w:val="24"/>
          <w:szCs w:val="28"/>
        </w:rPr>
        <w:t>filioque</w:t>
      </w:r>
      <w:proofErr w:type="spellEnd"/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point</w:t>
      </w:r>
    </w:p>
    <w:p w:rsidR="009641EA" w:rsidRPr="0080625A" w:rsidRDefault="00E02938">
      <w:pPr>
        <w:spacing w:before="14" w:line="249" w:lineRule="auto"/>
        <w:ind w:left="1100" w:right="56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serious,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less-heated,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misunderstanding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between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East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3"/>
          <w:w w:val="104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est.</w:t>
      </w:r>
    </w:p>
    <w:p w:rsidR="009641EA" w:rsidRPr="0080625A" w:rsidRDefault="009641EA">
      <w:pPr>
        <w:spacing w:before="1" w:line="140" w:lineRule="exact"/>
        <w:rPr>
          <w:sz w:val="13"/>
          <w:szCs w:val="15"/>
        </w:rPr>
      </w:pPr>
    </w:p>
    <w:p w:rsidR="009641EA" w:rsidRPr="0080625A" w:rsidRDefault="00E02938">
      <w:pPr>
        <w:spacing w:line="250" w:lineRule="auto"/>
        <w:ind w:left="1100" w:right="58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"/>
          <w:sz w:val="24"/>
          <w:szCs w:val="28"/>
        </w:rPr>
        <w:t>I</w:t>
      </w:r>
      <w:r w:rsidRPr="0080625A">
        <w:rPr>
          <w:rFonts w:ascii="Cambria" w:eastAsia="Cambria" w:hAnsi="Cambria" w:cs="Cambria"/>
          <w:sz w:val="24"/>
          <w:szCs w:val="28"/>
        </w:rPr>
        <w:t>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197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6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 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members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Anglican-Orthodox </w:t>
      </w:r>
      <w:r w:rsidRPr="0080625A">
        <w:rPr>
          <w:rFonts w:ascii="Cambria" w:eastAsia="Cambria" w:hAnsi="Cambria" w:cs="Cambria"/>
          <w:sz w:val="24"/>
          <w:szCs w:val="28"/>
        </w:rPr>
        <w:t xml:space="preserve">Joint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Doctrinal 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Commission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said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Agreed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Statement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proofErr w:type="spellStart"/>
      <w:r w:rsidRPr="0080625A">
        <w:rPr>
          <w:i/>
          <w:sz w:val="24"/>
          <w:szCs w:val="28"/>
        </w:rPr>
        <w:t>filioque</w:t>
      </w:r>
      <w:proofErr w:type="spellEnd"/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should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included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Creed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be-</w:t>
      </w:r>
      <w:r w:rsidRPr="0080625A">
        <w:rPr>
          <w:rFonts w:ascii="Cambria" w:eastAsia="Cambria" w:hAnsi="Cambria" w:cs="Cambria"/>
          <w:spacing w:val="-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cause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introduced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without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authority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Ecumenical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Council.</w:t>
      </w:r>
      <w:r w:rsidRPr="0080625A">
        <w:rPr>
          <w:rFonts w:ascii="Cambria" w:eastAsia="Cambria" w:hAnsi="Cambria" w:cs="Cambria"/>
          <w:spacing w:val="22"/>
          <w:w w:val="1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197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8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bishops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meetings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Lambeth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Conference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recommended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churches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Communion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consider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omitting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proofErr w:type="spellStart"/>
      <w:r w:rsidRPr="0080625A">
        <w:rPr>
          <w:i/>
          <w:sz w:val="24"/>
          <w:szCs w:val="28"/>
        </w:rPr>
        <w:t>filioque</w:t>
      </w:r>
      <w:proofErr w:type="spellEnd"/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Nicene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Creed.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198</w:t>
      </w:r>
      <w:r w:rsidRPr="0080625A">
        <w:rPr>
          <w:rFonts w:ascii="Cambria" w:eastAsia="Cambria" w:hAnsi="Cambria" w:cs="Cambria"/>
          <w:sz w:val="24"/>
          <w:szCs w:val="28"/>
        </w:rPr>
        <w:t>5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General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Convention</w:t>
      </w:r>
    </w:p>
    <w:p w:rsidR="009641EA" w:rsidRPr="0080625A" w:rsidRDefault="00E02938">
      <w:pPr>
        <w:spacing w:line="300" w:lineRule="exact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recommended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restoration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original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wording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</w:p>
    <w:p w:rsidR="009641EA" w:rsidRPr="0080625A" w:rsidRDefault="00E02938">
      <w:pPr>
        <w:spacing w:before="14" w:line="250" w:lineRule="auto"/>
        <w:ind w:left="1100" w:right="528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 xml:space="preserve">Creed,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once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action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approved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Lambeth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Conference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Consultative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Council.</w:t>
      </w:r>
      <w:r w:rsidRPr="0080625A">
        <w:rPr>
          <w:rFonts w:ascii="Cambria" w:eastAsia="Cambria" w:hAnsi="Cambria" w:cs="Cambria"/>
          <w:spacing w:val="32"/>
          <w:w w:val="1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change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endorsed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Lambeth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Conference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</w:p>
    <w:p w:rsidR="009641EA" w:rsidRPr="0080625A" w:rsidRDefault="00E02938">
      <w:pPr>
        <w:spacing w:line="300" w:lineRule="exact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198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8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199</w:t>
      </w:r>
      <w:r w:rsidRPr="0080625A">
        <w:rPr>
          <w:rFonts w:ascii="Cambria" w:eastAsia="Cambria" w:hAnsi="Cambria" w:cs="Cambria"/>
          <w:sz w:val="24"/>
          <w:szCs w:val="28"/>
        </w:rPr>
        <w:t>0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meeting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Consultative</w:t>
      </w:r>
    </w:p>
    <w:p w:rsidR="009641EA" w:rsidRPr="0080625A" w:rsidRDefault="00E02938">
      <w:pPr>
        <w:spacing w:before="14" w:line="250" w:lineRule="auto"/>
        <w:ind w:left="1100" w:right="56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w w:val="110"/>
          <w:sz w:val="24"/>
          <w:szCs w:val="28"/>
        </w:rPr>
        <w:t>Council,</w:t>
      </w:r>
      <w:r w:rsidRPr="0080625A">
        <w:rPr>
          <w:rFonts w:ascii="Cambria" w:eastAsia="Cambria" w:hAnsi="Cambria" w:cs="Cambria"/>
          <w:spacing w:val="19"/>
          <w:w w:val="1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199</w:t>
      </w:r>
      <w:r w:rsidRPr="0080625A">
        <w:rPr>
          <w:rFonts w:ascii="Cambria" w:eastAsia="Cambria" w:hAnsi="Cambria" w:cs="Cambria"/>
          <w:sz w:val="24"/>
          <w:szCs w:val="28"/>
        </w:rPr>
        <w:t>3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joint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meeting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 xml:space="preserve">Primates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Consultative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Council.</w:t>
      </w:r>
      <w:r w:rsidRPr="0080625A">
        <w:rPr>
          <w:rFonts w:ascii="Cambria" w:eastAsia="Cambria" w:hAnsi="Cambria" w:cs="Cambria"/>
          <w:spacing w:val="27"/>
          <w:w w:val="1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199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4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General </w:t>
      </w:r>
      <w:r w:rsidRPr="0080625A">
        <w:rPr>
          <w:rFonts w:ascii="Cambria" w:eastAsia="Cambria" w:hAnsi="Cambria" w:cs="Cambria"/>
          <w:sz w:val="24"/>
          <w:szCs w:val="28"/>
        </w:rPr>
        <w:t xml:space="preserve">Convention 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affirmed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intention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Episcopal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Church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remove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proofErr w:type="spellStart"/>
      <w:r w:rsidRPr="0080625A">
        <w:rPr>
          <w:i/>
          <w:sz w:val="24"/>
          <w:szCs w:val="28"/>
        </w:rPr>
        <w:t>filioque</w:t>
      </w:r>
      <w:proofErr w:type="spellEnd"/>
      <w:r w:rsidRPr="0080625A">
        <w:rPr>
          <w:i/>
          <w:sz w:val="24"/>
          <w:szCs w:val="28"/>
        </w:rPr>
        <w:t xml:space="preserve"> </w:t>
      </w:r>
      <w:r w:rsidRPr="0080625A">
        <w:rPr>
          <w:i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clause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next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revision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Book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Common</w:t>
      </w:r>
      <w:r w:rsidRPr="0080625A">
        <w:rPr>
          <w:rFonts w:ascii="Cambria" w:eastAsia="Cambria" w:hAnsi="Cambria" w:cs="Cambria"/>
          <w:spacing w:val="15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1100" w:right="45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Whether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restore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original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wording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Nicene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Creed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primarily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theological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issue.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z w:val="24"/>
          <w:szCs w:val="28"/>
        </w:rPr>
        <w:t>relation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first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second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persons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rinity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remains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matter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theological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discussion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ultimately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unknowable,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least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side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grave.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real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issue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twofold:</w:t>
      </w:r>
    </w:p>
    <w:p w:rsidR="009641EA" w:rsidRPr="0080625A" w:rsidRDefault="009641EA">
      <w:pPr>
        <w:spacing w:before="1" w:line="100" w:lineRule="exact"/>
        <w:rPr>
          <w:sz w:val="8"/>
          <w:szCs w:val="10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ind w:left="110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pacing w:val="-4"/>
          <w:w w:val="111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 xml:space="preserve">. </w:t>
      </w:r>
      <w:r w:rsidRPr="0080625A">
        <w:rPr>
          <w:rFonts w:ascii="Cambria" w:eastAsia="Cambria" w:hAnsi="Cambria" w:cs="Cambria"/>
          <w:spacing w:val="14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authority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statement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faith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agreed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by</w:t>
      </w:r>
    </w:p>
    <w:p w:rsidR="009641EA" w:rsidRPr="0080625A" w:rsidRDefault="00E02938">
      <w:pPr>
        <w:spacing w:before="67"/>
        <w:ind w:left="162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bishops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theologians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whole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Church, 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East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</w:p>
    <w:p w:rsidR="009641EA" w:rsidRPr="0080625A" w:rsidRDefault="00E02938">
      <w:pPr>
        <w:spacing w:before="14"/>
        <w:ind w:left="1626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1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 xml:space="preserve">est,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may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changed;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</w:p>
    <w:p w:rsidR="009641EA" w:rsidRPr="0080625A" w:rsidRDefault="009641EA">
      <w:pPr>
        <w:spacing w:before="3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1626" w:right="453" w:hanging="37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4"/>
          <w:w w:val="111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 xml:space="preserve">.  </w:t>
      </w:r>
      <w:r w:rsidRPr="0080625A">
        <w:rPr>
          <w:rFonts w:ascii="Cambria" w:eastAsia="Cambria" w:hAnsi="Cambria" w:cs="Cambria"/>
          <w:spacing w:val="37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what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course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most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faithful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theological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w w:val="101"/>
          <w:sz w:val="24"/>
          <w:szCs w:val="28"/>
        </w:rPr>
        <w:t>tradi</w:t>
      </w:r>
      <w:proofErr w:type="spellEnd"/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-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tions</w:t>
      </w:r>
      <w:proofErr w:type="spellEnd"/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Anglicanism.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good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introduction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issues,</w:t>
      </w:r>
      <w:r w:rsidRPr="0080625A">
        <w:rPr>
          <w:rFonts w:ascii="Cambria" w:eastAsia="Cambria" w:hAnsi="Cambria" w:cs="Cambria"/>
          <w:spacing w:val="-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suitable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parish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stud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Marianne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H.</w:t>
      </w:r>
      <w:r w:rsidRPr="0080625A">
        <w:rPr>
          <w:rFonts w:ascii="Cambria" w:eastAsia="Cambria" w:hAnsi="Cambria" w:cs="Cambria"/>
          <w:spacing w:val="34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Micks,</w:t>
      </w:r>
      <w:r w:rsidRPr="0080625A">
        <w:rPr>
          <w:rFonts w:ascii="Cambria" w:eastAsia="Cambria" w:hAnsi="Cambria" w:cs="Cambria"/>
          <w:spacing w:val="-23"/>
          <w:w w:val="116"/>
          <w:sz w:val="24"/>
          <w:szCs w:val="28"/>
        </w:rPr>
        <w:t xml:space="preserve"> </w:t>
      </w:r>
      <w:r w:rsidRPr="0080625A">
        <w:rPr>
          <w:i/>
          <w:w w:val="116"/>
          <w:sz w:val="24"/>
          <w:szCs w:val="28"/>
        </w:rPr>
        <w:t>Loving</w:t>
      </w:r>
      <w:r w:rsidRPr="0080625A">
        <w:rPr>
          <w:i/>
          <w:spacing w:val="-26"/>
          <w:w w:val="11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54"/>
          <w:sz w:val="24"/>
          <w:szCs w:val="28"/>
        </w:rPr>
        <w:t xml:space="preserve"> </w:t>
      </w:r>
      <w:r w:rsidRPr="0080625A">
        <w:rPr>
          <w:i/>
          <w:w w:val="109"/>
          <w:sz w:val="24"/>
          <w:szCs w:val="28"/>
        </w:rPr>
        <w:t>Questions:</w:t>
      </w:r>
      <w:r w:rsidRPr="0080625A">
        <w:rPr>
          <w:i/>
          <w:spacing w:val="10"/>
          <w:w w:val="10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An</w:t>
      </w:r>
      <w:r w:rsidRPr="0080625A">
        <w:rPr>
          <w:i/>
          <w:spacing w:val="69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Exploration</w:t>
      </w:r>
      <w:r w:rsidRPr="0080625A">
        <w:rPr>
          <w:i/>
          <w:spacing w:val="8"/>
          <w:w w:val="111"/>
          <w:sz w:val="24"/>
          <w:szCs w:val="28"/>
        </w:rPr>
        <w:t xml:space="preserve"> </w:t>
      </w:r>
      <w:r w:rsidRPr="0080625A">
        <w:rPr>
          <w:i/>
          <w:w w:val="116"/>
          <w:sz w:val="24"/>
          <w:szCs w:val="28"/>
        </w:rPr>
        <w:t>of</w:t>
      </w:r>
      <w:r w:rsidRPr="0080625A">
        <w:rPr>
          <w:i/>
          <w:spacing w:val="1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4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Nicene </w:t>
      </w:r>
      <w:r w:rsidRPr="0080625A">
        <w:rPr>
          <w:i/>
          <w:spacing w:val="3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Creed</w:t>
      </w:r>
      <w:r w:rsidRPr="0080625A">
        <w:rPr>
          <w:i/>
          <w:spacing w:val="6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(Cowley 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Publications,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199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3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).</w:t>
      </w:r>
    </w:p>
    <w:p w:rsidR="009641EA" w:rsidRPr="0080625A" w:rsidRDefault="009641EA">
      <w:pPr>
        <w:spacing w:before="4" w:line="140" w:lineRule="exact"/>
        <w:rPr>
          <w:sz w:val="13"/>
          <w:szCs w:val="15"/>
        </w:rPr>
      </w:pPr>
    </w:p>
    <w:p w:rsidR="009641EA" w:rsidRPr="0080625A" w:rsidRDefault="00E02938">
      <w:pPr>
        <w:ind w:left="4981"/>
        <w:rPr>
          <w:sz w:val="24"/>
          <w:szCs w:val="28"/>
        </w:rPr>
      </w:pPr>
      <w:r w:rsidRPr="0080625A">
        <w:rPr>
          <w:i/>
          <w:w w:val="113"/>
          <w:sz w:val="24"/>
          <w:szCs w:val="28"/>
        </w:rPr>
        <w:t>—The</w:t>
      </w:r>
      <w:r w:rsidRPr="0080625A">
        <w:rPr>
          <w:i/>
          <w:spacing w:val="18"/>
          <w:w w:val="113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Re</w:t>
      </w:r>
      <w:r w:rsidRPr="0080625A">
        <w:rPr>
          <w:i/>
          <w:spacing w:val="-24"/>
          <w:sz w:val="24"/>
          <w:szCs w:val="28"/>
        </w:rPr>
        <w:t>v</w:t>
      </w:r>
      <w:r w:rsidRPr="0080625A">
        <w:rPr>
          <w:i/>
          <w:sz w:val="24"/>
          <w:szCs w:val="28"/>
        </w:rPr>
        <w:t xml:space="preserve">. </w:t>
      </w:r>
      <w:r w:rsidRPr="0080625A">
        <w:rPr>
          <w:i/>
          <w:spacing w:val="1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D</w:t>
      </w:r>
      <w:r w:rsidRPr="0080625A">
        <w:rPr>
          <w:i/>
          <w:spacing w:val="-29"/>
          <w:sz w:val="24"/>
          <w:szCs w:val="28"/>
        </w:rPr>
        <w:t>r</w:t>
      </w:r>
      <w:r w:rsidRPr="0080625A">
        <w:rPr>
          <w:i/>
          <w:sz w:val="24"/>
          <w:szCs w:val="28"/>
        </w:rPr>
        <w:t xml:space="preserve">. </w:t>
      </w:r>
      <w:r w:rsidRPr="0080625A">
        <w:rPr>
          <w:i/>
          <w:spacing w:val="2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Ruth</w:t>
      </w:r>
      <w:r w:rsidRPr="0080625A">
        <w:rPr>
          <w:i/>
          <w:spacing w:val="46"/>
          <w:w w:val="111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Meyers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E02938">
      <w:pPr>
        <w:spacing w:line="250" w:lineRule="auto"/>
        <w:ind w:left="1249" w:right="340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5</w:t>
      </w:r>
      <w:r w:rsidRPr="0080625A">
        <w:rPr>
          <w:rFonts w:ascii="Cambria" w:eastAsia="Cambria" w:hAnsi="Cambria" w:cs="Cambria"/>
          <w:sz w:val="24"/>
          <w:szCs w:val="28"/>
        </w:rPr>
        <w:t xml:space="preserve">7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Eucharistic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"/>
          <w:w w:val="111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2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0"/>
          <w:sz w:val="24"/>
          <w:szCs w:val="28"/>
        </w:rPr>
        <w:t>“all”</w:t>
      </w:r>
      <w:r w:rsidRPr="0080625A">
        <w:rPr>
          <w:rFonts w:ascii="Cambria" w:eastAsia="Cambria" w:hAnsi="Cambria" w:cs="Cambria"/>
          <w:spacing w:val="35"/>
          <w:w w:val="1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0"/>
          <w:sz w:val="24"/>
          <w:szCs w:val="28"/>
        </w:rPr>
        <w:t>(“My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 xml:space="preserve">Blood...poured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all”)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institution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narrative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empha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sizes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forgiveness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made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available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ough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Christ’s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sacrifice.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While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</w:t>
      </w:r>
      <w:r w:rsidRPr="0080625A">
        <w:rPr>
          <w:rFonts w:ascii="Cambria" w:eastAsia="Cambria" w:hAnsi="Cambria" w:cs="Cambria"/>
          <w:spacing w:val="-2"/>
          <w:w w:val="116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eek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literally translated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“man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46"/>
          <w:sz w:val="24"/>
          <w:szCs w:val="28"/>
        </w:rPr>
        <w:t>,”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biblical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scholars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have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pointed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context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passage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means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sacrifice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-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just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large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number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persons,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but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all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humanit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(A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similar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“many”</w:t>
      </w:r>
      <w:r w:rsidRPr="0080625A">
        <w:rPr>
          <w:rFonts w:ascii="Cambria" w:eastAsia="Cambria" w:hAnsi="Cambria" w:cs="Cambria"/>
          <w:spacing w:val="22"/>
          <w:w w:val="1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occurs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Matthew</w:t>
      </w:r>
    </w:p>
    <w:p w:rsidR="009641EA" w:rsidRPr="0080625A" w:rsidRDefault="00E02938">
      <w:pPr>
        <w:spacing w:before="1" w:line="250" w:lineRule="auto"/>
        <w:ind w:left="1249" w:right="54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spacing w:val="2"/>
          <w:w w:val="102"/>
          <w:sz w:val="24"/>
          <w:szCs w:val="28"/>
        </w:rPr>
        <w:t>0</w:t>
      </w:r>
      <w:r w:rsidRPr="0080625A">
        <w:rPr>
          <w:rFonts w:ascii="Cambria" w:eastAsia="Cambria" w:hAnsi="Cambria" w:cs="Cambria"/>
          <w:spacing w:val="-2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8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where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written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would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life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“a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ransom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man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46"/>
          <w:sz w:val="24"/>
          <w:szCs w:val="28"/>
        </w:rPr>
        <w:t>.”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1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2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imothy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6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looking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back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event,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says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gave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himself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“ransom 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3"/>
          <w:sz w:val="24"/>
          <w:szCs w:val="28"/>
        </w:rPr>
        <w:t>all.”)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both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Roman 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Catholic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Church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Lutheran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Chu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ch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4"/>
          <w:sz w:val="24"/>
          <w:szCs w:val="28"/>
        </w:rPr>
        <w:t>“all”</w:t>
      </w:r>
      <w:r w:rsidRPr="0080625A">
        <w:rPr>
          <w:rFonts w:ascii="Cambria" w:eastAsia="Cambria" w:hAnsi="Cambria" w:cs="Cambria"/>
          <w:spacing w:val="14"/>
          <w:w w:val="1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rather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than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8"/>
        </w:rPr>
        <w:t>“man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46"/>
          <w:sz w:val="24"/>
          <w:szCs w:val="28"/>
        </w:rPr>
        <w:t>.”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1249" w:right="340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6</w:t>
      </w:r>
      <w:r w:rsidRPr="0080625A">
        <w:rPr>
          <w:rFonts w:ascii="Cambria" w:eastAsia="Cambria" w:hAnsi="Cambria" w:cs="Cambria"/>
          <w:sz w:val="24"/>
          <w:szCs w:val="28"/>
        </w:rPr>
        <w:t xml:space="preserve">2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Eucharistic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w w:val="111"/>
          <w:sz w:val="24"/>
          <w:szCs w:val="28"/>
        </w:rPr>
        <w:t>3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9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underlying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pattern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this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ristic</w:t>
      </w:r>
      <w:proofErr w:type="spellEnd"/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thanksgiving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supplication.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Thomas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alle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Professor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Emeritus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General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Theological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Semina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27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gued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basic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 xml:space="preserve">ucture 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underlies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diversity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classical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both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 xml:space="preserve">eastern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western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traditions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prior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to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Reformation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(see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Prof.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alley’s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ticle,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“The 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Structure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Eucharistic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46"/>
          <w:sz w:val="24"/>
          <w:szCs w:val="28"/>
        </w:rPr>
        <w:t>,”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A</w:t>
      </w:r>
      <w:r w:rsidRPr="0080625A">
        <w:rPr>
          <w:i/>
          <w:spacing w:val="59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Prayer</w:t>
      </w:r>
      <w:r w:rsidRPr="0080625A">
        <w:rPr>
          <w:i/>
          <w:spacing w:val="56"/>
          <w:sz w:val="24"/>
          <w:szCs w:val="28"/>
        </w:rPr>
        <w:t xml:space="preserve"> </w:t>
      </w:r>
      <w:r w:rsidRPr="0080625A">
        <w:rPr>
          <w:i/>
          <w:w w:val="115"/>
          <w:sz w:val="24"/>
          <w:szCs w:val="28"/>
        </w:rPr>
        <w:t>Book</w:t>
      </w:r>
      <w:r w:rsidRPr="0080625A">
        <w:rPr>
          <w:i/>
          <w:spacing w:val="14"/>
          <w:w w:val="115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for</w:t>
      </w:r>
      <w:r w:rsidRPr="0080625A">
        <w:rPr>
          <w:i/>
          <w:spacing w:val="61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the</w:t>
      </w:r>
      <w:r w:rsidRPr="0080625A">
        <w:rPr>
          <w:i/>
          <w:spacing w:val="25"/>
          <w:sz w:val="24"/>
          <w:szCs w:val="28"/>
        </w:rPr>
        <w:t xml:space="preserve"> </w:t>
      </w:r>
      <w:r w:rsidRPr="0080625A">
        <w:rPr>
          <w:i/>
          <w:spacing w:val="-27"/>
          <w:w w:val="111"/>
          <w:sz w:val="24"/>
          <w:szCs w:val="28"/>
        </w:rPr>
        <w:t>T</w:t>
      </w:r>
      <w:r w:rsidRPr="0080625A">
        <w:rPr>
          <w:i/>
          <w:w w:val="111"/>
          <w:sz w:val="24"/>
          <w:szCs w:val="28"/>
        </w:rPr>
        <w:t>wenty-first</w:t>
      </w:r>
      <w:r w:rsidRPr="0080625A">
        <w:rPr>
          <w:i/>
          <w:spacing w:val="37"/>
          <w:w w:val="111"/>
          <w:sz w:val="24"/>
          <w:szCs w:val="28"/>
        </w:rPr>
        <w:t xml:space="preserve"> </w:t>
      </w:r>
      <w:r w:rsidRPr="0080625A">
        <w:rPr>
          <w:i/>
          <w:w w:val="111"/>
          <w:sz w:val="24"/>
          <w:szCs w:val="28"/>
        </w:rPr>
        <w:t>Century</w:t>
      </w:r>
      <w:r w:rsidRPr="0080625A">
        <w:rPr>
          <w:rFonts w:ascii="Cambria" w:eastAsia="Cambria" w:hAnsi="Cambria" w:cs="Cambria"/>
          <w:w w:val="111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23"/>
          <w:w w:val="1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Liturgical 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Studies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3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[Church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Hymnal</w:t>
      </w:r>
      <w:r w:rsidRPr="0080625A">
        <w:rPr>
          <w:rFonts w:ascii="Cambria" w:eastAsia="Cambria" w:hAnsi="Cambria" w:cs="Cambria"/>
          <w:spacing w:val="29"/>
          <w:w w:val="10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Corporation,</w:t>
      </w:r>
      <w:r w:rsidRPr="0080625A">
        <w:rPr>
          <w:rFonts w:ascii="Cambria" w:eastAsia="Cambria" w:hAnsi="Cambria" w:cs="Cambria"/>
          <w:spacing w:val="29"/>
          <w:w w:val="10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199</w:t>
      </w:r>
      <w:r w:rsidRPr="0080625A">
        <w:rPr>
          <w:rFonts w:ascii="Cambria" w:eastAsia="Cambria" w:hAnsi="Cambria" w:cs="Cambria"/>
          <w:sz w:val="24"/>
          <w:szCs w:val="28"/>
        </w:rPr>
        <w:t>6],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pp.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7</w:t>
      </w:r>
      <w:r w:rsidRPr="0080625A">
        <w:rPr>
          <w:rFonts w:ascii="Cambria" w:eastAsia="Cambria" w:hAnsi="Cambria" w:cs="Cambria"/>
          <w:sz w:val="24"/>
          <w:szCs w:val="28"/>
        </w:rPr>
        <w:t>6-101;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also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findings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fifth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international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Liturgical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Consultation,</w:t>
      </w:r>
      <w:r w:rsidRPr="0080625A">
        <w:rPr>
          <w:rFonts w:ascii="Cambria" w:eastAsia="Cambria" w:hAnsi="Cambria" w:cs="Cambria"/>
          <w:spacing w:val="26"/>
          <w:w w:val="10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met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Dublin,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Ireland,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August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199</w:t>
      </w:r>
      <w:r w:rsidRPr="0080625A">
        <w:rPr>
          <w:rFonts w:ascii="Cambria" w:eastAsia="Cambria" w:hAnsi="Cambria" w:cs="Cambria"/>
          <w:sz w:val="24"/>
          <w:szCs w:val="28"/>
        </w:rPr>
        <w:t>5: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David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R.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Holeton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(ed.),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i/>
          <w:w w:val="110"/>
          <w:sz w:val="24"/>
          <w:szCs w:val="28"/>
        </w:rPr>
        <w:t xml:space="preserve">Renewing </w:t>
      </w:r>
      <w:r w:rsidRPr="0080625A">
        <w:rPr>
          <w:i/>
          <w:sz w:val="24"/>
          <w:szCs w:val="28"/>
        </w:rPr>
        <w:t>the</w:t>
      </w:r>
      <w:r w:rsidRPr="0080625A">
        <w:rPr>
          <w:i/>
          <w:spacing w:val="56"/>
          <w:sz w:val="24"/>
          <w:szCs w:val="28"/>
        </w:rPr>
        <w:t xml:space="preserve"> </w:t>
      </w:r>
      <w:r w:rsidRPr="0080625A">
        <w:rPr>
          <w:i/>
          <w:w w:val="108"/>
          <w:sz w:val="24"/>
          <w:szCs w:val="28"/>
        </w:rPr>
        <w:t>Anglican</w:t>
      </w:r>
      <w:r w:rsidRPr="0080625A">
        <w:rPr>
          <w:i/>
          <w:spacing w:val="1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Eucharist </w:t>
      </w:r>
      <w:r w:rsidRPr="0080625A">
        <w:rPr>
          <w:i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[Grove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Books,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199</w:t>
      </w:r>
      <w:r w:rsidRPr="0080625A">
        <w:rPr>
          <w:rFonts w:ascii="Cambria" w:eastAsia="Cambria" w:hAnsi="Cambria" w:cs="Cambria"/>
          <w:sz w:val="24"/>
          <w:szCs w:val="28"/>
        </w:rPr>
        <w:t>6],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pp.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5-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7</w:t>
      </w:r>
      <w:r w:rsidRPr="0080625A">
        <w:rPr>
          <w:rFonts w:ascii="Cambria" w:eastAsia="Cambria" w:hAnsi="Cambria" w:cs="Cambria"/>
          <w:w w:val="106"/>
          <w:sz w:val="24"/>
          <w:szCs w:val="28"/>
        </w:rPr>
        <w:t>).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ind w:left="1249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classic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pattern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</w:p>
    <w:p w:rsidR="009641EA" w:rsidRPr="0080625A" w:rsidRDefault="00E02938">
      <w:pPr>
        <w:spacing w:before="67" w:line="250" w:lineRule="auto"/>
        <w:ind w:left="1100" w:right="47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 xml:space="preserve">Creator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leads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i/>
          <w:w w:val="107"/>
          <w:sz w:val="24"/>
          <w:szCs w:val="28"/>
        </w:rPr>
        <w:t>Sanctus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followed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thanks- </w:t>
      </w:r>
      <w:r w:rsidRPr="0080625A">
        <w:rPr>
          <w:rFonts w:ascii="Cambria" w:eastAsia="Cambria" w:hAnsi="Cambria" w:cs="Cambria"/>
          <w:sz w:val="24"/>
          <w:szCs w:val="28"/>
        </w:rPr>
        <w:t>giving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redemption,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climaxing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narrative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institution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leading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memorial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oblation,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is,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remembering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passion,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death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resurrection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 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offering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gifts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wine.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Following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obla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tion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shifts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supplication, 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invocation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bread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wine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gathe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e</w:t>
      </w:r>
      <w:r w:rsidRPr="0080625A">
        <w:rPr>
          <w:rFonts w:ascii="Cambria" w:eastAsia="Cambria" w:hAnsi="Cambria" w:cs="Cambria"/>
          <w:sz w:val="24"/>
          <w:szCs w:val="28"/>
        </w:rPr>
        <w:t>d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communit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1100" w:right="565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27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o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underscore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institution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narrative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part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thanksgiving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redemption,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prayer 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intro-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duces</w:t>
      </w:r>
      <w:proofErr w:type="spellEnd"/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institution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narrative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ds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2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19"/>
          <w:w w:val="122"/>
          <w:sz w:val="24"/>
          <w:szCs w:val="28"/>
        </w:rPr>
        <w:t>W</w:t>
      </w:r>
      <w:r w:rsidRPr="0080625A">
        <w:rPr>
          <w:rFonts w:ascii="Cambria" w:eastAsia="Cambria" w:hAnsi="Cambria" w:cs="Cambria"/>
          <w:w w:val="92"/>
          <w:sz w:val="24"/>
          <w:szCs w:val="28"/>
        </w:rPr>
        <w:t>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5"/>
          <w:sz w:val="24"/>
          <w:szCs w:val="28"/>
        </w:rPr>
        <w:t>you.”</w:t>
      </w:r>
      <w:r w:rsidRPr="0080625A">
        <w:rPr>
          <w:rFonts w:ascii="Cambria" w:eastAsia="Cambria" w:hAnsi="Cambria" w:cs="Cambria"/>
          <w:spacing w:val="20"/>
          <w:w w:val="1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engthen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unity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thanksgiving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redemption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memorial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oblation, 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acclamation</w:t>
      </w:r>
      <w:r w:rsidRPr="0080625A">
        <w:rPr>
          <w:rFonts w:ascii="Cambria" w:eastAsia="Cambria" w:hAnsi="Cambria" w:cs="Cambria"/>
          <w:spacing w:val="27"/>
          <w:w w:val="10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people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follows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oblation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leads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supplica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pacing w:val="-1"/>
          <w:w w:val="106"/>
          <w:sz w:val="24"/>
          <w:szCs w:val="28"/>
        </w:rPr>
        <w:t>tion</w:t>
      </w:r>
      <w:proofErr w:type="spellEnd"/>
      <w:r w:rsidRPr="0080625A">
        <w:rPr>
          <w:rFonts w:ascii="Cambria" w:eastAsia="Cambria" w:hAnsi="Cambria" w:cs="Cambria"/>
          <w:spacing w:val="-1"/>
          <w:w w:val="106"/>
          <w:sz w:val="24"/>
          <w:szCs w:val="28"/>
        </w:rPr>
        <w:t>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1100" w:right="452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opening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dialogue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</w:t>
      </w:r>
      <w:r w:rsidRPr="0080625A">
        <w:rPr>
          <w:i/>
          <w:sz w:val="24"/>
          <w:szCs w:val="28"/>
        </w:rPr>
        <w:t xml:space="preserve">sursum </w:t>
      </w:r>
      <w:r w:rsidRPr="0080625A">
        <w:rPr>
          <w:i/>
          <w:spacing w:val="8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>corda</w:t>
      </w:r>
      <w:r w:rsidRPr="0080625A">
        <w:rPr>
          <w:rFonts w:ascii="Cambria" w:eastAsia="Cambria" w:hAnsi="Cambria" w:cs="Cambria"/>
          <w:sz w:val="24"/>
          <w:szCs w:val="28"/>
        </w:rPr>
        <w:t>)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English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Language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Liturgical 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Consultation</w:t>
      </w:r>
      <w:r w:rsidRPr="0080625A">
        <w:rPr>
          <w:rFonts w:ascii="Cambria" w:eastAsia="Cambria" w:hAnsi="Cambria" w:cs="Cambria"/>
          <w:spacing w:val="39"/>
          <w:w w:val="10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2"/>
          <w:sz w:val="24"/>
          <w:szCs w:val="28"/>
        </w:rPr>
        <w:t xml:space="preserve">(ELLC),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consists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representatives</w:t>
      </w:r>
      <w:r w:rsidRPr="0080625A">
        <w:rPr>
          <w:rFonts w:ascii="Cambria" w:eastAsia="Cambria" w:hAnsi="Cambria" w:cs="Cambria"/>
          <w:spacing w:val="-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major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English-speaking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churches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throughout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world.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final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line,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“It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praise,” 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renders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Latin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Greek</w:t>
      </w:r>
    </w:p>
    <w:p w:rsidR="009641EA" w:rsidRPr="0080625A" w:rsidRDefault="00E02938">
      <w:pPr>
        <w:spacing w:line="300" w:lineRule="exact"/>
        <w:ind w:left="1100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literally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translated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“It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right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just,” 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</w:p>
    <w:p w:rsidR="009641EA" w:rsidRPr="0080625A" w:rsidRDefault="00E02938">
      <w:pPr>
        <w:spacing w:before="14" w:line="250" w:lineRule="auto"/>
        <w:ind w:left="1100" w:right="527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wording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seems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rather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cu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English.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21"/>
          <w:sz w:val="24"/>
          <w:szCs w:val="28"/>
        </w:rPr>
        <w:t>“</w:t>
      </w:r>
      <w:r w:rsidRPr="0080625A">
        <w:rPr>
          <w:rFonts w:ascii="Cambria" w:eastAsia="Cambria" w:hAnsi="Cambria" w:cs="Cambria"/>
          <w:spacing w:val="-31"/>
          <w:w w:val="121"/>
          <w:sz w:val="24"/>
          <w:szCs w:val="28"/>
        </w:rPr>
        <w:t>T</w:t>
      </w:r>
      <w:r w:rsidRPr="0080625A">
        <w:rPr>
          <w:rFonts w:ascii="Cambria" w:eastAsia="Cambria" w:hAnsi="Cambria" w:cs="Cambria"/>
          <w:w w:val="121"/>
          <w:sz w:val="24"/>
          <w:szCs w:val="28"/>
        </w:rPr>
        <w:t>o</w:t>
      </w:r>
      <w:r w:rsidRPr="0080625A">
        <w:rPr>
          <w:rFonts w:ascii="Cambria" w:eastAsia="Cambria" w:hAnsi="Cambria" w:cs="Cambria"/>
          <w:spacing w:val="20"/>
          <w:w w:val="1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our </w:t>
      </w:r>
      <w:r w:rsidRPr="0080625A">
        <w:rPr>
          <w:rFonts w:ascii="Cambria" w:eastAsia="Cambria" w:hAnsi="Cambria" w:cs="Cambria"/>
          <w:sz w:val="24"/>
          <w:szCs w:val="28"/>
        </w:rPr>
        <w:t xml:space="preserve">thanks” 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was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chosen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reflection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“Let 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us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our </w:t>
      </w:r>
      <w:r w:rsidRPr="0080625A">
        <w:rPr>
          <w:rFonts w:ascii="Cambria" w:eastAsia="Cambria" w:hAnsi="Cambria" w:cs="Cambria"/>
          <w:sz w:val="24"/>
          <w:szCs w:val="28"/>
        </w:rPr>
        <w:t xml:space="preserve">thanks” 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previous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line;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context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makes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clear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 xml:space="preserve">that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thanks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praise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being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given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God.</w:t>
      </w:r>
      <w:r w:rsidRPr="0080625A">
        <w:rPr>
          <w:rFonts w:ascii="Cambria" w:eastAsia="Cambria" w:hAnsi="Cambria" w:cs="Cambria"/>
          <w:spacing w:val="19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 xml:space="preserve">ELLC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widely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adopted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by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Anglican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churches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as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well as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other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denominations.</w:t>
      </w:r>
    </w:p>
    <w:p w:rsidR="009641EA" w:rsidRPr="0080625A" w:rsidRDefault="009641EA">
      <w:pPr>
        <w:spacing w:line="140" w:lineRule="exact"/>
        <w:rPr>
          <w:sz w:val="13"/>
          <w:szCs w:val="15"/>
        </w:rPr>
      </w:pPr>
    </w:p>
    <w:p w:rsidR="009641EA" w:rsidRPr="0080625A" w:rsidRDefault="00E02938">
      <w:pPr>
        <w:spacing w:line="250" w:lineRule="auto"/>
        <w:ind w:left="1100" w:right="640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pacing w:val="-22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 xml:space="preserve">wo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alternatives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provided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i/>
          <w:sz w:val="24"/>
          <w:szCs w:val="28"/>
        </w:rPr>
        <w:t xml:space="preserve">Sanctus. </w:t>
      </w:r>
      <w:r w:rsidRPr="0080625A">
        <w:rPr>
          <w:i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“Blessed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-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name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Lord”</w:t>
      </w:r>
      <w:r w:rsidRPr="0080625A">
        <w:rPr>
          <w:rFonts w:ascii="Cambria" w:eastAsia="Cambria" w:hAnsi="Cambria" w:cs="Cambria"/>
          <w:spacing w:val="50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follows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New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Revised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Standard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>V</w:t>
      </w:r>
      <w:r w:rsidRPr="0080625A">
        <w:rPr>
          <w:rFonts w:ascii="Cambria" w:eastAsia="Cambria" w:hAnsi="Cambria" w:cs="Cambria"/>
          <w:sz w:val="24"/>
          <w:szCs w:val="28"/>
        </w:rPr>
        <w:t>ersion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Bible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in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translating Psalm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118: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>6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Matthew 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>1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:</w:t>
      </w:r>
      <w:r w:rsidRPr="0080625A">
        <w:rPr>
          <w:rFonts w:ascii="Cambria" w:eastAsia="Cambria" w:hAnsi="Cambria" w:cs="Cambria"/>
          <w:sz w:val="24"/>
          <w:szCs w:val="28"/>
        </w:rPr>
        <w:t>9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(and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parallel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texts,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Mark 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1:9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John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2: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1</w:t>
      </w:r>
      <w:r w:rsidRPr="0080625A">
        <w:rPr>
          <w:rFonts w:ascii="Cambria" w:eastAsia="Cambria" w:hAnsi="Cambria" w:cs="Cambria"/>
          <w:sz w:val="24"/>
          <w:szCs w:val="28"/>
        </w:rPr>
        <w:t>3)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“Blessed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one.” 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How-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5"/>
          <w:sz w:val="24"/>
          <w:szCs w:val="28"/>
        </w:rPr>
        <w:t>eve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context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eucharistic</w:t>
      </w:r>
      <w:proofErr w:type="spellEnd"/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quotation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refers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specifically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our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Savior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everyone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who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comes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God’s 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name.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reason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>ELLC</w:t>
      </w:r>
      <w:r w:rsidRPr="0080625A">
        <w:rPr>
          <w:rFonts w:ascii="Cambria" w:eastAsia="Cambria" w:hAnsi="Cambria" w:cs="Cambria"/>
          <w:spacing w:val="12"/>
          <w:w w:val="1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reads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“Blessed</w:t>
      </w:r>
      <w:r w:rsidRPr="0080625A">
        <w:rPr>
          <w:rFonts w:ascii="Cambria" w:eastAsia="Cambria" w:hAnsi="Cambria" w:cs="Cambria"/>
          <w:spacing w:val="5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5"/>
          <w:sz w:val="24"/>
          <w:szCs w:val="28"/>
        </w:rPr>
        <w:t>he.”</w:t>
      </w:r>
    </w:p>
    <w:p w:rsidR="009641EA" w:rsidRPr="0080625A" w:rsidRDefault="00E02938">
      <w:pPr>
        <w:spacing w:before="67" w:line="250" w:lineRule="auto"/>
        <w:ind w:left="1249" w:right="35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lastRenderedPageBreak/>
        <w:t>The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preface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derived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from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Job 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>3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8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4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1"/>
          <w:w w:val="102"/>
          <w:sz w:val="24"/>
          <w:szCs w:val="28"/>
        </w:rPr>
        <w:t xml:space="preserve">11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Solomon  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9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:</w:t>
      </w:r>
      <w:r w:rsidRPr="0080625A">
        <w:rPr>
          <w:rFonts w:ascii="Cambria" w:eastAsia="Cambria" w:hAnsi="Cambria" w:cs="Cambria"/>
          <w:spacing w:val="-2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2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identification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 as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ete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nal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>rd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5"/>
          <w:sz w:val="24"/>
          <w:szCs w:val="28"/>
        </w:rPr>
        <w:t>W</w:t>
      </w:r>
      <w:r w:rsidRPr="0080625A">
        <w:rPr>
          <w:rFonts w:ascii="Cambria" w:eastAsia="Cambria" w:hAnsi="Cambria" w:cs="Cambria"/>
          <w:sz w:val="24"/>
          <w:szCs w:val="28"/>
        </w:rPr>
        <w:t xml:space="preserve">isdom, 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while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not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widely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known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 xml:space="preserve">in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late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twentieth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9"/>
          <w:sz w:val="24"/>
          <w:szCs w:val="28"/>
        </w:rPr>
        <w:t>centu</w:t>
      </w:r>
      <w:r w:rsidRPr="0080625A">
        <w:rPr>
          <w:rFonts w:ascii="Cambria" w:eastAsia="Cambria" w:hAnsi="Cambria" w:cs="Cambria"/>
          <w:spacing w:val="2"/>
          <w:w w:val="99"/>
          <w:sz w:val="24"/>
          <w:szCs w:val="28"/>
        </w:rPr>
        <w:t>r</w:t>
      </w:r>
      <w:r w:rsidRPr="0080625A">
        <w:rPr>
          <w:rFonts w:ascii="Cambria" w:eastAsia="Cambria" w:hAnsi="Cambria" w:cs="Cambria"/>
          <w:spacing w:val="-27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evident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New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estament 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writings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early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Church. 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During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inte</w:t>
      </w:r>
      <w:r w:rsidRPr="0080625A">
        <w:rPr>
          <w:rFonts w:ascii="Cambria" w:eastAsia="Cambria" w:hAnsi="Cambria" w:cs="Cambria"/>
          <w:spacing w:val="-14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testamental</w:t>
      </w:r>
      <w:proofErr w:type="spellEnd"/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period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(the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second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first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centuries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 xml:space="preserve">B.C.E.), </w:t>
      </w:r>
      <w:r w:rsidRPr="0080625A">
        <w:rPr>
          <w:rFonts w:ascii="Cambria" w:eastAsia="Cambria" w:hAnsi="Cambria" w:cs="Cambria"/>
          <w:sz w:val="24"/>
          <w:szCs w:val="28"/>
        </w:rPr>
        <w:t>personified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Wisdom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came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understood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manifesta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13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tion</w:t>
      </w:r>
      <w:proofErr w:type="spellEnd"/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8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agent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creation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salvation.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Some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New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estament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scholars 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gue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that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early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Christians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>interp</w:t>
      </w:r>
      <w:r w:rsidRPr="0080625A">
        <w:rPr>
          <w:rFonts w:ascii="Cambria" w:eastAsia="Cambria" w:hAnsi="Cambria" w:cs="Cambria"/>
          <w:spacing w:val="-2"/>
          <w:w w:val="97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97"/>
          <w:sz w:val="24"/>
          <w:szCs w:val="28"/>
        </w:rPr>
        <w:t>eted</w:t>
      </w:r>
      <w:r w:rsidRPr="0080625A">
        <w:rPr>
          <w:rFonts w:ascii="Cambria" w:eastAsia="Cambria" w:hAnsi="Cambria" w:cs="Cambria"/>
          <w:spacing w:val="3"/>
          <w:w w:val="9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Jesus’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life,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death </w:t>
      </w:r>
      <w:r w:rsidRPr="0080625A">
        <w:rPr>
          <w:rFonts w:ascii="Cambria" w:eastAsia="Cambria" w:hAnsi="Cambria" w:cs="Cambria"/>
          <w:spacing w:val="-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resurrection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light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already familiar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1"/>
          <w:sz w:val="24"/>
          <w:szCs w:val="28"/>
        </w:rPr>
        <w:t>language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ideas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divine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Wisdom.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third-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century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writers 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Origen 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>T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>e</w:t>
      </w:r>
      <w:r w:rsidRPr="0080625A">
        <w:rPr>
          <w:rFonts w:ascii="Cambria" w:eastAsia="Cambria" w:hAnsi="Cambria" w:cs="Cambria"/>
          <w:sz w:val="24"/>
          <w:szCs w:val="28"/>
        </w:rPr>
        <w:t>rtullian</w:t>
      </w:r>
      <w:r w:rsidRPr="0080625A">
        <w:rPr>
          <w:rFonts w:ascii="Cambria" w:eastAsia="Cambria" w:hAnsi="Cambria" w:cs="Cambria"/>
          <w:spacing w:val="6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identified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-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 xml:space="preserve">Wisdom, </w:t>
      </w:r>
      <w:r w:rsidRPr="0080625A">
        <w:rPr>
          <w:rFonts w:ascii="Cambria" w:eastAsia="Cambria" w:hAnsi="Cambria" w:cs="Cambria"/>
          <w:spacing w:val="2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7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7"/>
        </w:rPr>
        <w:t>two</w:t>
      </w:r>
      <w:r w:rsidRPr="0080625A">
        <w:rPr>
          <w:rFonts w:ascii="Cambria" w:eastAsia="Cambria" w:hAnsi="Cambria" w:cs="Cambria"/>
          <w:spacing w:val="29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centuries</w:t>
      </w:r>
      <w:r w:rsidRPr="0080625A">
        <w:rPr>
          <w:rFonts w:ascii="Cambria" w:eastAsia="Cambria" w:hAnsi="Cambria" w:cs="Cambria"/>
          <w:spacing w:val="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later</w:t>
      </w:r>
      <w:r w:rsidRPr="0080625A">
        <w:rPr>
          <w:rFonts w:ascii="Cambria" w:eastAsia="Cambria" w:hAnsi="Cambria" w:cs="Cambria"/>
          <w:spacing w:val="24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Augustine</w:t>
      </w:r>
      <w:r w:rsidRPr="0080625A">
        <w:rPr>
          <w:rFonts w:ascii="Cambria" w:eastAsia="Cambria" w:hAnsi="Cambria" w:cs="Cambria"/>
          <w:spacing w:val="52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w w:val="110"/>
          <w:sz w:val="24"/>
          <w:szCs w:val="27"/>
        </w:rPr>
        <w:t>Hippo,</w:t>
      </w:r>
      <w:r w:rsidRPr="0080625A">
        <w:rPr>
          <w:rFonts w:ascii="Cambria" w:eastAsia="Cambria" w:hAnsi="Cambria" w:cs="Cambria"/>
          <w:spacing w:val="23"/>
          <w:w w:val="110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in</w:t>
      </w:r>
      <w:r w:rsidRPr="0080625A">
        <w:rPr>
          <w:rFonts w:ascii="Cambria" w:eastAsia="Cambria" w:hAnsi="Cambria" w:cs="Cambria"/>
          <w:spacing w:val="31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7"/>
        </w:rPr>
        <w:t>a</w:t>
      </w:r>
      <w:r w:rsidRPr="0080625A">
        <w:rPr>
          <w:rFonts w:ascii="Cambria" w:eastAsia="Cambria" w:hAnsi="Cambria" w:cs="Cambria"/>
          <w:spacing w:val="8"/>
          <w:sz w:val="24"/>
          <w:szCs w:val="27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treatise</w:t>
      </w:r>
      <w:r w:rsidRPr="0080625A">
        <w:rPr>
          <w:rFonts w:ascii="Cambria" w:eastAsia="Cambria" w:hAnsi="Cambria" w:cs="Cambria"/>
          <w:spacing w:val="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the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9"/>
          <w:w w:val="114"/>
          <w:sz w:val="24"/>
          <w:szCs w:val="28"/>
        </w:rPr>
        <w:t>T</w:t>
      </w:r>
      <w:r w:rsidRPr="0080625A">
        <w:rPr>
          <w:rFonts w:ascii="Cambria" w:eastAsia="Cambria" w:hAnsi="Cambria" w:cs="Cambria"/>
          <w:sz w:val="24"/>
          <w:szCs w:val="28"/>
        </w:rPr>
        <w:t>rinit</w:t>
      </w:r>
      <w:r w:rsidRPr="0080625A">
        <w:rPr>
          <w:rFonts w:ascii="Cambria" w:eastAsia="Cambria" w:hAnsi="Cambria" w:cs="Cambria"/>
          <w:spacing w:val="-24"/>
          <w:w w:val="101"/>
          <w:sz w:val="24"/>
          <w:szCs w:val="28"/>
        </w:rPr>
        <w:t>y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,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named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Jesus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2"/>
          <w:sz w:val="24"/>
          <w:szCs w:val="28"/>
        </w:rPr>
        <w:t>W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o</w:t>
      </w:r>
      <w:r w:rsidRPr="0080625A">
        <w:rPr>
          <w:rFonts w:ascii="Cambria" w:eastAsia="Cambria" w:hAnsi="Cambria" w:cs="Cambria"/>
          <w:sz w:val="24"/>
          <w:szCs w:val="28"/>
        </w:rPr>
        <w:t xml:space="preserve">rd 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Wisdom.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1249" w:right="491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phrase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7"/>
          <w:sz w:val="24"/>
          <w:szCs w:val="28"/>
        </w:rPr>
        <w:t>“Holy</w:t>
      </w:r>
      <w:r w:rsidRPr="0080625A">
        <w:rPr>
          <w:rFonts w:ascii="Cambria" w:eastAsia="Cambria" w:hAnsi="Cambria" w:cs="Cambria"/>
          <w:spacing w:val="20"/>
          <w:w w:val="1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One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Blessing” </w:t>
      </w:r>
      <w:r w:rsidRPr="0080625A">
        <w:rPr>
          <w:rFonts w:ascii="Cambria" w:eastAsia="Cambria" w:hAnsi="Cambria" w:cs="Cambria"/>
          <w:spacing w:val="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originated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Jewish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congregation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3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4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contemporary</w:t>
      </w:r>
      <w:r w:rsidRPr="0080625A">
        <w:rPr>
          <w:rFonts w:ascii="Cambria" w:eastAsia="Cambria" w:hAnsi="Cambria" w:cs="Cambria"/>
          <w:spacing w:val="5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reformulation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traditional</w:t>
      </w:r>
      <w:r w:rsidRPr="0080625A">
        <w:rPr>
          <w:rFonts w:ascii="Cambria" w:eastAsia="Cambria" w:hAnsi="Cambria" w:cs="Cambria"/>
          <w:spacing w:val="5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Jewish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invocation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“Blessed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you, </w:t>
      </w:r>
      <w:r w:rsidRPr="0080625A">
        <w:rPr>
          <w:rFonts w:ascii="Cambria" w:eastAsia="Cambria" w:hAnsi="Cambria" w:cs="Cambria"/>
          <w:spacing w:val="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Lord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our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16"/>
          <w:sz w:val="24"/>
          <w:szCs w:val="28"/>
        </w:rPr>
        <w:t>God,</w:t>
      </w:r>
      <w:r w:rsidRPr="0080625A">
        <w:rPr>
          <w:rFonts w:ascii="Cambria" w:eastAsia="Cambria" w:hAnsi="Cambria" w:cs="Cambria"/>
          <w:spacing w:val="18"/>
          <w:w w:val="1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King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universe.”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50" w:lineRule="auto"/>
        <w:ind w:left="1249" w:right="320" w:hanging="74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pacing w:val="-12"/>
          <w:sz w:val="24"/>
          <w:szCs w:val="28"/>
        </w:rPr>
        <w:t>Pp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1"/>
          <w:sz w:val="24"/>
          <w:szCs w:val="28"/>
        </w:rPr>
        <w:t>6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>5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-13"/>
          <w:sz w:val="24"/>
          <w:szCs w:val="28"/>
        </w:rPr>
        <w:t>6</w:t>
      </w:r>
      <w:r w:rsidRPr="0080625A">
        <w:rPr>
          <w:rFonts w:ascii="Cambria" w:eastAsia="Cambria" w:hAnsi="Cambria" w:cs="Cambria"/>
          <w:sz w:val="24"/>
          <w:szCs w:val="28"/>
        </w:rPr>
        <w:t xml:space="preserve">8 </w:t>
      </w:r>
      <w:r w:rsidRPr="0080625A">
        <w:rPr>
          <w:rFonts w:ascii="Cambria" w:eastAsia="Cambria" w:hAnsi="Cambria" w:cs="Cambria"/>
          <w:spacing w:val="5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ms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Eucharistic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31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These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forms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 modeled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Forms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1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2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on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pages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40</w:t>
      </w:r>
      <w:r w:rsidRPr="0080625A">
        <w:rPr>
          <w:rFonts w:ascii="Cambria" w:eastAsia="Cambria" w:hAnsi="Cambria" w:cs="Cambria"/>
          <w:spacing w:val="-2"/>
          <w:sz w:val="24"/>
          <w:szCs w:val="28"/>
        </w:rPr>
        <w:t>2</w:t>
      </w:r>
      <w:r w:rsidRPr="0080625A">
        <w:rPr>
          <w:rFonts w:ascii="Cambria" w:eastAsia="Cambria" w:hAnsi="Cambria" w:cs="Cambria"/>
          <w:sz w:val="24"/>
          <w:szCs w:val="28"/>
        </w:rPr>
        <w:t>-405</w:t>
      </w:r>
      <w:r w:rsidRPr="0080625A">
        <w:rPr>
          <w:rFonts w:ascii="Cambria" w:eastAsia="Cambria" w:hAnsi="Cambria" w:cs="Cambria"/>
          <w:spacing w:val="3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5"/>
          <w:sz w:val="24"/>
          <w:szCs w:val="28"/>
        </w:rPr>
        <w:t>Book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7"/>
          <w:sz w:val="24"/>
          <w:szCs w:val="28"/>
        </w:rPr>
        <w:t>Common</w:t>
      </w:r>
      <w:r w:rsidRPr="0080625A">
        <w:rPr>
          <w:rFonts w:ascii="Cambria" w:eastAsia="Cambria" w:hAnsi="Cambria" w:cs="Cambria"/>
          <w:spacing w:val="22"/>
          <w:w w:val="10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98"/>
          <w:sz w:val="24"/>
          <w:szCs w:val="28"/>
        </w:rPr>
        <w:t>Praye</w:t>
      </w:r>
      <w:r w:rsidRPr="0080625A">
        <w:rPr>
          <w:rFonts w:ascii="Cambria" w:eastAsia="Cambria" w:hAnsi="Cambria" w:cs="Cambria"/>
          <w:spacing w:val="-29"/>
          <w:w w:val="95"/>
          <w:sz w:val="24"/>
          <w:szCs w:val="28"/>
        </w:rPr>
        <w:t>r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Following </w:t>
      </w:r>
      <w:r w:rsidRPr="0080625A">
        <w:rPr>
          <w:rFonts w:ascii="Cambria" w:eastAsia="Cambria" w:hAnsi="Cambria" w:cs="Cambria"/>
          <w:spacing w:val="1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</w:t>
      </w:r>
      <w:r w:rsidRPr="0080625A">
        <w:rPr>
          <w:rFonts w:ascii="Cambria" w:eastAsia="Cambria" w:hAnsi="Cambria" w:cs="Cambria"/>
          <w:spacing w:val="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Book, 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</w:t>
      </w:r>
      <w:r w:rsidRPr="0080625A">
        <w:rPr>
          <w:rFonts w:ascii="Cambria" w:eastAsia="Cambria" w:hAnsi="Cambria" w:cs="Cambria"/>
          <w:spacing w:val="2"/>
          <w:sz w:val="24"/>
          <w:szCs w:val="28"/>
        </w:rPr>
        <w:t>r</w:t>
      </w:r>
      <w:r w:rsidRPr="0080625A">
        <w:rPr>
          <w:rFonts w:ascii="Cambria" w:eastAsia="Cambria" w:hAnsi="Cambria" w:cs="Cambria"/>
          <w:sz w:val="24"/>
          <w:szCs w:val="28"/>
        </w:rPr>
        <w:t>m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places</w:t>
      </w:r>
      <w:r w:rsidRPr="0080625A">
        <w:rPr>
          <w:rFonts w:ascii="Cambria" w:eastAsia="Cambria" w:hAnsi="Cambria" w:cs="Cambria"/>
          <w:spacing w:val="-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invocation </w:t>
      </w:r>
      <w:r w:rsidRPr="0080625A">
        <w:rPr>
          <w:rFonts w:ascii="Cambria" w:eastAsia="Cambria" w:hAnsi="Cambria" w:cs="Cambria"/>
          <w:spacing w:val="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Holy 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before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words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 xml:space="preserve">of </w:t>
      </w:r>
      <w:r w:rsidRPr="0080625A">
        <w:rPr>
          <w:rFonts w:ascii="Cambria" w:eastAsia="Cambria" w:hAnsi="Cambria" w:cs="Cambria"/>
          <w:sz w:val="24"/>
          <w:szCs w:val="28"/>
        </w:rPr>
        <w:t>institution,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Form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2</w:t>
      </w:r>
      <w:r w:rsidRPr="0080625A">
        <w:rPr>
          <w:rFonts w:ascii="Cambria" w:eastAsia="Cambria" w:hAnsi="Cambria" w:cs="Cambria"/>
          <w:spacing w:val="2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places</w:t>
      </w:r>
      <w:r w:rsidRPr="0080625A">
        <w:rPr>
          <w:rFonts w:ascii="Cambria" w:eastAsia="Cambria" w:hAnsi="Cambria" w:cs="Cambria"/>
          <w:spacing w:val="1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after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them.</w:t>
      </w:r>
    </w:p>
    <w:p w:rsidR="009641EA" w:rsidRPr="0080625A" w:rsidRDefault="009641EA">
      <w:pPr>
        <w:spacing w:before="10" w:line="140" w:lineRule="exact"/>
        <w:rPr>
          <w:sz w:val="12"/>
          <w:szCs w:val="14"/>
        </w:rPr>
      </w:pPr>
    </w:p>
    <w:p w:rsidR="009641EA" w:rsidRPr="0080625A" w:rsidRDefault="00E02938">
      <w:pPr>
        <w:spacing w:line="249" w:lineRule="auto"/>
        <w:ind w:left="1249" w:right="359"/>
        <w:rPr>
          <w:rFonts w:ascii="Cambria" w:eastAsia="Cambria" w:hAnsi="Cambria" w:cs="Cambria"/>
          <w:sz w:val="24"/>
          <w:szCs w:val="28"/>
        </w:rPr>
      </w:pP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texts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opening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dialogue, </w:t>
      </w:r>
      <w:r w:rsidRPr="0080625A">
        <w:rPr>
          <w:rFonts w:ascii="Cambria" w:eastAsia="Cambria" w:hAnsi="Cambria" w:cs="Cambria"/>
          <w:spacing w:val="1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Sanctus,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concluding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doxology 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are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identical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those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two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complete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eucha</w:t>
      </w:r>
      <w:proofErr w:type="spellEnd"/>
      <w:r w:rsidRPr="0080625A">
        <w:rPr>
          <w:rFonts w:ascii="Cambria" w:eastAsia="Cambria" w:hAnsi="Cambria" w:cs="Cambria"/>
          <w:sz w:val="24"/>
          <w:szCs w:val="28"/>
        </w:rPr>
        <w:t>-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ristic</w:t>
      </w:r>
      <w:proofErr w:type="spellEnd"/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prayers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(see</w:t>
      </w:r>
      <w:r w:rsidRPr="0080625A">
        <w:rPr>
          <w:rFonts w:ascii="Cambria" w:eastAsia="Cambria" w:hAnsi="Cambria" w:cs="Cambria"/>
          <w:spacing w:val="-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pages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5</w:t>
      </w:r>
      <w:r w:rsidRPr="0080625A">
        <w:rPr>
          <w:rFonts w:ascii="Cambria" w:eastAsia="Cambria" w:hAnsi="Cambria" w:cs="Cambria"/>
          <w:sz w:val="24"/>
          <w:szCs w:val="28"/>
        </w:rPr>
        <w:t>7-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6</w:t>
      </w:r>
      <w:r w:rsidRPr="0080625A">
        <w:rPr>
          <w:rFonts w:ascii="Cambria" w:eastAsia="Cambria" w:hAnsi="Cambria" w:cs="Cambria"/>
          <w:sz w:val="24"/>
          <w:szCs w:val="28"/>
        </w:rPr>
        <w:t>2).</w:t>
      </w:r>
      <w:r w:rsidRPr="0080625A">
        <w:rPr>
          <w:rFonts w:ascii="Cambria" w:eastAsia="Cambria" w:hAnsi="Cambria" w:cs="Cambria"/>
          <w:spacing w:val="6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4"/>
          <w:sz w:val="24"/>
          <w:szCs w:val="28"/>
        </w:rPr>
        <w:t>The</w:t>
      </w:r>
      <w:r w:rsidRPr="0080625A">
        <w:rPr>
          <w:rFonts w:ascii="Cambria" w:eastAsia="Cambria" w:hAnsi="Cambria" w:cs="Cambria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institution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narrative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is</w:t>
      </w:r>
      <w:r w:rsidRPr="0080625A">
        <w:rPr>
          <w:rFonts w:ascii="Cambria" w:eastAsia="Cambria" w:hAnsi="Cambria" w:cs="Cambria"/>
          <w:spacing w:val="-1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same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as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Eucharistic</w:t>
      </w:r>
      <w:r w:rsidRPr="0080625A">
        <w:rPr>
          <w:rFonts w:ascii="Cambria" w:eastAsia="Cambria" w:hAnsi="Cambria" w:cs="Cambria"/>
          <w:spacing w:val="4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Prayer </w:t>
      </w:r>
      <w:r w:rsidRPr="0080625A">
        <w:rPr>
          <w:rFonts w:ascii="Cambria" w:eastAsia="Cambria" w:hAnsi="Cambria" w:cs="Cambria"/>
          <w:spacing w:val="-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1"/>
          <w:w w:val="102"/>
          <w:sz w:val="24"/>
          <w:szCs w:val="28"/>
        </w:rPr>
        <w:t>1</w:t>
      </w:r>
      <w:r w:rsidRPr="0080625A">
        <w:rPr>
          <w:rFonts w:ascii="Cambria" w:eastAsia="Cambria" w:hAnsi="Cambria" w:cs="Cambria"/>
          <w:w w:val="138"/>
          <w:sz w:val="24"/>
          <w:szCs w:val="28"/>
        </w:rPr>
        <w:t>.</w:t>
      </w:r>
    </w:p>
    <w:p w:rsidR="009641EA" w:rsidRPr="0080625A" w:rsidRDefault="009641EA">
      <w:pPr>
        <w:spacing w:line="140" w:lineRule="exact"/>
        <w:rPr>
          <w:sz w:val="13"/>
          <w:szCs w:val="15"/>
        </w:rPr>
      </w:pPr>
    </w:p>
    <w:p w:rsidR="009641EA" w:rsidRPr="0080625A" w:rsidRDefault="00E02938">
      <w:pPr>
        <w:spacing w:line="250" w:lineRule="auto"/>
        <w:ind w:left="1249" w:right="529" w:hanging="749"/>
        <w:rPr>
          <w:rFonts w:ascii="Cambria" w:eastAsia="Cambria" w:hAnsi="Cambria" w:cs="Cambria"/>
          <w:sz w:val="24"/>
          <w:szCs w:val="28"/>
        </w:rPr>
        <w:sectPr w:rsidR="009641EA" w:rsidRPr="0080625A">
          <w:pgSz w:w="12240" w:h="15840"/>
          <w:pgMar w:top="1440" w:right="1720" w:bottom="280" w:left="1720" w:header="0" w:footer="1195" w:gutter="0"/>
          <w:cols w:space="720"/>
        </w:sectPr>
      </w:pPr>
      <w:r w:rsidRPr="0080625A">
        <w:rPr>
          <w:rFonts w:ascii="Cambria" w:eastAsia="Cambria" w:hAnsi="Cambria" w:cs="Cambria"/>
          <w:spacing w:val="-35"/>
          <w:sz w:val="24"/>
          <w:szCs w:val="28"/>
        </w:rPr>
        <w:t>P</w:t>
      </w:r>
      <w:r w:rsidRPr="0080625A">
        <w:rPr>
          <w:rFonts w:ascii="Cambria" w:eastAsia="Cambria" w:hAnsi="Cambria" w:cs="Cambria"/>
          <w:sz w:val="24"/>
          <w:szCs w:val="28"/>
        </w:rPr>
        <w:t>.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pacing w:val="-1"/>
          <w:sz w:val="24"/>
          <w:szCs w:val="28"/>
        </w:rPr>
        <w:t>7</w:t>
      </w:r>
      <w:r w:rsidRPr="0080625A">
        <w:rPr>
          <w:rFonts w:ascii="Cambria" w:eastAsia="Cambria" w:hAnsi="Cambria" w:cs="Cambria"/>
          <w:sz w:val="24"/>
          <w:szCs w:val="28"/>
        </w:rPr>
        <w:t xml:space="preserve">0  </w:t>
      </w:r>
      <w:r w:rsidRPr="0080625A">
        <w:rPr>
          <w:rFonts w:ascii="Cambria" w:eastAsia="Cambria" w:hAnsi="Cambria" w:cs="Cambria"/>
          <w:spacing w:val="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  Seventy-second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General 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Convention 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passed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36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w w:val="106"/>
          <w:sz w:val="24"/>
          <w:szCs w:val="28"/>
        </w:rPr>
        <w:t>fol</w:t>
      </w:r>
      <w:proofErr w:type="spellEnd"/>
      <w:r w:rsidRPr="0080625A">
        <w:rPr>
          <w:rFonts w:ascii="Cambria" w:eastAsia="Cambria" w:hAnsi="Cambria" w:cs="Cambria"/>
          <w:w w:val="106"/>
          <w:sz w:val="24"/>
          <w:szCs w:val="28"/>
        </w:rPr>
        <w:t xml:space="preserve">- </w:t>
      </w:r>
      <w:r w:rsidRPr="0080625A">
        <w:rPr>
          <w:rFonts w:ascii="Cambria" w:eastAsia="Cambria" w:hAnsi="Cambria" w:cs="Cambria"/>
          <w:sz w:val="24"/>
          <w:szCs w:val="28"/>
        </w:rPr>
        <w:t>lowing</w:t>
      </w:r>
      <w:r w:rsidRPr="0080625A">
        <w:rPr>
          <w:rFonts w:ascii="Cambria" w:eastAsia="Cambria" w:hAnsi="Cambria" w:cs="Cambria"/>
          <w:spacing w:val="5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version</w:t>
      </w:r>
      <w:r w:rsidRPr="0080625A">
        <w:rPr>
          <w:rFonts w:ascii="Cambria" w:eastAsia="Cambria" w:hAnsi="Cambria" w:cs="Cambria"/>
          <w:spacing w:val="2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first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Celtic 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blessing,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which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3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3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-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altered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committee: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“The 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blessing</w:t>
      </w:r>
      <w:r w:rsidRPr="0080625A">
        <w:rPr>
          <w:rFonts w:ascii="Cambria" w:eastAsia="Cambria" w:hAnsi="Cambria" w:cs="Cambria"/>
          <w:spacing w:val="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God 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2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with</w:t>
      </w:r>
      <w:r w:rsidRPr="0080625A">
        <w:rPr>
          <w:rFonts w:ascii="Cambria" w:eastAsia="Cambria" w:hAnsi="Cambria" w:cs="Cambria"/>
          <w:spacing w:val="26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3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peace</w:t>
      </w:r>
      <w:r w:rsidRPr="0080625A">
        <w:rPr>
          <w:rFonts w:ascii="Cambria" w:eastAsia="Cambria" w:hAnsi="Cambria" w:cs="Cambria"/>
          <w:spacing w:val="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Christ</w:t>
      </w:r>
      <w:r w:rsidRPr="0080625A">
        <w:rPr>
          <w:rFonts w:ascii="Cambria" w:eastAsia="Cambria" w:hAnsi="Cambria" w:cs="Cambria"/>
          <w:spacing w:val="5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</w:t>
      </w:r>
      <w:r w:rsidRPr="0080625A">
        <w:rPr>
          <w:rFonts w:ascii="Cambria" w:eastAsia="Cambria" w:hAnsi="Cambria" w:cs="Cambria"/>
          <w:spacing w:val="1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in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you,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1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outpouring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4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2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Spirit be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upon</w:t>
      </w:r>
      <w:r w:rsidRPr="0080625A">
        <w:rPr>
          <w:rFonts w:ascii="Cambria" w:eastAsia="Cambria" w:hAnsi="Cambria" w:cs="Cambria"/>
          <w:spacing w:val="43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you</w:t>
      </w:r>
      <w:r w:rsidRPr="0080625A">
        <w:rPr>
          <w:rFonts w:ascii="Cambria" w:eastAsia="Cambria" w:hAnsi="Cambria" w:cs="Cambria"/>
          <w:spacing w:val="3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now</w:t>
      </w:r>
      <w:r w:rsidRPr="0080625A">
        <w:rPr>
          <w:rFonts w:ascii="Cambria" w:eastAsia="Cambria" w:hAnsi="Cambria" w:cs="Cambria"/>
          <w:spacing w:val="4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and</w:t>
      </w:r>
      <w:r w:rsidRPr="0080625A">
        <w:rPr>
          <w:rFonts w:ascii="Cambria" w:eastAsia="Cambria" w:hAnsi="Cambria" w:cs="Cambria"/>
          <w:spacing w:val="3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always.”</w:t>
      </w:r>
      <w:r w:rsidRPr="0080625A">
        <w:rPr>
          <w:rFonts w:ascii="Cambria" w:eastAsia="Cambria" w:hAnsi="Cambria" w:cs="Cambria"/>
          <w:spacing w:val="20"/>
          <w:w w:val="10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5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number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8"/>
          <w:sz w:val="24"/>
          <w:szCs w:val="28"/>
        </w:rPr>
        <w:t>of</w:t>
      </w:r>
      <w:r w:rsidRPr="0080625A">
        <w:rPr>
          <w:rFonts w:ascii="Cambria" w:eastAsia="Cambria" w:hAnsi="Cambria" w:cs="Cambria"/>
          <w:spacing w:val="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theologians</w:t>
      </w:r>
      <w:r w:rsidRPr="0080625A">
        <w:rPr>
          <w:rFonts w:ascii="Cambria" w:eastAsia="Cambria" w:hAnsi="Cambria" w:cs="Cambria"/>
          <w:spacing w:val="14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found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this</w:t>
      </w:r>
      <w:r w:rsidRPr="0080625A">
        <w:rPr>
          <w:rFonts w:ascii="Cambria" w:eastAsia="Cambria" w:hAnsi="Cambria" w:cs="Cambria"/>
          <w:spacing w:val="1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open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to</w:t>
      </w:r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a</w:t>
      </w:r>
      <w:r w:rsidRPr="0080625A">
        <w:rPr>
          <w:rFonts w:ascii="Cambria" w:eastAsia="Cambria" w:hAnsi="Cambria" w:cs="Cambria"/>
          <w:spacing w:val="27"/>
          <w:sz w:val="24"/>
          <w:szCs w:val="28"/>
        </w:rPr>
        <w:t xml:space="preserve"> </w:t>
      </w:r>
      <w:proofErr w:type="spellStart"/>
      <w:r w:rsidRPr="0080625A">
        <w:rPr>
          <w:rFonts w:ascii="Cambria" w:eastAsia="Cambria" w:hAnsi="Cambria" w:cs="Cambria"/>
          <w:sz w:val="24"/>
          <w:szCs w:val="28"/>
        </w:rPr>
        <w:t>modalist</w:t>
      </w:r>
      <w:proofErr w:type="spellEnd"/>
      <w:r w:rsidRPr="0080625A">
        <w:rPr>
          <w:rFonts w:ascii="Cambria" w:eastAsia="Cambria" w:hAnsi="Cambria" w:cs="Cambria"/>
          <w:spacing w:val="3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w w:val="102"/>
          <w:sz w:val="24"/>
          <w:szCs w:val="28"/>
        </w:rPr>
        <w:t>construction.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Since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changes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had</w:t>
      </w:r>
      <w:r w:rsidRPr="0080625A">
        <w:rPr>
          <w:rFonts w:ascii="Cambria" w:eastAsia="Cambria" w:hAnsi="Cambria" w:cs="Cambria"/>
          <w:spacing w:val="5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1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made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for</w:t>
      </w:r>
      <w:r w:rsidRPr="0080625A">
        <w:rPr>
          <w:rFonts w:ascii="Cambria" w:eastAsia="Cambria" w:hAnsi="Cambria" w:cs="Cambria"/>
          <w:spacing w:val="5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purely</w:t>
      </w:r>
      <w:r w:rsidRPr="0080625A">
        <w:rPr>
          <w:rFonts w:ascii="Cambria" w:eastAsia="Cambria" w:hAnsi="Cambria" w:cs="Cambria"/>
          <w:spacing w:val="2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 xml:space="preserve">literary </w:t>
      </w:r>
      <w:r w:rsidRPr="0080625A">
        <w:rPr>
          <w:rFonts w:ascii="Cambria" w:eastAsia="Cambria" w:hAnsi="Cambria" w:cs="Cambria"/>
          <w:spacing w:val="-25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reasons,</w:t>
      </w:r>
      <w:r w:rsidRPr="0080625A">
        <w:rPr>
          <w:rFonts w:ascii="Cambria" w:eastAsia="Cambria" w:hAnsi="Cambria" w:cs="Cambria"/>
          <w:spacing w:val="37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the</w:t>
      </w:r>
      <w:r w:rsidRPr="0080625A">
        <w:rPr>
          <w:rFonts w:ascii="Cambria" w:eastAsia="Cambria" w:hAnsi="Cambria" w:cs="Cambria"/>
          <w:spacing w:val="-9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original</w:t>
      </w:r>
      <w:r w:rsidRPr="0080625A">
        <w:rPr>
          <w:rFonts w:ascii="Cambria" w:eastAsia="Cambria" w:hAnsi="Cambria" w:cs="Cambria"/>
          <w:spacing w:val="58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version</w:t>
      </w:r>
      <w:r w:rsidRPr="0080625A">
        <w:rPr>
          <w:rFonts w:ascii="Cambria" w:eastAsia="Cambria" w:hAnsi="Cambria" w:cs="Cambria"/>
          <w:spacing w:val="31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has</w:t>
      </w:r>
      <w:r w:rsidRPr="0080625A">
        <w:rPr>
          <w:rFonts w:ascii="Cambria" w:eastAsia="Cambria" w:hAnsi="Cambria" w:cs="Cambria"/>
          <w:spacing w:val="40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been</w:t>
      </w:r>
      <w:r w:rsidRPr="0080625A">
        <w:rPr>
          <w:rFonts w:ascii="Cambria" w:eastAsia="Cambria" w:hAnsi="Cambria" w:cs="Cambria"/>
          <w:spacing w:val="22"/>
          <w:sz w:val="24"/>
          <w:szCs w:val="28"/>
        </w:rPr>
        <w:t xml:space="preserve"> </w:t>
      </w:r>
      <w:r w:rsidRPr="0080625A">
        <w:rPr>
          <w:rFonts w:ascii="Cambria" w:eastAsia="Cambria" w:hAnsi="Cambria" w:cs="Cambria"/>
          <w:sz w:val="24"/>
          <w:szCs w:val="28"/>
        </w:rPr>
        <w:t>restored.</w:t>
      </w:r>
    </w:p>
    <w:p w:rsidR="009641EA" w:rsidRPr="0080625A" w:rsidRDefault="00E02938">
      <w:pPr>
        <w:spacing w:before="46" w:line="500" w:lineRule="exact"/>
        <w:ind w:left="109"/>
        <w:rPr>
          <w:sz w:val="44"/>
          <w:szCs w:val="46"/>
        </w:rPr>
      </w:pPr>
      <w:r w:rsidRPr="0080625A">
        <w:rPr>
          <w:b/>
          <w:position w:val="-1"/>
          <w:sz w:val="44"/>
          <w:szCs w:val="46"/>
        </w:rPr>
        <w:lastRenderedPageBreak/>
        <w:t>Opening</w:t>
      </w:r>
      <w:r w:rsidRPr="0080625A">
        <w:rPr>
          <w:b/>
          <w:spacing w:val="-17"/>
          <w:position w:val="-1"/>
          <w:sz w:val="44"/>
          <w:szCs w:val="46"/>
        </w:rPr>
        <w:t xml:space="preserve"> </w:t>
      </w:r>
      <w:r w:rsidRPr="0080625A">
        <w:rPr>
          <w:b/>
          <w:position w:val="-1"/>
          <w:sz w:val="44"/>
          <w:szCs w:val="46"/>
        </w:rPr>
        <w:t>Acclamation</w:t>
      </w:r>
    </w:p>
    <w:p w:rsidR="009641EA" w:rsidRPr="0080625A" w:rsidRDefault="009641EA">
      <w:pPr>
        <w:spacing w:before="7" w:line="280" w:lineRule="exact"/>
        <w:rPr>
          <w:sz w:val="24"/>
          <w:szCs w:val="28"/>
        </w:rPr>
      </w:pPr>
    </w:p>
    <w:p w:rsidR="009641EA" w:rsidRPr="0080625A" w:rsidRDefault="00DD1BEF">
      <w:pPr>
        <w:spacing w:before="21" w:line="320" w:lineRule="exact"/>
        <w:ind w:left="482"/>
        <w:rPr>
          <w:sz w:val="28"/>
          <w:szCs w:val="30"/>
        </w:rPr>
      </w:pPr>
      <w:r>
        <w:rPr>
          <w:sz w:val="18"/>
        </w:rPr>
        <w:pict>
          <v:group id="_x0000_s4829" style="position:absolute;left:0;text-align:left;margin-left:73.15pt;margin-top:21pt;width:378.65pt;height:32.35pt;z-index:-6076;mso-position-horizontal-relative:page" coordorigin="1463,420" coordsize="7573,647">
            <v:shape id="_x0000_s4871" style="position:absolute;left:1470;top:892;width:7560;height:0" coordorigin="1470,892" coordsize="7560,0" path="m1470,892r7560,e" filled="f" strokeweight=".23742mm">
              <v:path arrowok="t"/>
            </v:shape>
            <v:shape id="_x0000_s4870" style="position:absolute;left:1470;top:724;width:7560;height:0" coordorigin="1470,724" coordsize="7560,0" path="m1470,724r7560,e" filled="f" strokeweight=".23742mm">
              <v:path arrowok="t"/>
            </v:shape>
            <v:shape id="_x0000_s4869" style="position:absolute;left:1518;top:427;width:0;height:418" coordorigin="1518,427" coordsize="0,418" path="m1518,427r,417e" filled="f" strokeweight=".23742mm">
              <v:path arrowok="t"/>
            </v:shape>
            <v:shape id="_x0000_s4868" style="position:absolute;left:1518;top:662;width:14;height:29" coordorigin="1518,662" coordsize="14,29" path="m1518,691r14,-29e" filled="f" strokeweight=".23742mm">
              <v:path arrowok="t"/>
            </v:shape>
            <v:shape id="_x0000_s4867" style="position:absolute;left:1518;top:638;width:110;height:206" coordorigin="1518,638" coordsize="110,206" path="m1576,791r19,-14l1609,758r15,-24l1628,710r,-29l1624,667r-5,-10l1609,647r-19,-9l1571,638r-19,9l1532,662r24,-5l1576,657r9,5l1590,671r5,15l1595,724r-5,29l1576,777r-20,24l1518,844r58,-53xe" fillcolor="black" stroked="f">
              <v:path arrowok="t"/>
            </v:shape>
            <v:shape id="_x0000_s4866" style="position:absolute;left:1518;top:638;width:110;height:206" coordorigin="1518,638" coordsize="110,206" path="m1532,662r20,-15l1571,638r19,l1609,647r10,10l1624,667r4,14l1628,710r-4,24l1609,758r-14,19l1576,791r-58,53l1556,801r20,-24l1590,753r5,-29l1595,686r-5,-15l1585,662r-9,-5l1556,657r-24,5e" filled="f" strokeweight=".23742mm">
              <v:path arrowok="t"/>
            </v:shape>
            <v:shape id="_x0000_s4865" style="position:absolute;left:1844;top:897;width:202;height:163" coordorigin="1844,897" coordsize="202,163" path="m1849,1031r10,10l1868,1051r5,4l1883,1055r14,5l1921,1060r19,-5l1964,1046r24,-10l2012,1022r10,-10l2036,993r10,-19l2046,935r-5,-9l2032,916r-10,-9l2012,902r-4,l1988,897r-19,l1950,902r-19,5l1921,911r-24,10l1878,935r-10,10l1854,964r-10,19l1844,1022r5,9xe" fillcolor="black" stroked="f">
              <v:path arrowok="t"/>
            </v:shape>
            <v:shape id="_x0000_s4864" style="position:absolute;left:1844;top:897;width:202;height:163" coordorigin="1844,897" coordsize="202,163" path="m1897,1060r24,l1940,1055r24,-9l1988,1036r24,-14l2022,1012r14,-19l2046,974r,-15l2046,945r,-10l2041,926r-9,-10l2022,907r-10,-5l2008,902r-20,-5l1969,897r-19,5l1931,907r-10,4l1897,921r-19,14l1868,945r-14,19l1844,983r,15l1844,1012r,10l1849,1031r10,10l1868,1051r5,4l1883,1055r14,5e" filled="f" strokeweight=".23742mm">
              <v:path arrowok="t"/>
            </v:shape>
            <v:shape id="_x0000_s4863" style="position:absolute;left:2444;top:811;width:202;height:163" coordorigin="2444,811" coordsize="202,163" path="m2497,974r43,l2564,964r24,-14l2612,935r10,-9l2636,907r10,-15l2646,849r-5,-5l2632,830r-10,-10l2612,820r-4,-5l2588,811r-19,l2550,815r-19,5l2521,825r-24,10l2478,854r-10,5l2454,878r-10,19l2444,940r5,5l2459,959r9,5l2473,969r10,5l2497,974xe" fillcolor="black" stroked="f">
              <v:path arrowok="t"/>
            </v:shape>
            <v:shape id="_x0000_s4862" style="position:absolute;left:2444;top:811;width:202;height:163" coordorigin="2444,811" coordsize="202,163" path="m2497,974r24,l2540,974r24,-10l2588,950r24,-15l2622,926r14,-19l2646,892r,-19l2646,859r,-10l2641,844r-9,-14l2622,820r-10,l2608,815r-20,-4l2569,811r-19,4l2531,820r-10,5l2497,835r-19,19l2468,859r-14,19l2444,897r,19l2444,926r,14l2449,945r10,14l2468,964r5,5l2483,974r14,e" filled="f" strokeweight=".23742mm">
              <v:path arrowok="t"/>
            </v:shape>
            <v:shape id="_x0000_s4861" style="position:absolute;left:3040;top:729;width:206;height:163" coordorigin="3040,729" coordsize="206,163" path="m3044,854r5,5l3059,873r9,10l3073,883r10,4l3097,892r24,l3140,887r24,-9l3188,868r24,-19l3222,844r14,-19l3246,806r,-43l3241,758r-9,-10l3222,739r-10,-5l3203,729r-53,l3131,739r-10,l3097,753r-19,14l3068,777r-14,19l3044,811r-4,19l3040,844r4,10xe" fillcolor="black" stroked="f">
              <v:path arrowok="t"/>
            </v:shape>
            <v:shape id="_x0000_s4860" style="position:absolute;left:3040;top:729;width:206;height:163" coordorigin="3040,729" coordsize="206,163" path="m3097,892r24,l3140,887r24,-9l3188,868r24,-19l3222,844r14,-19l3246,806r,-19l3246,777r,-14l3241,758r-9,-10l3222,739r-10,-5l3203,729r-15,l3169,729r-19,l3131,739r-10,l3097,753r-19,14l3068,777r-14,19l3044,811r-4,19l3040,844r4,10l3049,859r10,14l3068,883r5,l3083,887r14,5e" filled="f" strokeweight=".23742mm">
              <v:path arrowok="t"/>
            </v:shape>
            <v:shape id="_x0000_s4859" style="position:absolute;left:3640;top:729;width:206;height:163" coordorigin="3640,729" coordsize="206,163" path="m3644,854r5,5l3654,873r14,10l3673,883r10,4l3697,892r24,l3736,887r28,-9l3788,868r24,-19l3817,844r19,-19l3841,806r5,-19l3846,777r-5,-14l3841,758r-9,-10l3817,739r-5,-5l3803,729r-53,l3731,739r-10,l3697,753r-19,14l3668,777r-14,19l3644,811r-4,19l3640,844r4,10xe" fillcolor="black" stroked="f">
              <v:path arrowok="t"/>
            </v:shape>
            <v:shape id="_x0000_s4858" style="position:absolute;left:3640;top:729;width:206;height:163" coordorigin="3640,729" coordsize="206,163" path="m3697,892r24,l3736,887r28,-9l3788,868r24,-19l3817,844r19,-19l3841,806r5,-19l3846,777r-5,-14l3841,758r-9,-10l3817,739r-5,-5l3803,729r-15,l3769,729r-19,l3731,739r-10,l3697,753r-19,14l3668,777r-14,19l3644,811r-4,19l3640,844r4,10l3649,859r5,14l3668,883r5,l3683,887r14,5e" filled="f" strokeweight=".23742mm">
              <v:path arrowok="t"/>
            </v:shape>
            <v:shape id="_x0000_s4857" style="position:absolute;left:4240;top:729;width:206;height:154" coordorigin="4240,729" coordsize="206,154" path="m4244,844r5,10l4249,825r5,-29l4244,811r,33xe" fillcolor="black" stroked="f">
              <v:path arrowok="t"/>
            </v:shape>
            <v:shape id="_x0000_s4856" style="position:absolute;left:4240;top:729;width:206;height:154" coordorigin="4240,729" coordsize="206,154" path="m4417,844r5,-5l4432,796r-5,-48l4436,758r5,14l4446,787r,-10l4441,763r,-5l4432,748r-15,-9l4403,739r14,67l4302,878r19,14l4336,887r19,-4l4364,878r24,-10l4408,849r9,-5xe" fillcolor="black" stroked="f">
              <v:path arrowok="t"/>
            </v:shape>
            <v:shape id="_x0000_s4855" style="position:absolute;left:4240;top:729;width:206;height:154" coordorigin="4240,729" coordsize="206,154" path="m4441,806r5,-19l4441,772r-5,-14l4427,748r5,48l4422,839r14,-14l4436,763r5,19l4441,806xe" fillcolor="black" stroked="f">
              <v:path arrowok="t"/>
            </v:shape>
            <v:shape id="_x0000_s4854" style="position:absolute;left:4240;top:729;width:206;height:154" coordorigin="4240,729" coordsize="206,154" path="m4436,791r,34l4441,806r,-24l4436,763r,28xe" fillcolor="black" stroked="f">
              <v:path arrowok="t"/>
            </v:shape>
            <v:shape id="_x0000_s4853" style="position:absolute;left:4240;top:729;width:206;height:154" coordorigin="4240,729" coordsize="206,154" path="m4254,873r14,10l4264,873r4,-62l4254,820r,53xe" fillcolor="black" stroked="f">
              <v:path arrowok="t"/>
            </v:shape>
            <v:shape id="_x0000_s4852" style="position:absolute;left:4240;top:729;width:206;height:154" coordorigin="4240,729" coordsize="206,154" path="m4273,883r10,4l4302,892r19,l4302,878r115,-72l4403,739r14,l4412,734r-9,-5l4398,739r-14,4l4288,883r-5,l4268,811r-4,62l4268,883r5,l4268,878r5,5xe" fillcolor="black" stroked="f">
              <v:path arrowok="t"/>
            </v:shape>
            <v:shape id="_x0000_s4851" style="position:absolute;left:4240;top:729;width:206;height:154" coordorigin="4240,729" coordsize="206,154" path="m4278,767r-14,10l4254,796r-5,29l4249,854r-5,-10l4244,811r-4,19l4240,844r4,10l4244,859r10,14l4254,820r14,-9l4283,883r5,l4384,743r14,-4l4403,729r-53,l4331,739r-10,l4297,753r-19,14xe" fillcolor="black" stroked="f">
              <v:path arrowok="t"/>
            </v:shape>
            <v:shape id="_x0000_s4850" style="position:absolute;left:4240;top:729;width:206;height:163" coordorigin="4240,729" coordsize="206,163" path="m4254,873r14,10l4273,883r10,4l4302,892r19,l4336,887r19,-4l4364,878r24,-10l4408,849r9,-5l4422,839r14,-14l4441,806r5,-19l4446,777r-5,-14l4441,758r-9,-10l4417,739r-5,-5l4403,729r-19,l4369,729r-19,l4331,739r-10,l4297,753r-19,14l4264,777r-10,19l4244,811r-4,19l4240,844r4,10l4244,859r10,14e" filled="f" strokeweight=".23742mm">
              <v:path arrowok="t"/>
            </v:shape>
            <v:shape id="_x0000_s4849" style="position:absolute;left:4244;top:739;width:197;height:144" coordorigin="4244,739" coordsize="197,144" path="m4264,873r4,5l4283,883r5,l4302,878r115,-72l4432,796r4,-5l4441,782r,-10l4436,763r,-5l4427,748r-10,-9l4403,739r-5,l4384,743r-116,68l4254,820r-5,5l4244,835r,9l4249,854r5,5l4264,873e" filled="f" strokeweight=".23742mm">
              <v:path arrowok="t"/>
            </v:shape>
            <v:shape id="_x0000_s4848" style="position:absolute;left:5137;top:729;width:206;height:163" coordorigin="5137,729" coordsize="206,163" path="m5166,777r-19,19l5142,811r-5,19l5137,844r5,10l5142,859r10,14l5166,883r5,l5180,887r15,5l5214,892r19,-5l5262,878r24,-10l5305,849r10,-5l5329,825r10,-19l5344,787r,-10l5339,763r-5,-5l5329,748r-14,-9l5310,734r-10,-5l5248,729r-20,10l5219,739r-24,14l5171,767r-5,10xe" fillcolor="black" stroked="f">
              <v:path arrowok="t"/>
            </v:shape>
            <v:shape id="_x0000_s4847" style="position:absolute;left:5137;top:729;width:206;height:163" coordorigin="5137,729" coordsize="206,163" path="m5195,892r19,l5233,887r29,-9l5286,868r19,-19l5315,844r14,-19l5339,806r5,-19l5344,777r-5,-14l5334,758r-5,-10l5315,739r-5,-5l5300,729r-14,l5262,729r-14,l5228,739r-9,l5195,753r-24,14l5166,777r-19,19l5142,811r-5,19l5137,844r5,10l5142,859r10,14l5166,883r5,l5180,887r15,5e" filled="f" strokeweight=".23742mm">
              <v:path arrowok="t"/>
            </v:shape>
            <v:shape id="_x0000_s4846" style="position:absolute;left:5737;top:729;width:206;height:163" coordorigin="5737,729" coordsize="206,163" path="m5742,859r10,14l5761,883r10,l5780,887r15,5l5814,892r19,-5l5862,878r24,-10l5905,849r10,-5l5929,825r10,-19l5944,787r,-10l5939,763r-5,-5l5924,748r-9,-9l5910,734r-10,-5l5843,729r-15,10l5819,739r-24,14l5771,767r-10,10l5747,796r-10,15l5737,854r5,5xe" fillcolor="black" stroked="f">
              <v:path arrowok="t"/>
            </v:shape>
            <v:shape id="_x0000_s4845" style="position:absolute;left:5737;top:729;width:206;height:163" coordorigin="5737,729" coordsize="206,163" path="m5795,892r19,l5833,887r29,-9l5886,868r19,-19l5915,844r14,-19l5939,806r5,-19l5944,777r-5,-14l5934,758r-10,-10l5915,739r-5,-5l5900,729r-14,l5862,729r-19,l5828,739r-9,l5795,753r-24,14l5761,777r-14,19l5737,811r,19l5737,844r,10l5742,859r10,14l5761,883r10,l5780,887r15,5e" filled="f" strokeweight=".23742mm">
              <v:path arrowok="t"/>
            </v:shape>
            <v:shape id="_x0000_s4844" style="position:absolute;left:6337;top:729;width:206;height:163" coordorigin="6337,729" coordsize="206,163" path="m6342,859r10,14l6361,883r10,l6376,887r19,5l6414,892r19,-5l6462,878r24,-10l6505,849r10,-5l6529,825r10,-19l6544,787r,-10l6539,763r-5,-5l6524,748r-9,-9l6510,734r-10,-5l6443,729r-15,10l6419,739r-24,14l6371,767r-10,10l6347,796r-10,15l6337,854r5,5xe" fillcolor="black" stroked="f">
              <v:path arrowok="t"/>
            </v:shape>
            <v:shape id="_x0000_s4843" style="position:absolute;left:6337;top:729;width:206;height:163" coordorigin="6337,729" coordsize="206,163" path="m6395,892r19,l6433,887r29,-9l6486,868r19,-19l6515,844r14,-19l6539,806r5,-19l6544,777r-5,-14l6534,758r-10,-10l6515,739r-5,-5l6500,729r-14,l6462,729r-19,l6428,739r-9,l6395,753r-24,14l6361,777r-14,19l6337,811r,19l6337,844r,10l6342,859r10,14l6361,883r10,l6376,887r19,5e" filled="f" strokeweight=".23742mm">
              <v:path arrowok="t"/>
            </v:shape>
            <v:shape id="_x0000_s4842" style="position:absolute;left:6937;top:811;width:206;height:163" coordorigin="6937,811" coordsize="206,163" path="m6995,974r38,l7057,964r29,-14l7105,935r10,-9l7129,907r10,-15l7144,873r,-14l7139,849r-5,-5l7124,830r-9,-10l7110,820r-10,-5l7086,811r-24,l7043,815r-15,5l7019,825r-24,10l6971,854r-10,5l6947,878r-10,19l6937,940r5,5l6952,959r9,5l6971,969r5,5l6995,974xe" fillcolor="black" stroked="f">
              <v:path arrowok="t"/>
            </v:shape>
            <v:shape id="_x0000_s4841" style="position:absolute;left:6937;top:811;width:206;height:163" coordorigin="6937,811" coordsize="206,163" path="m6995,974r19,l7033,974r24,-10l7086,950r19,-15l7115,926r14,-19l7139,892r5,-19l7144,859r-5,-10l7134,844r-10,-14l7115,820r-5,l7100,815r-14,-4l7062,811r-19,4l7028,820r-9,5l6995,835r-24,19l6961,859r-14,19l6937,897r,19l6937,926r,14l6942,945r10,14l6961,964r10,5l6976,974r19,e" filled="f" strokeweight=".23742mm">
              <v:path arrowok="t"/>
            </v:shape>
            <v:shape id="_x0000_s4840" style="position:absolute;left:7537;top:897;width:202;height:163" coordorigin="7537,897" coordsize="202,163" path="m7542,1031r10,10l7561,1051r5,4l7576,1055r14,5l7614,1060r19,-5l7657,1046r24,-10l7705,1022r10,-10l7729,993r10,-19l7739,935r-5,-9l7724,916r-9,-9l7705,902r-5,l7681,897r-19,l7643,902r-19,5l7614,911r-24,10l7571,935r-10,10l7547,964r-10,19l7537,1022r5,9xe" fillcolor="black" stroked="f">
              <v:path arrowok="t"/>
            </v:shape>
            <v:shape id="_x0000_s4839" style="position:absolute;left:7537;top:897;width:202;height:163" coordorigin="7537,897" coordsize="202,163" path="m7590,1060r24,l7633,1055r24,-9l7681,1036r24,-14l7715,1012r14,-19l7739,974r,-15l7739,945r,-10l7734,926r-10,-10l7715,907r-10,-5l7700,902r-19,-5l7662,897r-19,5l7624,907r-10,4l7590,921r-19,14l7561,945r-14,19l7537,983r,15l7537,1012r,10l7542,1031r10,10l7561,1051r5,4l7576,1055r14,5e" filled="f" strokeweight=".23742mm">
              <v:path arrowok="t"/>
            </v:shape>
            <v:shape id="_x0000_s4838" style="position:absolute;left:8132;top:811;width:206;height:134" coordorigin="8132,811" coordsize="206,134" path="m8156,863r-9,15l8142,911r,10l8142,911r,29l8142,931r5,14l8152,907r4,-44xe" fillcolor="black" stroked="f">
              <v:path arrowok="t"/>
            </v:shape>
            <v:shape id="_x0000_s4837" style="position:absolute;left:8132;top:811;width:206;height:134" coordorigin="8132,811" coordsize="206,134" path="m8339,892r-10,-14l8324,883r-4,-53l8310,825r-14,-5l8315,892r-115,67l8214,974r19,l8248,964r9,l8281,950r24,-15l8315,926r14,-19l8339,892xe" fillcolor="black" stroked="f">
              <v:path arrowok="t"/>
            </v:shape>
            <v:shape id="_x0000_s4836" style="position:absolute;left:8132;top:811;width:206;height:134" coordorigin="8132,811" coordsize="206,134" path="m8329,844r-9,-14l8324,883r5,-5l8329,844xe" fillcolor="black" stroked="f">
              <v:path arrowok="t"/>
            </v:shape>
            <v:shape id="_x0000_s4835" style="position:absolute;left:8132;top:811;width:206;height:134" coordorigin="8132,811" coordsize="206,134" path="m8329,849r5,19l8334,859r-5,-10xe" fillcolor="black" stroked="f">
              <v:path arrowok="t"/>
            </v:shape>
            <v:shape id="_x0000_s4834" style="position:absolute;left:8132;top:811;width:206;height:134" coordorigin="8132,811" coordsize="206,134" path="m8200,959r115,-67l8296,820r14,5l8320,830r9,14l8334,859r,9l8329,849r5,10l8329,844r,34l8339,892r,-43l8334,844r-10,-14l8315,820r-10,l8296,815r-5,5l8276,830r-91,134l8166,964r-5,-67l8156,959r-4,l8161,964r5,5l8176,974r38,l8200,959xe" fillcolor="black" stroked="f">
              <v:path arrowok="t"/>
            </v:shape>
            <v:shape id="_x0000_s4833" style="position:absolute;left:8132;top:811;width:206;height:134" coordorigin="8132,811" coordsize="206,134" path="m8147,878r-10,19l8132,916r,10l8137,940r5,5l8152,959r4,l8161,897r5,67l8185,964r91,-134l8291,820r5,-5l8281,811r-19,l8243,815r-19,5l8214,825r-24,10l8171,854r-15,9l8152,907r-5,38l8142,931r,9l8142,911r5,-33xe" fillcolor="black" stroked="f">
              <v:path arrowok="t"/>
            </v:shape>
            <v:shape id="_x0000_s4832" style="position:absolute;left:8132;top:811;width:206;height:163" coordorigin="8132,811" coordsize="206,163" path="m8152,959r9,5l8166,969r10,5l8195,974r19,l8233,974r15,-10l8257,964r24,-14l8305,935r10,-9l8329,907r10,-15l8339,873r,-14l8339,849r-5,-5l8324,830r-9,-10l8305,820r-9,-5l8281,811r-19,l8243,815r-19,5l8214,825r-24,10l8171,854r-15,9l8147,878r-10,19l8132,916r,10l8137,940r5,5l8152,959e" filled="f" strokeweight=".23742mm">
              <v:path arrowok="t"/>
            </v:shape>
            <v:shape id="_x0000_s4831" style="position:absolute;left:8142;top:820;width:192;height:144" coordorigin="8142,820" coordsize="192,144" path="m8156,959r10,5l8176,964r9,l8200,959r115,-67l8324,883r5,-5l8334,868r,-9l8329,849r,-5l8320,830r-10,-5l8296,820r-5,l8276,830r-115,67l8152,907r-10,4l8142,921r,10l8142,940r5,5l8156,959e" filled="f" strokeweight=".23742mm">
              <v:path arrowok="t"/>
            </v:shape>
            <v:shape id="_x0000_s4830" style="position:absolute;left:8852;top:724;width:0;height:168" coordorigin="8852,724" coordsize="0,168" path="m8852,892r,-168e" filled="f" strokeweight=".23742mm">
              <v:path arrowok="t"/>
            </v:shape>
            <w10:wrap anchorx="page"/>
          </v:group>
        </w:pict>
      </w:r>
      <w:r w:rsidR="00E02938" w:rsidRPr="0080625A">
        <w:rPr>
          <w:i/>
          <w:position w:val="-1"/>
          <w:sz w:val="28"/>
          <w:szCs w:val="30"/>
        </w:rPr>
        <w:t>Celebrant</w:t>
      </w:r>
    </w:p>
    <w:p w:rsidR="009641EA" w:rsidRPr="0080625A" w:rsidRDefault="009641EA">
      <w:pPr>
        <w:spacing w:before="2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0"/>
        <w:ind w:left="275"/>
        <w:rPr>
          <w:sz w:val="28"/>
          <w:szCs w:val="30"/>
        </w:rPr>
      </w:pPr>
      <w:r>
        <w:rPr>
          <w:sz w:val="18"/>
        </w:rPr>
        <w:pict>
          <v:group id="_x0000_s4827" style="position:absolute;left:0;text-align:left;margin-left:116.7pt;margin-top:12.3pt;width:3.1pt;height:0;z-index:-6075;mso-position-horizontal-relative:page" coordorigin="2334,246" coordsize="62,0">
            <v:shape id="_x0000_s4828" style="position:absolute;left:2334;top:246;width:62;height:0" coordorigin="2334,246" coordsize="62,0" path="m2334,246r62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825" style="position:absolute;left:0;text-align:left;margin-left:277.75pt;margin-top:12.3pt;width:3.1pt;height:0;z-index:-6074;mso-position-horizontal-relative:page" coordorigin="5555,246" coordsize="62,0">
            <v:shape id="_x0000_s4826" style="position:absolute;left:5555;top:246;width:62;height:0" coordorigin="5555,246" coordsize="62,0" path="m5555,246r62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823" style="position:absolute;left:0;text-align:left;margin-left:366.05pt;margin-top:12.3pt;width:3.1pt;height:0;z-index:-6073;mso-position-horizontal-relative:page" coordorigin="7321,246" coordsize="62,0">
            <v:shape id="_x0000_s4824" style="position:absolute;left:7321;top:246;width:62;height:0" coordorigin="7321,246" coordsize="62,0" path="m7321,246r63,e" filled="f" strokeweight=".23742mm">
              <v:path arrowok="t"/>
            </v:shape>
            <w10:wrap anchorx="page"/>
          </v:group>
        </w:pict>
      </w:r>
      <w:r w:rsidR="00E02938" w:rsidRPr="0080625A">
        <w:rPr>
          <w:sz w:val="28"/>
          <w:szCs w:val="30"/>
        </w:rPr>
        <w:t>Bless</w:t>
      </w:r>
      <w:r w:rsidR="00E02938" w:rsidRPr="0080625A">
        <w:rPr>
          <w:spacing w:val="55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ed</w:t>
      </w:r>
      <w:proofErr w:type="spellEnd"/>
      <w:r w:rsidR="00E02938" w:rsidRPr="0080625A">
        <w:rPr>
          <w:sz w:val="28"/>
          <w:szCs w:val="30"/>
        </w:rPr>
        <w:t xml:space="preserve">   </w:t>
      </w:r>
      <w:r w:rsidR="00E02938" w:rsidRPr="0080625A">
        <w:rPr>
          <w:spacing w:val="15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be  </w:t>
      </w:r>
      <w:r w:rsidR="00E02938" w:rsidRPr="0080625A">
        <w:rPr>
          <w:spacing w:val="48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the </w:t>
      </w:r>
      <w:r w:rsidR="00E02938" w:rsidRPr="0080625A">
        <w:rPr>
          <w:spacing w:val="11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one,     </w:t>
      </w:r>
      <w:r w:rsidR="00E02938" w:rsidRPr="0080625A">
        <w:rPr>
          <w:spacing w:val="39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ho   </w:t>
      </w:r>
      <w:r w:rsidR="00E02938" w:rsidRPr="0080625A">
        <w:rPr>
          <w:spacing w:val="31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ly</w:t>
      </w:r>
      <w:proofErr w:type="spellEnd"/>
      <w:r w:rsidR="00E02938" w:rsidRPr="0080625A">
        <w:rPr>
          <w:sz w:val="28"/>
          <w:szCs w:val="30"/>
        </w:rPr>
        <w:t xml:space="preserve">  </w:t>
      </w:r>
      <w:r w:rsidR="00E02938" w:rsidRPr="0080625A">
        <w:rPr>
          <w:spacing w:val="41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and </w:t>
      </w:r>
      <w:r w:rsidR="00E02938" w:rsidRPr="0080625A">
        <w:rPr>
          <w:spacing w:val="72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liv  </w:t>
      </w:r>
      <w:r w:rsidR="00E02938" w:rsidRPr="0080625A">
        <w:rPr>
          <w:spacing w:val="23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ing</w:t>
      </w:r>
      <w:proofErr w:type="spellEnd"/>
      <w:r w:rsidR="00E02938" w:rsidRPr="0080625A">
        <w:rPr>
          <w:spacing w:val="36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God.</w:t>
      </w:r>
    </w:p>
    <w:p w:rsidR="009641EA" w:rsidRPr="0080625A" w:rsidRDefault="009641EA">
      <w:pPr>
        <w:spacing w:before="17" w:line="220" w:lineRule="exact"/>
        <w:rPr>
          <w:szCs w:val="22"/>
        </w:rPr>
      </w:pPr>
    </w:p>
    <w:p w:rsidR="009641EA" w:rsidRPr="0080625A" w:rsidRDefault="00DD1BEF">
      <w:pPr>
        <w:spacing w:line="320" w:lineRule="exact"/>
        <w:ind w:left="394"/>
        <w:rPr>
          <w:sz w:val="28"/>
          <w:szCs w:val="30"/>
        </w:rPr>
      </w:pPr>
      <w:r>
        <w:rPr>
          <w:sz w:val="18"/>
        </w:rPr>
        <w:pict>
          <v:group id="_x0000_s4789" style="position:absolute;left:0;text-align:left;margin-left:73.15pt;margin-top:20.05pt;width:341pt;height:32.35pt;z-index:-6080;mso-position-horizontal-relative:page" coordorigin="1463,401" coordsize="6820,647">
            <v:shape id="_x0000_s4822" style="position:absolute;left:1470;top:873;width:6806;height:0" coordorigin="1470,873" coordsize="6806,0" path="m1470,873r6806,e" filled="f" strokeweight=".23742mm">
              <v:path arrowok="t"/>
            </v:shape>
            <v:shape id="_x0000_s4821" style="position:absolute;left:1470;top:705;width:6806;height:0" coordorigin="1470,705" coordsize="6806,0" path="m1470,705r6806,e" filled="f" strokeweight=".23742mm">
              <v:path arrowok="t"/>
            </v:shape>
            <v:shape id="_x0000_s4820" style="position:absolute;left:1513;top:408;width:0;height:413" coordorigin="1513,408" coordsize="0,413" path="m1513,408r,412e" filled="f" strokeweight=".23742mm">
              <v:path arrowok="t"/>
            </v:shape>
            <v:shape id="_x0000_s4819" style="position:absolute;left:1513;top:643;width:14;height:29" coordorigin="1513,643" coordsize="14,29" path="m1513,672r15,-29e" filled="f" strokeweight=".23742mm">
              <v:path arrowok="t"/>
            </v:shape>
            <v:shape id="_x0000_s4818" style="position:absolute;left:1513;top:619;width:110;height:202" coordorigin="1513,619" coordsize="110,202" path="m1571,772r19,-19l1604,739r15,-29l1624,691r,-29l1619,648r-5,-15l1604,624r-19,-5l1566,619r-19,5l1528,643r24,-10l1571,633r9,5l1585,648r5,14l1590,705r-5,24l1571,753r-19,24l1513,820r58,-48xe" fillcolor="black" stroked="f">
              <v:path arrowok="t"/>
            </v:shape>
            <v:shape id="_x0000_s4817" style="position:absolute;left:1513;top:619;width:110;height:202" coordorigin="1513,619" coordsize="110,202" path="m1528,643r19,-19l1566,619r19,l1604,624r10,9l1619,648r5,14l1624,691r-5,19l1604,739r-14,14l1571,772r-58,48l1552,777r19,-24l1585,729r5,-24l1590,662r-5,-14l1580,638r-9,-5l1552,633r-24,10e" filled="f" strokeweight=".23742mm">
              <v:path arrowok="t"/>
            </v:shape>
            <v:shape id="_x0000_s4816" style="position:absolute;left:1840;top:705;width:202;height:163" coordorigin="1840,705" coordsize="202,163" path="m1897,868r39,l1960,859r24,-15l2008,830r9,-10l2032,801r9,-14l2041,744r-5,-5l2027,724r-10,-9l2008,715r-5,-5l1984,705r-20,l1945,710r-19,5l1921,720r-24,9l1873,748r-9,5l1849,772r-9,20l1840,835r4,5l1854,854r10,5l1868,864r10,4l1897,868xe" fillcolor="black" stroked="f">
              <v:path arrowok="t"/>
            </v:shape>
            <v:shape id="_x0000_s4815" style="position:absolute;left:1840;top:705;width:202;height:163" coordorigin="1840,705" coordsize="202,163" path="m1897,868r19,l1936,868r24,-9l1984,844r24,-14l2017,820r15,-19l2041,787r,-19l2041,753r,-9l2036,739r-9,-15l2017,715r-9,l2003,710r-19,-5l1964,705r-19,5l1926,715r-5,5l1897,729r-24,19l1864,753r-15,19l1840,792r,19l1840,820r,15l1844,840r10,14l1864,859r4,5l1878,868r19,e" filled="f" strokeweight=".23742mm">
              <v:path arrowok="t"/>
            </v:shape>
            <v:shape id="_x0000_s4814" style="position:absolute;left:2449;top:705;width:206;height:163" coordorigin="2449,705" coordsize="206,163" path="m2507,868r38,l2574,859r24,-15l2622,830r5,-10l2646,801r5,-14l2656,768r,-15l2651,744r,-5l2641,724r-14,-9l2622,715r-10,-5l2598,705r-19,l2560,710r-20,5l2531,720r-24,9l2488,748r-10,5l2464,772r-10,20l2449,811r,9l2454,835r5,5l2464,854r14,5l2483,864r9,4l2507,868xe" fillcolor="black" stroked="f">
              <v:path arrowok="t"/>
            </v:shape>
            <v:shape id="_x0000_s4813" style="position:absolute;left:2449;top:705;width:206;height:163" coordorigin="2449,705" coordsize="206,163" path="m2507,868r24,l2545,868r29,-9l2598,844r24,-14l2627,820r19,-19l2651,787r5,-19l2656,753r-5,-9l2651,739r-10,-15l2627,715r-5,l2612,710r-14,-5l2579,705r-19,5l2540,715r-9,5l2507,729r-19,19l2478,753r-14,19l2454,792r-5,19l2449,820r5,15l2459,840r5,14l2478,859r5,5l2492,868r15,e" filled="f" strokeweight=".23742mm">
              <v:path arrowok="t"/>
            </v:shape>
            <v:shape id="_x0000_s4812" style="position:absolute;left:3064;top:705;width:206;height:163" coordorigin="3064,705" coordsize="206,163" path="m3121,868r39,l3188,859r24,-15l3232,830r9,-10l3256,801r9,-14l3270,768r,-15l3265,744r,-5l3256,724r-15,-9l3236,715r-9,-5l3212,705r-19,l3174,710r-19,5l3145,720r-24,9l3102,748r-10,5l3078,772r-10,20l3064,811r,9l3068,835r,5l3078,854r14,5l3097,864r10,4l3121,868xe" fillcolor="black" stroked="f">
              <v:path arrowok="t"/>
            </v:shape>
            <v:shape id="_x0000_s4811" style="position:absolute;left:3064;top:705;width:206;height:163" coordorigin="3064,705" coordsize="206,163" path="m3121,868r19,l3160,868r28,-9l3212,844r20,-14l3241,820r15,-19l3265,787r5,-19l3270,753r-5,-9l3265,739r-9,-15l3241,715r-5,l3227,710r-15,-5l3193,705r-19,5l3155,715r-10,5l3121,729r-19,19l3092,753r-14,19l3068,792r-4,19l3064,820r4,15l3068,840r10,14l3092,859r5,5l3107,868r14,e" filled="f" strokeweight=".23742mm">
              <v:path arrowok="t"/>
            </v:shape>
            <v:shape id="_x0000_s4810" style="position:absolute;left:3678;top:705;width:206;height:163" coordorigin="3678,705" coordsize="206,163" path="m3736,868r38,l3803,859r24,-15l3846,830r10,-10l3870,801r10,-14l3884,768r,-15l3880,744r,-5l3870,724r-14,-9l3851,715r-10,-5l3827,705r-24,l3788,710r-19,5l3760,720r-24,9l3716,748r-9,5l3688,772r-5,20l3678,811r,9l3683,835r,5l3692,854r15,5l3712,864r9,4l3736,868xe" fillcolor="black" stroked="f">
              <v:path arrowok="t"/>
            </v:shape>
            <v:shape id="_x0000_s4809" style="position:absolute;left:3678;top:705;width:206;height:163" coordorigin="3678,705" coordsize="206,163" path="m3736,868r19,l3774,868r29,-9l3827,844r19,-14l3856,820r14,-19l3880,787r4,-19l3884,753r-4,-9l3880,739r-10,-15l3856,715r-5,l3841,710r-14,-5l3803,705r-15,5l3769,715r-9,5l3736,729r-20,19l3707,753r-19,19l3683,792r-5,19l3678,820r5,15l3683,840r9,14l3707,859r5,5l3721,868r15,e" filled="f" strokeweight=".23742mm">
              <v:path arrowok="t"/>
            </v:shape>
            <v:shape id="_x0000_s4808" style="position:absolute;left:4292;top:705;width:206;height:163" coordorigin="4292,705" coordsize="206,163" path="m4350,868r38,l4412,859r29,-15l4460,830r10,-10l4484,801r10,-14l4499,768r,-15l4494,744r-5,-5l4480,724r-10,-9l4465,715r-9,-5l4441,705r-24,l4398,710r-14,5l4374,720r-24,9l4326,748r-10,5l4302,772r-10,20l4292,835r5,5l4307,854r9,5l4326,864r5,4l4350,868xe" fillcolor="black" stroked="f">
              <v:path arrowok="t"/>
            </v:shape>
            <v:shape id="_x0000_s4807" style="position:absolute;left:4292;top:705;width:206;height:163" coordorigin="4292,705" coordsize="206,163" path="m4350,868r19,l4388,868r24,-9l4441,844r19,-14l4470,820r14,-19l4494,787r5,-19l4499,753r-5,-9l4489,739r-9,-15l4470,715r-5,l4456,710r-15,-5l4417,705r-19,5l4384,715r-10,5l4350,729r-24,19l4316,753r-14,19l4292,792r,19l4292,820r,15l4297,840r10,14l4316,859r10,5l4331,868r19,e" filled="f" strokeweight=".23742mm">
              <v:path arrowok="t"/>
            </v:shape>
            <v:shape id="_x0000_s4806" style="position:absolute;left:4907;top:705;width:202;height:163" coordorigin="4907,705" coordsize="202,163" path="m4960,868r43,l5027,859r24,-15l5075,830r9,-10l5099,801r9,-14l5108,744r-4,-5l5094,724r-10,-9l5075,715r-10,-5l5051,705r-19,l5012,710r-19,5l4984,720r-24,9l4940,748r-9,5l4916,772r-9,20l4907,835r5,5l4921,854r10,5l4936,864r9,4l4960,868xe" fillcolor="black" stroked="f">
              <v:path arrowok="t"/>
            </v:shape>
            <v:shape id="_x0000_s4805" style="position:absolute;left:4907;top:705;width:202;height:163" coordorigin="4907,705" coordsize="202,163" path="m4960,868r24,l5003,868r24,-9l5051,844r24,-14l5084,820r15,-19l5108,787r,-19l5108,753r,-9l5104,739r-10,-15l5084,715r-9,l5065,710r-14,-5l5032,705r-20,5l4993,715r-9,5l4960,729r-20,19l4931,753r-15,19l4907,792r,19l4907,820r,15l4912,840r9,14l4931,859r5,5l4945,868r15,e" filled="f" strokeweight=".23742mm">
              <v:path arrowok="t"/>
            </v:shape>
            <v:shape id="_x0000_s4804" style="position:absolute;left:5516;top:792;width:206;height:163" coordorigin="5516,792" coordsize="206,163" path="m5521,916r5,10l5531,936r14,9l5550,950r10,l5574,955r24,l5612,950r29,-10l5665,931r24,-15l5694,907r19,-19l5718,868r5,-14l5723,840r-5,-10l5718,820r-10,-9l5694,801r-5,-5l5680,796r-15,-4l5646,792r-19,4l5608,801r-10,5l5574,816r-19,14l5545,840r-14,19l5521,878r-5,14l5516,907r5,9xe" fillcolor="black" stroked="f">
              <v:path arrowok="t"/>
            </v:shape>
            <v:shape id="_x0000_s4803" style="position:absolute;left:5516;top:792;width:206;height:163" coordorigin="5516,792" coordsize="206,163" path="m5574,955r24,l5612,950r29,-10l5665,931r24,-15l5694,907r19,-19l5718,868r5,-14l5723,840r-5,-10l5718,820r-10,-9l5694,801r-5,-5l5680,796r-15,-4l5646,792r-19,4l5608,801r-10,5l5574,816r-19,14l5545,840r-14,19l5521,878r-5,14l5516,907r5,9l5526,926r5,10l5545,945r5,5l5560,950r14,5e" filled="f" strokeweight=".23742mm">
              <v:path arrowok="t"/>
            </v:shape>
            <v:shape id="_x0000_s4802" style="position:absolute;left:6131;top:878;width:206;height:163" coordorigin="6131,878" coordsize="206,163" path="m6131,979r,9l6136,1003r,5l6145,1022r15,10l6164,1032r10,4l6188,1041r20,l6227,1036r29,-9l6280,1012r19,-14l6308,988r15,-14l6332,955r5,-19l6337,926r-5,-14l6332,907r-9,-15l6308,883r-4,l6294,878r-53,l6222,883r-10,5l6188,902r-19,14l6160,926r-15,14l6136,960r-5,19xe" fillcolor="black" stroked="f">
              <v:path arrowok="t"/>
            </v:shape>
            <v:shape id="_x0000_s4801" style="position:absolute;left:6131;top:878;width:206;height:163" coordorigin="6131,878" coordsize="206,163" path="m6188,1041r20,l6227,1036r29,-9l6280,1012r19,-14l6308,988r15,-14l6332,955r5,-19l6337,926r-5,-14l6332,907r-9,-15l6308,883r-4,l6294,878r-14,l6256,878r-15,l6222,883r-10,5l6188,902r-19,14l6160,926r-15,14l6136,960r-5,19l6131,988r5,15l6136,1008r9,14l6160,1032r4,l6174,1036r14,5e" filled="f" strokeweight=".23742mm">
              <v:path arrowok="t"/>
            </v:shape>
            <v:shape id="_x0000_s4800" style="position:absolute;left:6745;top:792;width:206;height:163" coordorigin="6745,792" coordsize="206,163" path="m6750,926r10,10l6774,945r5,5l6788,950r15,5l6822,955r19,-5l6870,940r24,-9l6913,916r10,-9l6937,888r10,-20l6952,854r,-14l6947,830r-5,-10l6932,811r-9,-10l6918,796r-10,l6894,792r-24,l6856,796r-20,5l6827,806r-24,10l6779,830r-5,10l6755,859r-10,19l6745,916r5,10xe" fillcolor="black" stroked="f">
              <v:path arrowok="t"/>
            </v:shape>
            <v:shape id="_x0000_s4799" style="position:absolute;left:6745;top:792;width:206;height:163" coordorigin="6745,792" coordsize="206,163" path="m6803,955r19,l6841,950r29,-10l6894,931r19,-15l6923,907r14,-19l6947,868r5,-14l6952,840r-5,-10l6942,820r-10,-9l6923,801r-5,-5l6908,796r-14,-4l6870,792r-14,4l6836,801r-9,5l6803,816r-24,14l6774,840r-19,19l6745,878r,14l6745,907r,9l6750,926r10,10l6774,945r5,5l6788,950r15,5e" filled="f" strokeweight=".23742mm">
              <v:path arrowok="t"/>
            </v:shape>
            <v:shape id="_x0000_s4798" style="position:absolute;left:7360;top:792;width:206;height:163" coordorigin="7360,792" coordsize="206,163" path="m7484,792r15,14l7513,801r10,l7537,868r10,-9l7556,854r,-10l7561,868r5,-14l7566,840r-5,-10l7556,820r-9,-9l7537,801r-5,-5l7542,811r10,9l7556,830r,5l7556,830r-4,-10l7542,811r-10,-5l7523,796r-19,-4l7484,792xe" fillcolor="black" stroked="f">
              <v:path arrowok="t"/>
            </v:shape>
            <v:shape id="_x0000_s4797" style="position:absolute;left:7360;top:792;width:206;height:163" coordorigin="7360,792" coordsize="206,163" path="m7532,796r-9,l7532,806r10,5l7532,796xe" fillcolor="black" stroked="f">
              <v:path arrowok="t"/>
            </v:shape>
            <v:shape id="_x0000_s4796" style="position:absolute;left:7360;top:792;width:206;height:163" coordorigin="7360,792" coordsize="206,163" path="m7398,950r19,5l7436,955r-14,-15l7408,945r-10,l7388,940r-9,-4l7369,926r-5,-14l7369,916r10,20l7384,878r,-34l7374,883r-5,9l7364,902r-4,-24l7360,916r4,10l7374,936r10,9l7393,950r5,xe" fillcolor="black" stroked="f">
              <v:path arrowok="t"/>
            </v:shape>
            <v:shape id="_x0000_s4795" style="position:absolute;left:7360;top:792;width:206;height:163" coordorigin="7360,792" coordsize="206,163" path="m7369,859r-9,19l7364,902r5,-10l7374,883r10,-39l7369,859xe" fillcolor="black" stroked="f">
              <v:path arrowok="t"/>
            </v:shape>
            <v:shape id="_x0000_s4794" style="position:absolute;left:7360;top:792;width:206;height:163" coordorigin="7360,792" coordsize="206,163" path="m7528,916r9,-9l7542,902r10,-14l7561,868r-5,-24l7556,854r-9,5l7537,868r-14,-67l7513,801r-14,5l7484,792r-19,4l7451,801r-10,5l7417,816r-24,14l7384,844r,34l7379,936r9,4l7398,945r10,l7422,940r14,15l7456,950r19,-5l7484,940r24,-9l7528,916xe" fillcolor="black" stroked="f">
              <v:path arrowok="t"/>
            </v:shape>
            <v:shape id="_x0000_s4793" style="position:absolute;left:7360;top:792;width:206;height:163" coordorigin="7360,792" coordsize="206,163" path="m7369,916r-5,-4l7369,926r10,10l7369,916xe" fillcolor="black" stroked="f">
              <v:path arrowok="t"/>
            </v:shape>
            <v:shape id="_x0000_s4792" style="position:absolute;left:7360;top:792;width:206;height:163" coordorigin="7360,792" coordsize="206,163" path="m7374,936r10,9l7393,950r5,l7417,955r19,l7456,950r19,-5l7484,940r24,-9l7528,916r9,-9l7542,902r10,-14l7561,868r5,-14l7566,840r-5,-10l7556,820r-9,-9l7537,801r-5,-5l7523,796r-19,-4l7484,792r-19,4l7451,801r-10,5l7417,816r-24,14l7384,844r-15,15l7360,878r,14l7360,907r,9l7364,926r10,10e" filled="f" strokeweight=".23742mm">
              <v:path arrowok="t"/>
            </v:shape>
            <v:shape id="_x0000_s4791" style="position:absolute;left:7364;top:801;width:192;height:144" coordorigin="7364,801" coordsize="192,144" path="m7379,936r9,4l7398,945r10,l7422,940r115,-72l7547,859r9,-5l7556,844r,-9l7556,830r-4,-10l7542,811r-10,-5l7523,801r-10,l7499,806r-115,72l7374,883r-5,9l7364,902r,10l7369,916r,10l7379,936e" filled="f" strokeweight=".23742mm">
              <v:path arrowok="t"/>
            </v:shape>
            <v:shape id="_x0000_s4790" style="position:absolute;left:8080;top:700;width:10;height:173" coordorigin="8080,700" coordsize="10,173" path="m8089,873r-9,-173e" filled="f" strokeweight=".23742mm">
              <v:path arrowok="t"/>
            </v:shape>
            <w10:wrap anchorx="page"/>
          </v:group>
        </w:pict>
      </w:r>
      <w:r w:rsidR="00E02938" w:rsidRPr="0080625A">
        <w:rPr>
          <w:i/>
          <w:position w:val="-1"/>
          <w:sz w:val="28"/>
          <w:szCs w:val="30"/>
        </w:rPr>
        <w:t>People</w:t>
      </w:r>
    </w:p>
    <w:p w:rsidR="009641EA" w:rsidRPr="0080625A" w:rsidRDefault="009641EA">
      <w:pPr>
        <w:spacing w:before="2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0" w:line="320" w:lineRule="exact"/>
        <w:ind w:left="369"/>
        <w:rPr>
          <w:sz w:val="28"/>
          <w:szCs w:val="30"/>
        </w:rPr>
      </w:pPr>
      <w:r>
        <w:rPr>
          <w:sz w:val="18"/>
        </w:rPr>
        <w:pict>
          <v:group id="_x0000_s4787" style="position:absolute;left:0;text-align:left;margin-left:114.8pt;margin-top:12.15pt;width:3.1pt;height:0;z-index:-6079;mso-position-horizontal-relative:page" coordorigin="2296,243" coordsize="62,0">
            <v:shape id="_x0000_s4788" style="position:absolute;left:2296;top:243;width:62;height:0" coordorigin="2296,243" coordsize="62,0" path="m2296,243r62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785" style="position:absolute;left:0;text-align:left;margin-left:266.2pt;margin-top:12.15pt;width:3.1pt;height:0;z-index:-6078;mso-position-horizontal-relative:page" coordorigin="5324,243" coordsize="62,0">
            <v:shape id="_x0000_s4786" style="position:absolute;left:5324;top:243;width:62;height:0" coordorigin="5324,243" coordsize="62,0" path="m5324,243r63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783" style="position:absolute;left:0;text-align:left;margin-left:358.15pt;margin-top:12.15pt;width:3.1pt;height:0;z-index:-6077;mso-position-horizontal-relative:page" coordorigin="7163,243" coordsize="62,0">
            <v:shape id="_x0000_s4784" style="position:absolute;left:7163;top:243;width:62;height:0" coordorigin="7163,243" coordsize="62,0" path="m7163,243r62,e" filled="f" strokeweight=".23742mm">
              <v:path arrowok="t"/>
            </v:shape>
            <w10:wrap anchorx="page"/>
          </v:group>
        </w:pict>
      </w:r>
      <w:proofErr w:type="spellStart"/>
      <w:r w:rsidR="00E02938" w:rsidRPr="0080625A">
        <w:rPr>
          <w:position w:val="-1"/>
          <w:sz w:val="28"/>
          <w:szCs w:val="30"/>
        </w:rPr>
        <w:t>Glo</w:t>
      </w:r>
      <w:proofErr w:type="spellEnd"/>
      <w:r w:rsidR="00E02938" w:rsidRPr="0080625A">
        <w:rPr>
          <w:position w:val="-1"/>
          <w:sz w:val="28"/>
          <w:szCs w:val="30"/>
        </w:rPr>
        <w:t xml:space="preserve">  </w:t>
      </w:r>
      <w:r w:rsidR="00E02938" w:rsidRPr="0080625A">
        <w:rPr>
          <w:spacing w:val="37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ry</w:t>
      </w:r>
      <w:proofErr w:type="spellEnd"/>
      <w:r w:rsidR="00E02938" w:rsidRPr="0080625A">
        <w:rPr>
          <w:position w:val="-1"/>
          <w:sz w:val="28"/>
          <w:szCs w:val="30"/>
        </w:rPr>
        <w:t xml:space="preserve">   </w:t>
      </w:r>
      <w:r w:rsidR="00E02938" w:rsidRPr="0080625A">
        <w:rPr>
          <w:spacing w:val="7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to  </w:t>
      </w:r>
      <w:r w:rsidR="00E02938" w:rsidRPr="0080625A">
        <w:rPr>
          <w:spacing w:val="1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God </w:t>
      </w:r>
      <w:r w:rsidR="00E02938" w:rsidRPr="0080625A">
        <w:rPr>
          <w:spacing w:val="2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for  </w:t>
      </w:r>
      <w:r w:rsidR="00E02938" w:rsidRPr="0080625A">
        <w:rPr>
          <w:spacing w:val="70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ev</w:t>
      </w:r>
      <w:proofErr w:type="spellEnd"/>
      <w:r w:rsidR="00E02938" w:rsidRPr="0080625A">
        <w:rPr>
          <w:position w:val="-1"/>
          <w:sz w:val="28"/>
          <w:szCs w:val="30"/>
        </w:rPr>
        <w:t xml:space="preserve">   </w:t>
      </w:r>
      <w:r w:rsidR="00E02938" w:rsidRPr="0080625A">
        <w:rPr>
          <w:spacing w:val="54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er</w:t>
      </w:r>
      <w:proofErr w:type="spellEnd"/>
      <w:r w:rsidR="00E02938" w:rsidRPr="0080625A">
        <w:rPr>
          <w:position w:val="-1"/>
          <w:sz w:val="28"/>
          <w:szCs w:val="30"/>
        </w:rPr>
        <w:t xml:space="preserve">  </w:t>
      </w:r>
      <w:r w:rsidR="00E02938" w:rsidRPr="0080625A">
        <w:rPr>
          <w:spacing w:val="5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and  </w:t>
      </w:r>
      <w:r w:rsidR="00E02938" w:rsidRPr="0080625A">
        <w:rPr>
          <w:spacing w:val="28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ev</w:t>
      </w:r>
      <w:proofErr w:type="spellEnd"/>
      <w:r w:rsidR="00E02938" w:rsidRPr="0080625A">
        <w:rPr>
          <w:position w:val="-1"/>
          <w:sz w:val="28"/>
          <w:szCs w:val="30"/>
        </w:rPr>
        <w:t xml:space="preserve">   </w:t>
      </w:r>
      <w:r w:rsidR="00E02938" w:rsidRPr="0080625A">
        <w:rPr>
          <w:spacing w:val="48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er</w:t>
      </w:r>
      <w:proofErr w:type="spellEnd"/>
      <w:r w:rsidR="00E02938" w:rsidRPr="0080625A">
        <w:rPr>
          <w:position w:val="-1"/>
          <w:sz w:val="28"/>
          <w:szCs w:val="30"/>
        </w:rPr>
        <w:t>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3" w:line="220" w:lineRule="exact"/>
        <w:rPr>
          <w:szCs w:val="22"/>
        </w:rPr>
      </w:pPr>
    </w:p>
    <w:p w:rsidR="009641EA" w:rsidRPr="0080625A" w:rsidRDefault="00E02938">
      <w:pPr>
        <w:spacing w:line="500" w:lineRule="exact"/>
        <w:ind w:left="109"/>
        <w:rPr>
          <w:sz w:val="44"/>
          <w:szCs w:val="46"/>
        </w:rPr>
      </w:pPr>
      <w:r w:rsidRPr="0080625A">
        <w:rPr>
          <w:b/>
          <w:position w:val="-1"/>
          <w:sz w:val="44"/>
          <w:szCs w:val="46"/>
        </w:rPr>
        <w:t>Opening</w:t>
      </w:r>
      <w:r w:rsidRPr="0080625A">
        <w:rPr>
          <w:b/>
          <w:spacing w:val="-17"/>
          <w:position w:val="-1"/>
          <w:sz w:val="44"/>
          <w:szCs w:val="46"/>
        </w:rPr>
        <w:t xml:space="preserve"> </w:t>
      </w:r>
      <w:r w:rsidRPr="0080625A">
        <w:rPr>
          <w:b/>
          <w:position w:val="-1"/>
          <w:sz w:val="44"/>
          <w:szCs w:val="46"/>
        </w:rPr>
        <w:t>Acclamation</w:t>
      </w:r>
    </w:p>
    <w:p w:rsidR="009641EA" w:rsidRPr="0080625A" w:rsidRDefault="009641EA">
      <w:pPr>
        <w:spacing w:before="7" w:line="280" w:lineRule="exact"/>
        <w:rPr>
          <w:sz w:val="24"/>
          <w:szCs w:val="28"/>
        </w:rPr>
      </w:pPr>
    </w:p>
    <w:p w:rsidR="009641EA" w:rsidRPr="0080625A" w:rsidRDefault="00DD1BEF">
      <w:pPr>
        <w:spacing w:before="21" w:line="320" w:lineRule="exact"/>
        <w:ind w:left="473"/>
        <w:rPr>
          <w:sz w:val="28"/>
          <w:szCs w:val="30"/>
        </w:rPr>
      </w:pPr>
      <w:r>
        <w:rPr>
          <w:sz w:val="18"/>
        </w:rPr>
        <w:pict>
          <v:group id="_x0000_s4753" style="position:absolute;left:0;text-align:left;margin-left:73.15pt;margin-top:21pt;width:303.05pt;height:32.35pt;z-index:-6085;mso-position-horizontal-relative:page" coordorigin="1463,420" coordsize="6061,647">
            <v:shape id="_x0000_s4782" style="position:absolute;left:1470;top:893;width:6048;height:0" coordorigin="1470,893" coordsize="6048,0" path="m1470,893r6048,e" filled="f" strokeweight=".23742mm">
              <v:path arrowok="t"/>
            </v:shape>
            <v:shape id="_x0000_s4781" style="position:absolute;left:1470;top:725;width:6048;height:0" coordorigin="1470,725" coordsize="6048,0" path="m1470,725r6048,e" filled="f" strokeweight=".23742mm">
              <v:path arrowok="t"/>
            </v:shape>
            <v:shape id="_x0000_s4780" style="position:absolute;left:1508;top:427;width:0;height:413" coordorigin="1508,427" coordsize="0,413" path="m1508,427r,413e" filled="f" strokeweight=".23742mm">
              <v:path arrowok="t"/>
            </v:shape>
            <v:shape id="_x0000_s4779" style="position:absolute;left:1508;top:662;width:14;height:29" coordorigin="1508,662" coordsize="14,29" path="m1508,691r15,-29e" filled="f" strokeweight=".23742mm">
              <v:path arrowok="t"/>
            </v:shape>
            <v:shape id="_x0000_s4778" style="position:absolute;left:1508;top:638;width:110;height:202" coordorigin="1508,638" coordsize="110,202" path="m1566,792r19,-15l1600,758r14,-24l1619,710r,-29l1614,667r-5,-10l1600,648r-20,-10l1561,638r-19,10l1523,662r24,-5l1566,657r10,5l1580,672r5,14l1585,725r-5,28l1566,777r-19,24l1508,840r58,-48xe" fillcolor="black" stroked="f">
              <v:path arrowok="t"/>
            </v:shape>
            <v:shape id="_x0000_s4777" style="position:absolute;left:1508;top:638;width:110;height:202" coordorigin="1508,638" coordsize="110,202" path="m1523,662r19,-14l1561,638r19,l1600,648r9,9l1614,667r5,14l1619,710r-5,24l1600,758r-15,19l1566,792r-58,48l1547,801r19,-24l1580,753r5,-28l1585,686r-5,-14l1576,662r-10,-5l1547,657r-24,5e" filled="f" strokeweight=".23742mm">
              <v:path arrowok="t"/>
            </v:shape>
            <v:shape id="_x0000_s4776" style="position:absolute;left:1835;top:897;width:202;height:163" coordorigin="1835,897" coordsize="202,163" path="m1840,1032r9,9l1859,1051r5,5l1873,1056r15,5l1912,1061r19,-5l1955,1046r24,-9l2003,1022r9,-9l2027,993r9,-19l2036,936r-4,-10l2022,917r-10,-10l2003,902r-5,l1979,897r-19,l1940,902r-19,5l1912,912r-24,9l1868,936r-9,9l1844,965r-9,19l1835,1022r5,10xe" fillcolor="black" stroked="f">
              <v:path arrowok="t"/>
            </v:shape>
            <v:shape id="_x0000_s4775" style="position:absolute;left:1835;top:897;width:202;height:163" coordorigin="1835,897" coordsize="202,163" path="m1888,1061r24,l1931,1056r24,-10l1979,1037r24,-15l2012,1013r15,-20l2036,974r,-14l2036,945r,-9l2032,926r-10,-9l2012,907r-9,-5l1998,902r-19,-5l1960,897r-20,5l1921,907r-9,5l1888,921r-20,15l1859,945r-15,20l1835,984r,14l1835,1013r,9l1840,1032r9,9l1859,1051r5,5l1873,1056r15,5e" filled="f" strokeweight=".23742mm">
              <v:path arrowok="t"/>
            </v:shape>
            <v:shape id="_x0000_s4774" style="position:absolute;left:2502;top:811;width:206;height:163" coordorigin="2502,811" coordsize="206,163" path="m2560,974r38,l2627,965r24,-15l2670,936r10,-10l2694,907r10,-14l2708,873r,-14l2704,849r,-4l2694,830r-14,-9l2675,821r-10,-5l2651,811r-24,l2612,816r-19,5l2584,825r-24,10l2540,854r-9,5l2516,878r-9,19l2502,917r,9l2507,941r,4l2516,955r15,10l2536,969r9,5l2560,974xe" fillcolor="black" stroked="f">
              <v:path arrowok="t"/>
            </v:shape>
            <v:shape id="_x0000_s4773" style="position:absolute;left:2502;top:811;width:206;height:163" coordorigin="2502,811" coordsize="206,163" path="m2560,974r19,l2598,974r29,-9l2651,950r19,-14l2680,926r14,-19l2704,893r4,-20l2708,859r-4,-10l2704,845r-10,-15l2680,821r-5,l2665,816r-14,-5l2627,811r-15,5l2593,821r-9,4l2560,835r-20,19l2531,859r-15,19l2507,897r-5,20l2502,926r5,15l2507,945r9,10l2531,965r5,4l2545,974r15,e" filled="f" strokeweight=".23742mm">
              <v:path arrowok="t"/>
            </v:shape>
            <v:shape id="_x0000_s4772" style="position:absolute;left:3174;top:729;width:202;height:163" coordorigin="3174,729" coordsize="202,163" path="m3179,859r9,14l3198,883r5,l3212,888r15,5l3251,893r19,-5l3294,878r24,-9l3342,849r10,-9l3366,825r10,-19l3376,763r-5,-5l3361,744r-9,-5l3342,734r-10,-5l3280,729r-20,10l3251,739r-24,14l3208,768r-10,9l3184,797r-10,14l3174,854r5,5xe" fillcolor="black" stroked="f">
              <v:path arrowok="t"/>
            </v:shape>
            <v:shape id="_x0000_s4771" style="position:absolute;left:3174;top:729;width:202;height:163" coordorigin="3174,729" coordsize="202,163" path="m3227,893r24,l3270,888r24,-10l3318,869r24,-20l3352,840r14,-15l3376,806r,-19l3376,777r,-14l3371,758r-10,-14l3352,739r-10,-5l3332,729r-14,l3299,729r-19,l3260,739r-9,l3227,753r-19,15l3198,777r-14,20l3174,811r,19l3174,840r,14l3179,859r9,14l3198,883r5,l3212,888r15,5e" filled="f" strokeweight=".23742mm">
              <v:path arrowok="t"/>
            </v:shape>
            <v:shape id="_x0000_s4770" style="position:absolute;left:3841;top:729;width:206;height:163" coordorigin="3841,729" coordsize="206,163" path="m3846,859r10,14l3870,883r5,l3884,888r15,5l3918,893r19,-5l3966,878r24,-9l4009,849r10,-9l4033,825r10,-19l4048,787r,-10l4043,763r-5,-5l4033,744r-14,-5l4014,734r-10,-5l3952,729r-20,10l3923,739r-24,14l3875,768r-5,9l3851,797r-10,14l3841,854r5,5xe" fillcolor="black" stroked="f">
              <v:path arrowok="t"/>
            </v:shape>
            <v:shape id="_x0000_s4769" style="position:absolute;left:3841;top:729;width:206;height:163" coordorigin="3841,729" coordsize="206,163" path="m3899,893r19,l3937,888r29,-10l3990,869r19,-20l4019,840r14,-15l4043,806r5,-19l4048,777r-5,-14l4038,758r-5,-14l4019,739r-5,-5l4004,729r-14,l3966,729r-14,l3932,739r-9,l3899,753r-24,15l3870,777r-19,20l3841,811r,19l3841,840r,14l3846,859r10,14l3870,883r5,l3884,888r15,5e" filled="f" strokeweight=".23742mm">
              <v:path arrowok="t"/>
            </v:shape>
            <v:shape id="_x0000_s4768" style="position:absolute;left:4508;top:811;width:206;height:163" coordorigin="4508,811" coordsize="206,163" path="m4566,974r43,l4633,965r24,-15l4681,936r5,-10l4705,907r10,-14l4715,849r-5,-4l4700,830r-14,-9l4681,821r-9,-5l4657,811r-19,l4619,816r-19,5l4590,825r-24,10l4547,854r-10,5l4523,878r-10,19l4508,917r,9l4513,941r5,4l4523,955r14,10l4542,969r10,5l4566,974xe" fillcolor="black" stroked="f">
              <v:path arrowok="t"/>
            </v:shape>
            <v:shape id="_x0000_s4767" style="position:absolute;left:4508;top:811;width:206;height:163" coordorigin="4508,811" coordsize="206,163" path="m4566,974r24,l4609,974r24,-9l4657,950r24,-14l4686,926r19,-19l4715,893r,-20l4715,859r,-10l4710,845r-10,-15l4686,821r-5,l4672,816r-15,-5l4638,811r-19,5l4600,821r-10,4l4566,835r-19,19l4537,859r-14,19l4513,897r-5,20l4508,926r5,15l4518,945r5,10l4537,965r5,4l4552,974r14,e" filled="f" strokeweight=".23742mm">
              <v:path arrowok="t"/>
            </v:shape>
            <v:shape id="_x0000_s4766" style="position:absolute;left:5180;top:897;width:206;height:163" coordorigin="5180,897" coordsize="206,163" path="m5185,1032r10,9l5204,1051r10,5l5224,1056r14,5l5257,1061r19,-5l5305,1046r24,-9l5348,1022r10,-9l5372,993r10,-19l5387,960r,-15l5382,936r-5,-10l5368,917r-10,-10l5353,902r-9,l5329,897r-24,l5286,902r-14,5l5262,912r-24,9l5214,936r-10,9l5190,965r-10,19l5180,1022r5,10xe" fillcolor="black" stroked="f">
              <v:path arrowok="t"/>
            </v:shape>
            <v:shape id="_x0000_s4765" style="position:absolute;left:5180;top:897;width:206;height:163" coordorigin="5180,897" coordsize="206,163" path="m5238,1061r19,l5276,1056r29,-10l5329,1037r19,-15l5358,1013r14,-20l5382,974r5,-14l5387,945r-5,-9l5377,926r-9,-9l5358,907r-5,-5l5344,902r-15,-5l5305,897r-19,5l5272,907r-10,5l5238,921r-24,15l5204,945r-14,20l5180,984r,14l5180,1013r,9l5185,1032r10,9l5204,1051r10,5l5224,1056r14,5e" filled="f" strokeweight=".23742mm">
              <v:path arrowok="t"/>
            </v:shape>
            <v:shape id="_x0000_s4764" style="position:absolute;left:5848;top:811;width:206;height:163" coordorigin="5848,811" coordsize="206,163" path="m5905,974r39,l5972,965r24,-15l6020,936r5,-10l6044,907r5,-14l6054,873r,-14l6049,849r,-4l6040,830r-15,-9l6020,821r-9,-5l5996,811r-19,l5958,816r-19,5l5929,825r-24,10l5886,854r-10,5l5862,878r-10,19l5848,917r,9l5852,941r,4l5862,955r14,10l5881,969r10,5l5905,974xe" fillcolor="black" stroked="f">
              <v:path arrowok="t"/>
            </v:shape>
            <v:shape id="_x0000_s4763" style="position:absolute;left:5848;top:811;width:206;height:163" coordorigin="5848,811" coordsize="206,163" path="m5905,974r24,l5944,974r28,-9l5996,950r24,-14l6025,926r19,-19l6049,893r5,-20l6054,859r-5,-10l6049,845r-9,-15l6025,821r-5,l6011,816r-15,-5l5977,811r-19,5l5939,821r-10,4l5905,835r-19,19l5876,859r-14,19l5852,897r-4,20l5848,926r4,15l5852,945r10,10l5876,965r5,4l5891,974r14,e" filled="f" strokeweight=".23742mm">
              <v:path arrowok="t"/>
            </v:shape>
            <v:shape id="_x0000_s4762" style="position:absolute;left:6520;top:811;width:206;height:163" coordorigin="6520,811" coordsize="206,163" path="m6644,811r15,14l6673,821r10,l6697,893r10,-10l6716,878r,-9l6721,893r5,-20l6726,859r-5,-10l6716,845r-9,-15l6697,821r-5,l6702,830r10,15l6716,849r,10l6716,849r-4,-4l6702,830r-10,-5l6683,816r-19,-5l6644,811xe" fillcolor="black" stroked="f">
              <v:path arrowok="t"/>
            </v:shape>
            <v:shape id="_x0000_s4761" style="position:absolute;left:6520;top:811;width:206;height:163" coordorigin="6520,811" coordsize="206,163" path="m6692,821r-9,-5l6692,825r10,5l6692,821xe" fillcolor="black" stroked="f">
              <v:path arrowok="t"/>
            </v:shape>
            <v:shape id="_x0000_s4760" style="position:absolute;left:6520;top:811;width:206;height:163" coordorigin="6520,811" coordsize="206,163" path="m6558,974r38,l6582,960r-14,5l6548,965r-9,-10l6529,945r-5,-14l6529,941r10,14l6544,897r,-33l6534,907r-5,5l6524,921r-4,-24l6520,941r4,4l6534,955r10,10l6553,969r5,5xe" fillcolor="black" stroked="f">
              <v:path arrowok="t"/>
            </v:shape>
            <v:shape id="_x0000_s4759" style="position:absolute;left:6520;top:811;width:206;height:163" coordorigin="6520,811" coordsize="206,163" path="m6529,878r-9,19l6524,921r5,-9l6534,907r10,-43l6529,878xe" fillcolor="black" stroked="f">
              <v:path arrowok="t"/>
            </v:shape>
            <v:shape id="_x0000_s4758" style="position:absolute;left:6520;top:811;width:206;height:163" coordorigin="6520,811" coordsize="206,163" path="m6688,936r9,-10l6702,926r10,-19l6721,893r-5,-24l6716,878r-9,5l6697,893r-14,-72l6673,821r-14,4l6644,811r-19,5l6611,821r-10,4l6577,835r-24,19l6544,864r,33l6539,955r9,10l6568,965r14,-5l6596,974r20,l6635,965r9,l6668,950r20,-14xe" fillcolor="black" stroked="f">
              <v:path arrowok="t"/>
            </v:shape>
            <v:shape id="_x0000_s4757" style="position:absolute;left:6520;top:811;width:206;height:163" coordorigin="6520,811" coordsize="206,163" path="m6529,941r-5,-10l6529,945r10,10l6529,941xe" fillcolor="black" stroked="f">
              <v:path arrowok="t"/>
            </v:shape>
            <v:shape id="_x0000_s4756" style="position:absolute;left:6520;top:811;width:206;height:163" coordorigin="6520,811" coordsize="206,163" path="m6534,955r10,10l6553,969r5,5l6577,974r19,l6616,974r19,-9l6644,965r24,-15l6688,936r9,-10l6702,926r10,-19l6721,893r5,-20l6726,859r-5,-10l6716,845r-9,-15l6697,821r-5,l6683,816r-19,-5l6644,811r-19,5l6611,821r-10,4l6577,835r-24,19l6544,864r-15,14l6520,897r,20l6520,926r,15l6524,945r10,10e" filled="f" strokeweight=".23742mm">
              <v:path arrowok="t"/>
            </v:shape>
            <v:shape id="_x0000_s4755" style="position:absolute;left:6524;top:821;width:192;height:144" coordorigin="6524,821" coordsize="192,144" path="m6539,955r9,10l6558,965r10,l6582,960r115,-67l6707,883r9,-5l6716,869r,-10l6716,849r-4,-4l6702,830r-10,-5l6683,821r-10,l6659,825r-115,72l6534,907r-5,5l6524,921r,10l6529,941r,4l6539,955e" filled="f" strokeweight=".23742mm">
              <v:path arrowok="t"/>
            </v:shape>
            <v:shape id="_x0000_s4754" style="position:absolute;left:7360;top:729;width:10;height:163" coordorigin="7360,729" coordsize="10,163" path="m7369,893r-9,-164e" filled="f" strokeweight=".23742mm">
              <v:path arrowok="t"/>
            </v:shape>
            <w10:wrap anchorx="page"/>
          </v:group>
        </w:pict>
      </w:r>
      <w:r w:rsidR="00E02938" w:rsidRPr="0080625A">
        <w:rPr>
          <w:i/>
          <w:position w:val="-1"/>
          <w:sz w:val="28"/>
          <w:szCs w:val="30"/>
        </w:rPr>
        <w:t>Celebrant</w:t>
      </w:r>
    </w:p>
    <w:p w:rsidR="009641EA" w:rsidRPr="0080625A" w:rsidRDefault="009641EA">
      <w:pPr>
        <w:spacing w:before="2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0"/>
        <w:ind w:left="439"/>
        <w:rPr>
          <w:sz w:val="28"/>
          <w:szCs w:val="30"/>
        </w:rPr>
      </w:pPr>
      <w:r>
        <w:rPr>
          <w:sz w:val="18"/>
        </w:rPr>
        <w:pict>
          <v:group id="_x0000_s4751" style="position:absolute;left:0;text-align:left;margin-left:114.55pt;margin-top:12.35pt;width:3.1pt;height:0;z-index:-6084;mso-position-horizontal-relative:page" coordorigin="2291,247" coordsize="62,0">
            <v:shape id="_x0000_s4752" style="position:absolute;left:2291;top:247;width:62;height:0" coordorigin="2291,247" coordsize="62,0" path="m2291,247r62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749" style="position:absolute;left:0;text-align:left;margin-left:146.7pt;margin-top:12.35pt;width:3.1pt;height:0;z-index:-6083;mso-position-horizontal-relative:page" coordorigin="2934,247" coordsize="62,0">
            <v:shape id="_x0000_s4750" style="position:absolute;left:2934;top:247;width:62;height:0" coordorigin="2934,247" coordsize="62,0" path="m2934,247r62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747" style="position:absolute;left:0;text-align:left;margin-left:179.8pt;margin-top:12.35pt;width:2.9pt;height:0;z-index:-6082;mso-position-horizontal-relative:page" coordorigin="3596,247" coordsize="58,0">
            <v:shape id="_x0000_s4748" style="position:absolute;left:3596;top:247;width:58;height:0" coordorigin="3596,247" coordsize="58,0" path="m3596,247r58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745" style="position:absolute;left:0;text-align:left;margin-left:313.5pt;margin-top:12.35pt;width:3.1pt;height:0;z-index:-6081;mso-position-horizontal-relative:page" coordorigin="6270,247" coordsize="62,0">
            <v:shape id="_x0000_s4746" style="position:absolute;left:6270;top:247;width:62;height:0" coordorigin="6270,247" coordsize="62,0" path="m6270,247r62,e" filled="f" strokeweight=".23742mm">
              <v:path arrowok="t"/>
            </v:shape>
            <w10:wrap anchorx="page"/>
          </v:group>
        </w:pict>
      </w:r>
      <w:r w:rsidR="00E02938" w:rsidRPr="0080625A">
        <w:rPr>
          <w:sz w:val="28"/>
          <w:szCs w:val="30"/>
        </w:rPr>
        <w:t xml:space="preserve">Al    </w:t>
      </w:r>
      <w:r w:rsidR="00E02938" w:rsidRPr="0080625A">
        <w:rPr>
          <w:spacing w:val="35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le    </w:t>
      </w:r>
      <w:r w:rsidR="00E02938" w:rsidRPr="0080625A">
        <w:rPr>
          <w:spacing w:val="69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lu</w:t>
      </w:r>
      <w:proofErr w:type="spellEnd"/>
      <w:r w:rsidR="00E02938" w:rsidRPr="0080625A">
        <w:rPr>
          <w:sz w:val="28"/>
          <w:szCs w:val="30"/>
        </w:rPr>
        <w:t xml:space="preserve">    </w:t>
      </w:r>
      <w:r w:rsidR="00E02938" w:rsidRPr="0080625A">
        <w:rPr>
          <w:spacing w:val="31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ia.</w:t>
      </w:r>
      <w:proofErr w:type="spellEnd"/>
      <w:r w:rsidR="00E02938" w:rsidRPr="0080625A">
        <w:rPr>
          <w:sz w:val="28"/>
          <w:szCs w:val="30"/>
        </w:rPr>
        <w:t xml:space="preserve"> </w:t>
      </w:r>
      <w:r w:rsidR="00E02938" w:rsidRPr="0080625A">
        <w:rPr>
          <w:spacing w:val="6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Christ </w:t>
      </w:r>
      <w:r w:rsidR="00E02938" w:rsidRPr="0080625A">
        <w:rPr>
          <w:spacing w:val="49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is    </w:t>
      </w:r>
      <w:r w:rsidR="00E02938" w:rsidRPr="0080625A">
        <w:rPr>
          <w:spacing w:val="43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ris</w:t>
      </w:r>
      <w:proofErr w:type="spellEnd"/>
      <w:r w:rsidR="00E02938" w:rsidRPr="0080625A">
        <w:rPr>
          <w:sz w:val="28"/>
          <w:szCs w:val="30"/>
        </w:rPr>
        <w:t xml:space="preserve">   </w:t>
      </w:r>
      <w:r w:rsidR="00E02938" w:rsidRPr="0080625A">
        <w:rPr>
          <w:spacing w:val="39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en</w:t>
      </w:r>
      <w:proofErr w:type="spellEnd"/>
      <w:r w:rsidR="00E02938" w:rsidRPr="0080625A">
        <w:rPr>
          <w:sz w:val="28"/>
          <w:szCs w:val="30"/>
        </w:rPr>
        <w:t>.</w:t>
      </w:r>
    </w:p>
    <w:p w:rsidR="009641EA" w:rsidRPr="0080625A" w:rsidRDefault="009641EA">
      <w:pPr>
        <w:spacing w:before="17" w:line="220" w:lineRule="exact"/>
        <w:rPr>
          <w:szCs w:val="22"/>
        </w:rPr>
      </w:pPr>
    </w:p>
    <w:p w:rsidR="009641EA" w:rsidRPr="0080625A" w:rsidRDefault="00DD1BEF">
      <w:pPr>
        <w:spacing w:line="320" w:lineRule="exact"/>
        <w:ind w:left="482"/>
        <w:rPr>
          <w:sz w:val="28"/>
          <w:szCs w:val="30"/>
        </w:rPr>
      </w:pPr>
      <w:r>
        <w:rPr>
          <w:sz w:val="18"/>
        </w:rPr>
        <w:pict>
          <v:group id="_x0000_s4703" style="position:absolute;left:0;text-align:left;margin-left:73.15pt;margin-top:20.05pt;width:378.65pt;height:32.1pt;z-index:-6091;mso-position-horizontal-relative:page" coordorigin="1463,401" coordsize="7573,642">
            <v:shape id="_x0000_s4744" style="position:absolute;left:1470;top:874;width:7560;height:0" coordorigin="1470,874" coordsize="7560,0" path="m1470,874r7560,e" filled="f" strokeweight=".23742mm">
              <v:path arrowok="t"/>
            </v:shape>
            <v:shape id="_x0000_s4743" style="position:absolute;left:1470;top:706;width:7560;height:0" coordorigin="1470,706" coordsize="7560,0" path="m1470,706r7560,e" filled="f" strokeweight=".23742mm">
              <v:path arrowok="t"/>
            </v:shape>
            <v:shape id="_x0000_s4742" style="position:absolute;left:1513;top:408;width:0;height:413" coordorigin="1513,408" coordsize="0,413" path="m1513,408r,413e" filled="f" strokeweight=".23742mm">
              <v:path arrowok="t"/>
            </v:shape>
            <v:shape id="_x0000_s4741" style="position:absolute;left:1513;top:643;width:19;height:29" coordorigin="1513,643" coordsize="19,29" path="m1513,672r19,-29e" filled="f" strokeweight=".23742mm">
              <v:path arrowok="t"/>
            </v:shape>
            <v:shape id="_x0000_s4740" style="position:absolute;left:1513;top:619;width:115;height:202" coordorigin="1513,619" coordsize="115,202" path="m1576,773r19,-19l1609,734r15,-24l1628,686r,-24l1624,648r-5,-14l1609,624r-19,-5l1571,619r-19,5l1532,643r24,-9l1571,634r14,4l1590,648r5,14l1595,706r-5,24l1576,754r-20,24l1513,821r63,-48xe" fillcolor="black" stroked="f">
              <v:path arrowok="t"/>
            </v:shape>
            <v:shape id="_x0000_s4739" style="position:absolute;left:1513;top:619;width:115;height:202" coordorigin="1513,619" coordsize="115,202" path="m1532,643r20,-19l1571,619r19,l1609,624r10,10l1624,648r4,14l1628,686r-4,24l1609,734r-14,20l1576,773r-63,48l1556,778r20,-24l1590,730r5,-24l1595,662r-5,-14l1585,638r-14,-4l1556,634r-24,9e" filled="f" strokeweight=".23742mm">
              <v:path arrowok="t"/>
            </v:shape>
            <v:shape id="_x0000_s4738" style="position:absolute;left:1844;top:706;width:202;height:163" coordorigin="1844,706" coordsize="202,163" path="m1897,869r43,l1964,859r24,-14l2012,830r10,-9l2036,802r10,-15l2046,744r-5,-5l2032,725r-10,-10l2012,710r-4,l1988,706r-19,l1950,710r-19,5l1921,720r-24,10l1878,744r-10,10l1854,773r-10,19l1844,835r5,5l1859,850r9,9l1873,864r10,5l1897,869xe" fillcolor="black" stroked="f">
              <v:path arrowok="t"/>
            </v:shape>
            <v:shape id="_x0000_s4737" style="position:absolute;left:1844;top:706;width:202;height:163" coordorigin="1844,706" coordsize="202,163" path="m1897,869r24,l1940,869r24,-10l1988,845r24,-15l2022,821r14,-19l2046,787r,-19l2046,754r,-10l2041,739r-9,-14l2022,715r-10,-5l2008,710r-20,-4l1969,706r-19,4l1931,715r-10,5l1897,730r-19,14l1868,754r-14,19l1844,792r,19l1844,821r,14l1849,840r10,10l1868,859r5,5l1883,869r14,e" filled="f" strokeweight=".23742mm">
              <v:path arrowok="t"/>
            </v:shape>
            <v:shape id="_x0000_s4736" style="position:absolute;left:2497;top:706;width:206;height:163" coordorigin="2497,706" coordsize="206,163" path="m2555,869r38,l2622,859r24,-14l2665,830r10,-9l2689,802r10,-15l2704,768r,-14l2699,744r-5,-5l2684,725r-9,-10l2670,710r-10,l2646,706r-24,l2603,710r-15,5l2579,720r-24,10l2531,744r-10,10l2507,773r-10,19l2497,835r5,5l2512,850r9,9l2531,864r9,5l2555,869xe" fillcolor="black" stroked="f">
              <v:path arrowok="t"/>
            </v:shape>
            <v:shape id="_x0000_s4735" style="position:absolute;left:2497;top:706;width:206;height:163" coordorigin="2497,706" coordsize="206,163" path="m2555,869r19,l2593,869r29,-10l2646,845r19,-15l2675,821r14,-19l2699,787r5,-19l2704,754r-5,-10l2694,739r-10,-14l2675,715r-5,-5l2660,710r-14,-4l2622,706r-19,4l2588,715r-9,5l2555,730r-24,14l2521,754r-14,19l2497,792r,19l2497,821r,14l2502,840r10,10l2521,859r10,5l2540,869r15,e" filled="f" strokeweight=".23742mm">
              <v:path arrowok="t"/>
            </v:shape>
            <v:shape id="_x0000_s4734" style="position:absolute;left:3150;top:706;width:206;height:163" coordorigin="3150,706" coordsize="206,163" path="m3208,869r38,l3275,859r24,-14l3318,830r10,-9l3342,802r10,-15l3356,768r,-14l3352,744r,-5l3342,725r-14,-10l3323,710r-10,l3299,706r-19,l3260,710r-19,5l3232,720r-24,10l3188,744r-9,10l3164,773r-9,19l3150,811r,10l3155,835r,5l3164,850r15,9l3184,864r9,5l3208,869xe" fillcolor="black" stroked="f">
              <v:path arrowok="t"/>
            </v:shape>
            <v:shape id="_x0000_s4733" style="position:absolute;left:3150;top:706;width:206;height:163" coordorigin="3150,706" coordsize="206,163" path="m3208,869r19,l3246,869r29,-10l3299,845r19,-15l3328,821r14,-19l3352,787r4,-19l3356,754r-4,-10l3352,739r-10,-14l3328,715r-5,-5l3313,710r-14,-4l3280,706r-20,4l3241,715r-9,5l3208,730r-20,14l3179,754r-15,19l3155,792r-5,19l3150,821r5,14l3155,840r9,10l3179,859r5,5l3193,869r15,e" filled="f" strokeweight=".23742mm">
              <v:path arrowok="t"/>
            </v:shape>
            <v:shape id="_x0000_s4732" style="position:absolute;left:3803;top:706;width:206;height:163" coordorigin="3803,706" coordsize="206,163" path="m3860,869r39,l3928,859r24,-14l3976,830r4,-9l4000,802r4,-15l4009,768r,-14l4004,744r,-5l3995,725r-15,-10l3976,710r-10,l3952,706r-20,l3913,710r-19,5l3884,720r-24,10l3841,744r-9,10l3817,773r-9,19l3803,811r,10l3808,835r4,5l3817,850r15,9l3836,864r10,5l3860,869xe" fillcolor="black" stroked="f">
              <v:path arrowok="t"/>
            </v:shape>
            <v:shape id="_x0000_s4731" style="position:absolute;left:3803;top:706;width:206;height:163" coordorigin="3803,706" coordsize="206,163" path="m3860,869r24,l3899,869r29,-10l3952,845r24,-15l3980,821r20,-19l4004,787r5,-19l4009,754r-5,-10l4004,739r-9,-14l3980,715r-4,-5l3966,710r-14,-4l3932,706r-19,4l3894,715r-10,5l3860,730r-19,14l3832,754r-15,19l3808,792r-5,19l3803,821r5,14l3812,840r5,10l3832,859r4,5l3846,869r14,e" filled="f" strokeweight=".23742mm">
              <v:path arrowok="t"/>
            </v:shape>
            <v:shape id="_x0000_s4730" style="position:absolute;left:4460;top:706;width:202;height:163" coordorigin="4460,706" coordsize="202,163" path="m4513,869r43,l4580,859r24,-14l4628,830r10,-9l4652,802r10,-15l4662,744r-5,-5l4648,725r-10,-10l4628,710r-4,l4604,706r-19,l4566,710r-19,5l4537,720r-24,10l4494,744r-10,10l4470,773r-10,19l4460,835r5,5l4475,850r9,9l4489,864r10,5l4513,869xe" fillcolor="black" stroked="f">
              <v:path arrowok="t"/>
            </v:shape>
            <v:shape id="_x0000_s4729" style="position:absolute;left:4460;top:706;width:202;height:163" coordorigin="4460,706" coordsize="202,163" path="m4513,869r24,l4556,869r24,-10l4604,845r24,-15l4638,821r14,-19l4662,787r,-19l4662,754r,-10l4657,739r-9,-14l4638,715r-10,-5l4624,710r-20,-4l4585,706r-19,4l4547,715r-10,5l4513,730r-19,14l4484,754r-14,19l4460,792r,19l4460,821r,14l4465,840r10,10l4484,859r5,5l4499,869r14,e" filled="f" strokeweight=".23742mm">
              <v:path arrowok="t"/>
            </v:shape>
            <v:shape id="_x0000_s4728" style="position:absolute;left:5113;top:706;width:206;height:163" coordorigin="5113,706" coordsize="206,163" path="m5156,859r-14,l5147,864r9,5l5171,869r-10,-10l5156,859xe" fillcolor="black" stroked="f">
              <v:path arrowok="t"/>
            </v:shape>
            <v:shape id="_x0000_s4727" style="position:absolute;left:5113;top:706;width:206;height:163" coordorigin="5113,706" coordsize="206,163" path="m5123,835r-5,-9l5123,840r9,10l5123,835xe" fillcolor="black" stroked="f">
              <v:path arrowok="t"/>
            </v:shape>
            <v:shape id="_x0000_s4726" style="position:absolute;left:5113;top:706;width:206;height:163" coordorigin="5113,706" coordsize="206,163" path="m5147,744r-10,14l5128,802r-5,4l5118,816r-5,-24l5113,835r5,5l5128,850r14,9l5161,859r10,10l5190,869r-14,-15l5252,720r-110,72l5132,850r-9,-10l5118,826r5,9l5132,850r10,-58l5147,744xe" fillcolor="black" stroked="f">
              <v:path arrowok="t"/>
            </v:shape>
            <v:shape id="_x0000_s4725" style="position:absolute;left:5113;top:706;width:206;height:163" coordorigin="5113,706" coordsize="206,163" path="m5238,706r-14,4l5204,715r-9,5l5171,730r-24,14l5142,792r110,-72l5272,715r4,l5291,787r14,-9l5310,768r,-5l5315,787r5,-19l5320,754r-5,-10l5310,739r-5,-14l5310,744r,10l5310,744r-5,-5l5296,725r-10,-5l5276,710r-19,-4l5238,706xe" fillcolor="black" stroked="f">
              <v:path arrowok="t"/>
            </v:shape>
            <v:shape id="_x0000_s4724" style="position:absolute;left:5113;top:706;width:206;height:163" coordorigin="5113,706" coordsize="206,163" path="m5305,725r-14,-10l5286,710r-10,l5286,720r10,5l5305,739r5,5l5305,725xe" fillcolor="black" stroked="f">
              <v:path arrowok="t"/>
            </v:shape>
            <v:shape id="_x0000_s4723" style="position:absolute;left:5113;top:706;width:206;height:163" coordorigin="5113,706" coordsize="206,163" path="m5123,773r-10,19l5118,816r5,-10l5128,802r9,-44l5123,773xe" fillcolor="black" stroked="f">
              <v:path arrowok="t"/>
            </v:shape>
            <v:shape id="_x0000_s4722" style="position:absolute;left:5113;top:706;width:206;height:163" coordorigin="5113,706" coordsize="206,163" path="m5296,816r9,-14l5315,787r-5,-24l5310,768r-5,10l5291,787r-15,-72l5272,715r-20,5l5176,854r14,15l5209,869r19,-10l5238,859r24,-14l5281,830r10,-9l5296,816xe" fillcolor="black" stroked="f">
              <v:path arrowok="t"/>
            </v:shape>
            <v:shape id="_x0000_s4721" style="position:absolute;left:5113;top:706;width:206;height:163" coordorigin="5113,706" coordsize="206,163" path="m5128,850r14,9l5147,864r9,5l5171,869r19,l5209,869r19,-10l5238,859r24,-14l5281,830r10,-9l5296,816r9,-14l5315,787r5,-19l5320,754r-5,-10l5310,739r-5,-14l5291,715r-5,-5l5276,710r-19,-4l5238,706r-14,4l5204,715r-9,5l5171,730r-24,14l5137,758r-14,15l5113,792r,19l5113,821r,14l5118,840r10,10e" filled="f" strokeweight=".23742mm">
              <v:path arrowok="t"/>
            </v:shape>
            <v:shape id="_x0000_s4720" style="position:absolute;left:5118;top:715;width:192;height:144" coordorigin="5118,715" coordsize="192,144" path="m5132,850r10,9l5156,859r5,l5176,854r115,-67l5305,778r5,-10l5310,763r,-9l5310,744r-5,-5l5296,725r-10,-5l5276,715r-4,l5252,720r-110,72l5128,802r-5,4l5118,816r,10l5123,835r,5l5132,850e" filled="f" strokeweight=".23742mm">
              <v:path arrowok="t"/>
            </v:shape>
            <v:shape id="_x0000_s4719" style="position:absolute;left:5920;top:586;width:0;height:202" coordorigin="5920,586" coordsize="0,202" path="m5920,787r,-201e" filled="f" strokeweight=".23742mm">
              <v:path arrowok="t"/>
            </v:shape>
            <v:shape id="_x0000_s4718" style="position:absolute;left:6092;top:792;width:202;height:163" coordorigin="6092,792" coordsize="202,163" path="m6097,926r10,10l6116,946r5,4l6131,950r19,5l6169,955r19,-5l6212,941r24,-10l6260,917r10,-10l6284,888r10,-19l6294,826r-5,-5l6280,811r-10,-9l6265,797r-9,l6236,792r-19,l6198,797r-19,5l6174,802r-24,14l6126,830r-10,10l6102,859r-10,15l6092,917r5,9xe" fillcolor="black" stroked="f">
              <v:path arrowok="t"/>
            </v:shape>
            <v:shape id="_x0000_s4717" style="position:absolute;left:6092;top:792;width:202;height:163" coordorigin="6092,792" coordsize="202,163" path="m6150,955r19,l6188,950r24,-9l6236,931r24,-14l6270,907r14,-19l6294,869r,-15l6294,840r,-14l6289,821r-9,-10l6270,802r-5,-5l6256,797r-20,-5l6217,792r-19,5l6179,802r-5,l6150,816r-24,14l6116,840r-14,19l6092,874r,19l6092,907r,10l6097,926r10,10l6116,946r5,4l6131,950r19,5e" filled="f" strokeweight=".23742mm">
              <v:path arrowok="t"/>
            </v:shape>
            <v:shape id="_x0000_s4716" style="position:absolute;left:6745;top:878;width:206;height:158" coordorigin="6745,878" coordsize="206,158" path="m6750,1008r10,14l6774,1032r5,l6788,1037r53,l6870,1027r24,-14l6913,998r10,-9l6937,974r10,-19l6952,936r,-10l6947,912r-5,-5l6932,893r-9,-10l6918,883r-10,-5l6856,878r-20,5l6827,888r-24,14l6779,917r-5,9l6755,941r-10,19l6745,1003r5,5xe" fillcolor="black" stroked="f">
              <v:path arrowok="t"/>
            </v:shape>
            <v:shape id="_x0000_s4715" style="position:absolute;left:6745;top:878;width:206;height:158" coordorigin="6745,878" coordsize="206,158" path="m6803,1037r19,l6841,1037r29,-10l6894,1013r19,-15l6923,989r14,-15l6947,955r5,-19l6952,926r-5,-14l6942,907r-10,-14l6923,883r-5,l6908,878r-14,l6870,878r-14,l6836,883r-9,5l6803,902r-24,15l6774,926r-19,15l6745,960r,19l6745,989r,14l6750,1008r10,14l6774,1032r5,l6788,1037r15,e" filled="f" strokeweight=".23742mm">
              <v:path arrowok="t"/>
            </v:shape>
            <v:shape id="_x0000_s4714" style="position:absolute;left:7398;top:792;width:206;height:163" coordorigin="7398,792" coordsize="206,163" path="m7398,893r,14l7403,917r,9l7412,936r15,10l7432,950r9,l7456,955r19,l7494,950r29,-9l7547,931r19,-14l7576,907r14,-19l7600,869r4,-15l7604,840r-4,-14l7600,821r-10,-10l7576,802r-5,-5l7561,797r-14,-5l7528,792r-20,5l7489,802r-9,l7456,816r-20,14l7427,840r-15,19l7403,874r-5,19xe" fillcolor="black" stroked="f">
              <v:path arrowok="t"/>
            </v:shape>
            <v:shape id="_x0000_s4713" style="position:absolute;left:7398;top:792;width:206;height:163" coordorigin="7398,792" coordsize="206,163" path="m7456,955r19,l7494,950r29,-9l7547,931r19,-14l7576,907r14,-19l7600,869r4,-15l7604,840r-4,-14l7600,821r-10,-10l7576,802r-5,-5l7561,797r-14,-5l7528,792r-20,5l7489,802r-9,l7456,816r-20,14l7427,840r-15,19l7403,874r-5,19l7398,907r5,10l7403,926r9,10l7427,946r5,4l7441,950r15,5e" filled="f" strokeweight=".23742mm">
              <v:path arrowok="t"/>
            </v:shape>
            <v:shape id="_x0000_s4712" style="position:absolute;left:8051;top:792;width:206;height:134" coordorigin="8051,792" coordsize="206,134" path="m8056,874r-5,19l8051,907r5,10l8060,926r,-33l8065,859r-9,15xe" fillcolor="black" stroked="f">
              <v:path arrowok="t"/>
            </v:shape>
            <v:shape id="_x0000_s4711" style="position:absolute;left:8051;top:792;width:206;height:134" coordorigin="8051,792" coordsize="206,134" path="m8228,907r5,-5l8243,859r-5,-48l8248,821r4,14l8257,854r,-14l8252,826r,-5l8243,811r-15,-9l8214,802r14,67l8118,941r14,14l8147,950r19,-4l8176,941r24,-10l8224,917r4,-10xe" fillcolor="black" stroked="f">
              <v:path arrowok="t"/>
            </v:shape>
            <v:shape id="_x0000_s4710" style="position:absolute;left:8051;top:792;width:206;height:134" coordorigin="8051,792" coordsize="206,134" path="m8252,869r5,-15l8252,835r-4,-14l8238,811r5,48l8233,902r15,-14l8248,826r4,19l8252,869xe" fillcolor="black" stroked="f">
              <v:path arrowok="t"/>
            </v:shape>
            <v:shape id="_x0000_s4709" style="position:absolute;left:8051;top:792;width:206;height:134" coordorigin="8051,792" coordsize="206,134" path="m8248,854r,34l8252,869r,-24l8248,826r,28xe" fillcolor="black" stroked="f">
              <v:path arrowok="t"/>
            </v:shape>
            <v:shape id="_x0000_s4708" style="position:absolute;left:8051;top:792;width:206;height:134" coordorigin="8051,792" coordsize="206,134" path="m8065,926r-5,-19l8060,917r5,19l8080,946r-5,-10l8080,946r4,4l8094,950r19,5l8132,955r-14,-14l8228,869r-14,-67l8228,802r-4,-5l8214,797r-5,5l8195,806r-96,140l8094,946r-10,-5l8080,874r-15,9l8065,926xe" fillcolor="black" stroked="f">
              <v:path arrowok="t"/>
            </v:shape>
            <v:shape id="_x0000_s4707" style="position:absolute;left:8051;top:792;width:206;height:134" coordorigin="8051,792" coordsize="206,134" path="m8089,830r-14,15l8065,859r-5,34l8060,902r,-9l8060,926r5,10l8060,917r,-10l8065,926r,-43l8080,874r4,67l8094,946r5,l8195,806r14,-4l8214,797r-14,-5l8180,792r-19,5l8142,802r-10,l8108,816r-19,14xe" fillcolor="black" stroked="f">
              <v:path arrowok="t"/>
            </v:shape>
            <v:shape id="_x0000_s4706" style="position:absolute;left:8051;top:792;width:206;height:163" coordorigin="8051,792" coordsize="206,163" path="m8065,936r15,10l8084,950r10,l8113,955r19,l8147,950r19,-4l8176,941r24,-10l8224,917r4,-10l8233,902r15,-14l8252,869r5,-15l8257,840r-5,-14l8252,821r-9,-10l8228,802r-4,-5l8214,797r-14,-5l8180,792r-19,5l8142,802r-10,l8108,816r-19,14l8075,845r-10,14l8056,874r-5,19l8051,907r5,10l8060,926r5,10e" filled="f" strokeweight=".23742mm">
              <v:path arrowok="t"/>
            </v:shape>
            <v:shape id="_x0000_s4705" style="position:absolute;left:8060;top:802;width:192;height:144" coordorigin="8060,802" coordsize="192,144" path="m8075,936r9,5l8094,946r5,l8118,941r110,-72l8243,859r5,-5l8252,845r,-10l8248,826r,-5l8238,811r-10,-9l8214,802r-5,l8195,806r-115,68l8065,883r-5,10l8060,902r,5l8060,917r5,9l8075,936e" filled="f" strokeweight=".23742mm">
              <v:path arrowok="t"/>
            </v:shape>
            <v:shape id="_x0000_s4704" style="position:absolute;left:8804;top:706;width:0;height:168" coordorigin="8804,706" coordsize="0,168" path="m8804,874r,-168e" filled="f" strokeweight=".23742mm">
              <v:path arrowok="t"/>
            </v:shape>
            <w10:wrap anchorx="page"/>
          </v:group>
        </w:pict>
      </w:r>
      <w:r w:rsidR="00E02938" w:rsidRPr="0080625A">
        <w:rPr>
          <w:i/>
          <w:position w:val="-1"/>
          <w:sz w:val="28"/>
          <w:szCs w:val="30"/>
        </w:rPr>
        <w:t>People</w:t>
      </w:r>
    </w:p>
    <w:p w:rsidR="009641EA" w:rsidRPr="0080625A" w:rsidRDefault="009641EA">
      <w:pPr>
        <w:spacing w:before="2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0" w:line="320" w:lineRule="exact"/>
        <w:ind w:left="233"/>
        <w:rPr>
          <w:sz w:val="28"/>
          <w:szCs w:val="30"/>
        </w:rPr>
      </w:pPr>
      <w:r>
        <w:rPr>
          <w:sz w:val="18"/>
        </w:rPr>
        <w:pict>
          <v:group id="_x0000_s4701" style="position:absolute;left:0;text-align:left;margin-left:179.1pt;margin-top:12.45pt;width:3.1pt;height:0;z-index:-6090;mso-position-horizontal-relative:page" coordorigin="3582,249" coordsize="62,0">
            <v:shape id="_x0000_s4702" style="position:absolute;left:3582;top:249;width:62;height:0" coordorigin="3582,249" coordsize="62,0" path="m3582,249r62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699" style="position:absolute;left:0;text-align:left;margin-left:239.35pt;margin-top:12.45pt;width:3.1pt;height:0;z-index:-6089;mso-position-horizontal-relative:page" coordorigin="4787,249" coordsize="62,0">
            <v:shape id="_x0000_s4700" style="position:absolute;left:4787;top:249;width:62;height:0" coordorigin="4787,249" coordsize="62,0" path="m4787,249r62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697" style="position:absolute;left:0;text-align:left;margin-left:326.95pt;margin-top:12.45pt;width:3.1pt;height:0;z-index:-6088;mso-position-horizontal-relative:page" coordorigin="6539,249" coordsize="62,0">
            <v:shape id="_x0000_s4698" style="position:absolute;left:6539;top:249;width:62;height:0" coordorigin="6539,249" coordsize="62,0" path="m6539,249r62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695" style="position:absolute;left:0;text-align:left;margin-left:358.4pt;margin-top:12.45pt;width:3.1pt;height:0;z-index:-6087;mso-position-horizontal-relative:page" coordorigin="7168,249" coordsize="62,0">
            <v:shape id="_x0000_s4696" style="position:absolute;left:7168;top:249;width:62;height:0" coordorigin="7168,249" coordsize="62,0" path="m7168,249r62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693" style="position:absolute;left:0;text-align:left;margin-left:390.8pt;margin-top:12.45pt;width:2.9pt;height:0;z-index:-6086;mso-position-horizontal-relative:page" coordorigin="7816,249" coordsize="58,0">
            <v:shape id="_x0000_s4694" style="position:absolute;left:7816;top:249;width:58;height:0" coordorigin="7816,249" coordsize="58,0" path="m7816,249r57,e" filled="f" strokeweight=".23742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 xml:space="preserve">Christ </w:t>
      </w:r>
      <w:r w:rsidR="00E02938" w:rsidRPr="0080625A">
        <w:rPr>
          <w:spacing w:val="3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is    </w:t>
      </w:r>
      <w:r w:rsidR="00E02938" w:rsidRPr="0080625A">
        <w:rPr>
          <w:spacing w:val="28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ris</w:t>
      </w:r>
      <w:proofErr w:type="spellEnd"/>
      <w:r w:rsidR="00E02938" w:rsidRPr="0080625A">
        <w:rPr>
          <w:position w:val="-1"/>
          <w:sz w:val="28"/>
          <w:szCs w:val="30"/>
        </w:rPr>
        <w:t xml:space="preserve">   </w:t>
      </w:r>
      <w:r w:rsidR="00E02938" w:rsidRPr="0080625A">
        <w:rPr>
          <w:spacing w:val="61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en</w:t>
      </w:r>
      <w:proofErr w:type="spellEnd"/>
      <w:r w:rsidR="00E02938" w:rsidRPr="0080625A">
        <w:rPr>
          <w:position w:val="-1"/>
          <w:sz w:val="28"/>
          <w:szCs w:val="30"/>
        </w:rPr>
        <w:t xml:space="preserve">    </w:t>
      </w:r>
      <w:r w:rsidR="00E02938" w:rsidRPr="0080625A">
        <w:rPr>
          <w:spacing w:val="1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in </w:t>
      </w:r>
      <w:r w:rsidR="00E02938" w:rsidRPr="0080625A">
        <w:rPr>
          <w:spacing w:val="66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deed.     </w:t>
      </w:r>
      <w:r w:rsidR="00E02938" w:rsidRPr="0080625A">
        <w:rPr>
          <w:spacing w:val="5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Al    </w:t>
      </w:r>
      <w:r w:rsidR="00E02938" w:rsidRPr="0080625A">
        <w:rPr>
          <w:spacing w:val="1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le    </w:t>
      </w:r>
      <w:r w:rsidR="00E02938" w:rsidRPr="0080625A">
        <w:rPr>
          <w:spacing w:val="54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lu</w:t>
      </w:r>
      <w:proofErr w:type="spellEnd"/>
      <w:r w:rsidR="00E02938" w:rsidRPr="0080625A">
        <w:rPr>
          <w:position w:val="-1"/>
          <w:sz w:val="28"/>
          <w:szCs w:val="30"/>
        </w:rPr>
        <w:t xml:space="preserve">    </w:t>
      </w:r>
      <w:r w:rsidR="00E02938" w:rsidRPr="0080625A">
        <w:rPr>
          <w:spacing w:val="16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ia.</w:t>
      </w:r>
      <w:proofErr w:type="spellEnd"/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3" w:line="220" w:lineRule="exact"/>
        <w:rPr>
          <w:szCs w:val="22"/>
        </w:rPr>
      </w:pPr>
    </w:p>
    <w:p w:rsidR="009641EA" w:rsidRPr="0080625A" w:rsidRDefault="00E02938">
      <w:pPr>
        <w:spacing w:line="500" w:lineRule="exact"/>
        <w:ind w:left="109"/>
        <w:rPr>
          <w:sz w:val="44"/>
          <w:szCs w:val="46"/>
        </w:rPr>
      </w:pPr>
      <w:r w:rsidRPr="0080625A">
        <w:rPr>
          <w:b/>
          <w:position w:val="-1"/>
          <w:sz w:val="44"/>
          <w:szCs w:val="46"/>
        </w:rPr>
        <w:t>Opening</w:t>
      </w:r>
      <w:r w:rsidRPr="0080625A">
        <w:rPr>
          <w:b/>
          <w:spacing w:val="-17"/>
          <w:position w:val="-1"/>
          <w:sz w:val="44"/>
          <w:szCs w:val="46"/>
        </w:rPr>
        <w:t xml:space="preserve"> </w:t>
      </w:r>
      <w:r w:rsidRPr="0080625A">
        <w:rPr>
          <w:b/>
          <w:position w:val="-1"/>
          <w:sz w:val="44"/>
          <w:szCs w:val="46"/>
        </w:rPr>
        <w:t>Acclamation</w:t>
      </w:r>
    </w:p>
    <w:p w:rsidR="009641EA" w:rsidRPr="0080625A" w:rsidRDefault="009641EA">
      <w:pPr>
        <w:spacing w:before="7" w:line="280" w:lineRule="exact"/>
        <w:rPr>
          <w:sz w:val="24"/>
          <w:szCs w:val="28"/>
        </w:rPr>
      </w:pPr>
    </w:p>
    <w:p w:rsidR="009641EA" w:rsidRPr="0080625A" w:rsidRDefault="00DD1BEF">
      <w:pPr>
        <w:spacing w:before="21" w:line="320" w:lineRule="exact"/>
        <w:ind w:left="564"/>
        <w:rPr>
          <w:sz w:val="28"/>
          <w:szCs w:val="30"/>
        </w:rPr>
      </w:pPr>
      <w:r>
        <w:rPr>
          <w:sz w:val="18"/>
        </w:rPr>
        <w:pict>
          <v:group id="_x0000_s4668" style="position:absolute;left:0;text-align:left;margin-left:73.15pt;margin-top:21.05pt;width:378.65pt;height:32.35pt;z-index:-6095;mso-position-horizontal-relative:page" coordorigin="1463,421" coordsize="7573,647">
            <v:shape id="_x0000_s4692" style="position:absolute;left:1470;top:893;width:7560;height:0" coordorigin="1470,893" coordsize="7560,0" path="m1470,893r7560,e" filled="f" strokeweight=".23742mm">
              <v:path arrowok="t"/>
            </v:shape>
            <v:shape id="_x0000_s4691" style="position:absolute;left:1470;top:725;width:7560;height:0" coordorigin="1470,725" coordsize="7560,0" path="m1470,725r7560,e" filled="f" strokeweight=".23742mm">
              <v:path arrowok="t"/>
            </v:shape>
            <v:shape id="_x0000_s4690" style="position:absolute;left:1518;top:427;width:0;height:413" coordorigin="1518,427" coordsize="0,413" path="m1518,427r,413e" filled="f" strokeweight=".23742mm">
              <v:path arrowok="t"/>
            </v:shape>
            <v:shape id="_x0000_s4689" style="position:absolute;left:1518;top:663;width:14;height:29" coordorigin="1518,663" coordsize="14,29" path="m1518,691r14,-28e" filled="f" strokeweight=".23742mm">
              <v:path arrowok="t"/>
            </v:shape>
            <v:shape id="_x0000_s4688" style="position:absolute;left:1518;top:639;width:110;height:202" coordorigin="1518,639" coordsize="110,202" path="m1576,792r19,-14l1609,759r15,-24l1628,711r,-29l1624,667r-5,-14l1609,648r-19,-9l1571,639r-19,9l1532,663r24,-10l1576,653r9,10l1590,672r5,15l1595,725r-5,29l1576,778r-20,24l1518,840r58,-48xe" fillcolor="black" stroked="f">
              <v:path arrowok="t"/>
            </v:shape>
            <v:shape id="_x0000_s4687" style="position:absolute;left:1518;top:639;width:110;height:202" coordorigin="1518,639" coordsize="110,202" path="m1532,663r20,-15l1571,639r19,l1609,648r10,5l1624,667r4,15l1628,711r-4,24l1609,759r-14,19l1576,792r-58,48l1556,802r20,-24l1590,754r5,-29l1595,687r-5,-15l1585,663r-9,-10l1556,653r-24,10e" filled="f" strokeweight=".23742mm">
              <v:path arrowok="t"/>
            </v:shape>
            <v:shape id="_x0000_s4686" style="position:absolute;left:1926;top:898;width:202;height:163" coordorigin="1926,898" coordsize="202,163" path="m1931,1032r9,10l1950,1051r5,5l1964,1056r15,5l2003,1061r19,-5l2046,1047r24,-10l2094,1023r10,-10l2118,994r10,-19l2128,931r-5,-4l2113,917r-9,-10l2094,903r-5,l2070,898r-19,l2032,903r-20,4l2008,907r-29,15l1960,936r-10,10l1936,965r-10,14l1926,1023r5,9xe" fillcolor="black" stroked="f">
              <v:path arrowok="t"/>
            </v:shape>
            <v:shape id="_x0000_s4685" style="position:absolute;left:1926;top:898;width:202;height:163" coordorigin="1926,898" coordsize="202,163" path="m1979,1061r24,l2022,1056r24,-9l2070,1037r24,-14l2104,1013r14,-19l2128,975r,-15l2128,946r,-15l2123,927r-10,-10l2104,907r-10,-4l2089,903r-19,-5l2051,898r-19,5l2012,907r-4,l1979,922r-19,14l1950,946r-14,19l1926,979r,20l1926,1013r,10l1931,1032r9,10l1950,1051r5,5l1964,1056r15,5e" filled="f" strokeweight=".23742mm">
              <v:path arrowok="t"/>
            </v:shape>
            <v:shape id="_x0000_s4684" style="position:absolute;left:2684;top:811;width:206;height:163" coordorigin="2684,811" coordsize="206,163" path="m2742,975r43,l2809,965r24,-14l2857,936r10,-9l2881,907r10,-14l2891,850r-5,-5l2876,831r-9,-10l2857,816r-9,l2833,811r-19,l2795,816r-19,5l2766,826r-24,9l2723,850r-10,9l2699,879r-10,19l2684,917r,10l2689,941r5,5l2704,955r9,10l2718,970r10,5l2742,975xe" fillcolor="black" stroked="f">
              <v:path arrowok="t"/>
            </v:shape>
            <v:shape id="_x0000_s4683" style="position:absolute;left:2684;top:811;width:206;height:163" coordorigin="2684,811" coordsize="206,163" path="m2742,975r24,l2785,975r24,-10l2833,951r24,-15l2867,927r14,-20l2891,893r,-19l2891,859r,-9l2886,845r-10,-14l2867,821r-10,-5l2848,816r-15,-5l2814,811r-19,5l2776,821r-10,5l2742,835r-19,15l2713,859r-14,20l2689,898r-5,19l2684,927r5,14l2694,946r10,9l2713,965r5,5l2728,975r14,e" filled="f" strokeweight=".23742mm">
              <v:path arrowok="t"/>
            </v:shape>
            <v:shape id="_x0000_s4682" style="position:absolute;left:3260;top:811;width:427;height:0" coordorigin="3260,811" coordsize="427,0" path="m3260,811r428,e" filled="f" strokeweight="2.84761mm">
              <v:path arrowok="t"/>
            </v:shape>
            <v:shape id="_x0000_s4681" style="position:absolute;left:5603;top:811;width:206;height:163" coordorigin="5603,811" coordsize="206,163" path="m5660,975r39,l5728,965r24,-14l5771,936r9,-9l5795,907r9,-14l5809,874r,-15l5804,850r,-5l5795,831r-15,-10l5776,816r-10,l5752,811r-24,l5713,816r-19,5l5684,826r-24,9l5641,850r-9,9l5612,879r-4,19l5603,917r,10l5608,941r,5l5617,955r15,10l5636,970r10,5l5660,975xe" fillcolor="black" stroked="f">
              <v:path arrowok="t"/>
            </v:shape>
            <v:shape id="_x0000_s4680" style="position:absolute;left:5603;top:811;width:206;height:163" coordorigin="5603,811" coordsize="206,163" path="m5660,975r20,l5699,975r29,-10l5752,951r19,-15l5780,927r15,-20l5804,893r5,-19l5809,859r-5,-9l5804,845r-9,-14l5780,821r-4,-5l5766,816r-14,-5l5728,811r-15,5l5694,821r-10,5l5660,835r-19,15l5632,859r-20,20l5608,898r-5,19l5603,927r5,14l5608,946r9,9l5632,965r4,5l5646,975r14,e" filled="f" strokeweight=".23742mm">
              <v:path arrowok="t"/>
            </v:shape>
            <v:shape id="_x0000_s4679" style="position:absolute;left:6366;top:898;width:206;height:163" coordorigin="6366,898" coordsize="206,163" path="m6371,1032r9,10l6395,1051r5,5l6409,1056r15,5l6443,1061r19,-5l6491,1047r24,-10l6534,1023r10,-10l6558,994r10,-19l6572,960r,-14l6568,931r-5,-4l6558,917r-14,-10l6539,903r-10,l6515,898r-24,l6476,903r-19,4l6448,907r-24,15l6400,936r-5,10l6376,965r-10,14l6366,1023r5,9xe" fillcolor="black" stroked="f">
              <v:path arrowok="t"/>
            </v:shape>
            <v:shape id="_x0000_s4678" style="position:absolute;left:6366;top:898;width:206;height:163" coordorigin="6366,898" coordsize="206,163" path="m6424,1061r19,l6462,1056r29,-9l6515,1037r19,-14l6544,1013r14,-19l6568,975r4,-15l6572,946r-4,-15l6563,927r-5,-10l6544,907r-5,-4l6529,903r-14,-5l6491,898r-15,5l6457,907r-9,l6424,922r-24,14l6395,946r-19,19l6366,979r,20l6366,1013r,10l6371,1032r9,10l6395,1051r5,5l6409,1056r15,5e" filled="f" strokeweight=".23742mm">
              <v:path arrowok="t"/>
            </v:shape>
            <v:shape id="_x0000_s4677" style="position:absolute;left:7129;top:811;width:206;height:163" coordorigin="7129,811" coordsize="206,163" path="m7187,975r38,l7254,965r24,-14l7297,936r10,-9l7321,907r10,-14l7336,874r,-15l7331,850r-5,-5l7316,831r-9,-10l7302,816r-10,l7278,811r-24,l7235,816r-15,5l7211,826r-24,9l7163,850r-10,9l7139,879r-10,19l7129,941r5,5l7144,955r9,10l7163,970r5,5l7187,975xe" fillcolor="black" stroked="f">
              <v:path arrowok="t"/>
            </v:shape>
            <v:shape id="_x0000_s4676" style="position:absolute;left:7129;top:811;width:206;height:163" coordorigin="7129,811" coordsize="206,163" path="m7187,975r19,l7225,975r29,-10l7278,951r19,-15l7307,927r14,-20l7331,893r5,-19l7336,859r-5,-9l7326,845r-10,-14l7307,821r-5,-5l7292,816r-14,-5l7254,811r-19,5l7220,821r-9,5l7187,835r-24,15l7153,859r-14,20l7129,898r,19l7129,927r,14l7134,946r10,9l7153,965r10,5l7168,975r19,e" filled="f" strokeweight=".23742mm">
              <v:path arrowok="t"/>
            </v:shape>
            <v:shape id="_x0000_s4675" style="position:absolute;left:7892;top:811;width:202;height:154" coordorigin="7892,811" coordsize="202,154" path="m8089,874r-9,9l8084,907r10,-14l8089,869r,5xe" fillcolor="black" stroked="f">
              <v:path arrowok="t"/>
            </v:shape>
            <v:shape id="_x0000_s4674" style="position:absolute;left:7892;top:811;width:202;height:154" coordorigin="7892,811" coordsize="202,154" path="m7950,975r38,l8003,965r9,l8036,951r24,-15l8070,927r,-5l8084,907r-4,-24l8089,874r,-5l8094,893r,-43l8089,845r-9,-14l8070,821r-10,-5l8056,816r9,10l8075,831r9,14l8089,850r,9l8089,850r-5,-5l8075,831r-10,-5l8056,816r-20,-5l8017,811r15,15l8046,821r10,l8070,893r-115,67l7940,965r-19,l7916,898r-4,57l7916,965r5,5l7931,975r19,xe" fillcolor="black" stroked="f">
              <v:path arrowok="t"/>
            </v:shape>
            <v:shape id="_x0000_s4673" style="position:absolute;left:7892;top:811;width:202;height:154" coordorigin="7892,811" coordsize="202,154" path="m7912,955r4,-57l7921,965r19,l7955,960r115,-67l8056,821r-10,l8032,826r-15,-15l7998,816r-19,5l7974,826r-24,9l7926,850r-10,14l7907,907r-5,39l7897,931r,10l7897,912r5,-33l7892,898r,43l7897,946r10,9l7916,965r-4,-10xe" fillcolor="black" stroked="f">
              <v:path arrowok="t"/>
            </v:shape>
            <v:shape id="_x0000_s4672" style="position:absolute;left:7892;top:811;width:202;height:154" coordorigin="7892,811" coordsize="202,154" path="m7916,864r-14,15l7897,912r,10l7897,912r,29l7897,931r5,15l7907,907r9,-43xe" fillcolor="black" stroked="f">
              <v:path arrowok="t"/>
            </v:shape>
            <v:shape id="_x0000_s4671" style="position:absolute;left:7892;top:811;width:202;height:163" coordorigin="7892,811" coordsize="202,163" path="m7907,955r9,10l7921,970r10,5l7950,975r19,l7988,975r15,-10l8012,965r24,-14l8060,936r10,-9l8070,922r14,-15l8094,893r,-19l8094,859r,-9l8089,845r-9,-14l8070,821r-10,-5l8056,816r-20,-5l8017,811r-19,5l7979,821r-5,5l7950,835r-24,15l7916,864r-14,15l7892,898r,19l7892,927r,14l7897,946r10,9e" filled="f" strokeweight=".23742mm">
              <v:path arrowok="t"/>
            </v:shape>
            <v:shape id="_x0000_s4670" style="position:absolute;left:7897;top:821;width:192;height:144" coordorigin="7897,821" coordsize="192,144" path="m7912,955r9,10l7931,965r9,l7955,960r115,-67l8080,883r9,-9l8089,869r,-10l8089,850r-5,-5l8075,831r-10,-5l8056,821r-10,l8032,826r-116,72l7907,907r-10,5l7897,922r,9l7897,941r5,5l7912,955e" filled="f" strokeweight=".23742mm">
              <v:path arrowok="t"/>
            </v:shape>
            <v:shape id="_x0000_s4669" style="position:absolute;left:8804;top:730;width:0;height:163" coordorigin="8804,730" coordsize="0,163" path="m8804,893r,-163e" filled="f" strokeweight=".23742mm">
              <v:path arrowok="t"/>
            </v:shape>
            <w10:wrap anchorx="page"/>
          </v:group>
        </w:pict>
      </w:r>
      <w:r w:rsidR="00E02938" w:rsidRPr="0080625A">
        <w:rPr>
          <w:i/>
          <w:position w:val="-1"/>
          <w:sz w:val="28"/>
          <w:szCs w:val="30"/>
        </w:rPr>
        <w:t>Celebrant</w:t>
      </w:r>
    </w:p>
    <w:p w:rsidR="009641EA" w:rsidRPr="0080625A" w:rsidRDefault="009641EA">
      <w:pPr>
        <w:spacing w:before="2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  <w:sectPr w:rsidR="009641EA" w:rsidRPr="0080625A">
          <w:footerReference w:type="default" r:id="rId9"/>
          <w:pgSz w:w="12240" w:h="15840"/>
          <w:pgMar w:top="940" w:right="1720" w:bottom="280" w:left="1360" w:header="0" w:footer="0" w:gutter="0"/>
          <w:cols w:space="720"/>
        </w:sectPr>
      </w:pPr>
    </w:p>
    <w:p w:rsidR="009641EA" w:rsidRPr="0080625A" w:rsidRDefault="00DD1BEF">
      <w:pPr>
        <w:spacing w:before="20"/>
        <w:ind w:left="356"/>
        <w:rPr>
          <w:sz w:val="28"/>
          <w:szCs w:val="30"/>
        </w:rPr>
      </w:pPr>
      <w:r>
        <w:rPr>
          <w:sz w:val="18"/>
        </w:rPr>
        <w:pict>
          <v:group id="_x0000_s4666" style="position:absolute;left:0;text-align:left;margin-left:124.85pt;margin-top:12.35pt;width:3.1pt;height:0;z-index:-6094;mso-position-horizontal-relative:page" coordorigin="2497,247" coordsize="62,0">
            <v:shape id="_x0000_s4667" style="position:absolute;left:2497;top:247;width:62;height:0" coordorigin="2497,247" coordsize="62,0" path="m2497,247r63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664" style="position:absolute;left:0;text-align:left;margin-left:343pt;margin-top:12.35pt;width:3.1pt;height:0;z-index:-6093;mso-position-horizontal-relative:page" coordorigin="6860,247" coordsize="62,0">
            <v:shape id="_x0000_s4665" style="position:absolute;left:6860;top:247;width:62;height:0" coordorigin="6860,247" coordsize="62,0" path="m6860,247r63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662" style="position:absolute;left:0;text-align:left;margin-left:377.35pt;margin-top:595.25pt;width:2.9pt;height:0;z-index:-6092;mso-position-horizontal-relative:page;mso-position-vertical-relative:page" coordorigin="7547,11905" coordsize="58,0">
            <v:shape id="_x0000_s4663" style="position:absolute;left:7547;top:11905;width:58;height:0" coordorigin="7547,11905" coordsize="58,0" path="m7547,11905r57,e" filled="f" strokeweight=".23742mm">
              <v:path arrowok="t"/>
            </v:shape>
            <w10:wrap anchorx="page" anchory="page"/>
          </v:group>
        </w:pict>
      </w:r>
      <w:r w:rsidR="00E02938" w:rsidRPr="0080625A">
        <w:rPr>
          <w:sz w:val="28"/>
          <w:szCs w:val="30"/>
        </w:rPr>
        <w:t>Bless</w:t>
      </w:r>
    </w:p>
    <w:p w:rsidR="009641EA" w:rsidRPr="0080625A" w:rsidRDefault="009641EA">
      <w:pPr>
        <w:spacing w:before="17" w:line="220" w:lineRule="exact"/>
        <w:rPr>
          <w:szCs w:val="22"/>
        </w:rPr>
      </w:pPr>
    </w:p>
    <w:p w:rsidR="009641EA" w:rsidRPr="0080625A" w:rsidRDefault="00DD1BEF">
      <w:pPr>
        <w:spacing w:line="320" w:lineRule="exact"/>
        <w:ind w:left="410" w:right="-65"/>
        <w:rPr>
          <w:sz w:val="28"/>
          <w:szCs w:val="30"/>
        </w:rPr>
      </w:pPr>
      <w:r>
        <w:rPr>
          <w:sz w:val="18"/>
        </w:rPr>
        <w:pict>
          <v:group id="_x0000_s4638" style="position:absolute;left:0;text-align:left;margin-left:73.15pt;margin-top:20.05pt;width:378.65pt;height:32.1pt;z-index:-6097;mso-position-horizontal-relative:page" coordorigin="1463,401" coordsize="7573,642">
            <v:shape id="_x0000_s4661" style="position:absolute;left:1470;top:873;width:7560;height:0" coordorigin="1470,873" coordsize="7560,0" path="m1470,873r7560,e" filled="f" strokeweight=".23742mm">
              <v:path arrowok="t"/>
            </v:shape>
            <v:shape id="_x0000_s4660" style="position:absolute;left:1470;top:705;width:7560;height:0" coordorigin="1470,705" coordsize="7560,0" path="m1470,705r7560,e" filled="f" strokeweight=".23742mm">
              <v:path arrowok="t"/>
            </v:shape>
            <v:shape id="_x0000_s4659" style="position:absolute;left:1513;top:408;width:0;height:413" coordorigin="1513,408" coordsize="0,413" path="m1513,408r,413e" filled="f" strokeweight=".23742mm">
              <v:path arrowok="t"/>
            </v:shape>
            <v:shape id="_x0000_s4658" style="position:absolute;left:1513;top:643;width:19;height:29" coordorigin="1513,643" coordsize="19,29" path="m1513,672r19,-29e" filled="f" strokeweight=".23742mm">
              <v:path arrowok="t"/>
            </v:shape>
            <v:shape id="_x0000_s4657" style="position:absolute;left:1513;top:619;width:115;height:202" coordorigin="1513,619" coordsize="115,202" path="m1576,773r19,-20l1609,734r15,-24l1628,686r,-24l1624,648r-5,-15l1609,624r-19,-5l1571,619r-19,5l1532,643r24,-10l1571,633r14,5l1590,648r5,14l1595,705r-5,24l1576,753r-20,24l1513,821r63,-48xe" fillcolor="black" stroked="f">
              <v:path arrowok="t"/>
            </v:shape>
            <v:shape id="_x0000_s4656" style="position:absolute;left:1513;top:619;width:115;height:202" coordorigin="1513,619" coordsize="115,202" path="m1532,643r20,-19l1571,619r19,l1609,624r10,9l1624,648r4,14l1628,686r-4,24l1609,734r-14,19l1576,773r-63,48l1556,777r20,-24l1590,729r5,-24l1595,662r-5,-14l1585,638r-14,-5l1556,633r-24,10e" filled="f" strokeweight=".23742mm">
              <v:path arrowok="t"/>
            </v:shape>
            <v:shape id="_x0000_s4655" style="position:absolute;left:1854;top:787;width:446;height:0" coordorigin="1854,787" coordsize="446,0" path="m1854,787r446,e" filled="f" strokeweight="2.84761mm">
              <v:path arrowok="t"/>
            </v:shape>
            <v:shape id="_x0000_s4654" style="position:absolute;left:5545;top:705;width:206;height:163" coordorigin="5545,705" coordsize="206,163" path="m5603,869r38,l5670,859r24,-14l5713,830r10,-9l5737,801r10,-14l5752,768r,-15l5747,744r,-5l5737,725r-14,-10l5718,715r-10,-5l5694,705r-24,l5656,710r-20,5l5627,720r-24,9l5584,744r-10,9l5560,773r-10,19l5545,811r,10l5550,835r,5l5560,849r14,10l5579,864r9,5l5603,869xe" fillcolor="black" stroked="f">
              <v:path arrowok="t"/>
            </v:shape>
            <v:shape id="_x0000_s4653" style="position:absolute;left:5545;top:705;width:206;height:163" coordorigin="5545,705" coordsize="206,163" path="m5603,869r19,l5641,869r29,-10l5694,845r19,-15l5723,821r14,-20l5747,787r5,-19l5752,753r-5,-9l5747,739r-10,-14l5723,715r-5,l5708,710r-14,-5l5670,705r-14,5l5636,715r-9,5l5603,729r-19,15l5574,753r-14,20l5550,792r-5,19l5545,821r5,14l5550,840r10,9l5574,859r5,5l5588,869r15,e" filled="f" strokeweight=".23742mm">
              <v:path arrowok="t"/>
            </v:shape>
            <v:shape id="_x0000_s4652" style="position:absolute;left:6318;top:792;width:206;height:163" coordorigin="6318,792" coordsize="206,163" path="m6323,917r5,9l6337,936r10,9l6352,950r9,l6376,955r24,l6419,950r24,-9l6467,931r24,-14l6500,907r15,-19l6524,869r,-39l6520,821r-10,-10l6500,801r-9,-4l6481,797r-14,-5l6448,792r-20,5l6409,801r-9,l6376,816r-20,14l6347,840r-15,19l6323,878r-5,15l6318,907r5,10xe" fillcolor="black" stroked="f">
              <v:path arrowok="t"/>
            </v:shape>
            <v:shape id="_x0000_s4651" style="position:absolute;left:6318;top:792;width:206;height:163" coordorigin="6318,792" coordsize="206,163" path="m6376,955r24,l6419,950r24,-9l6467,931r24,-14l6500,907r15,-19l6524,869r,-15l6524,840r,-10l6520,821r-10,-10l6500,801r-9,-4l6481,797r-14,-5l6448,792r-20,5l6409,801r-9,l6376,816r-20,14l6347,840r-15,19l6323,878r-5,15l6318,907r5,10l6328,926r9,10l6347,945r5,5l6361,950r15,5e" filled="f" strokeweight=".23742mm">
              <v:path arrowok="t"/>
            </v:shape>
            <v:shape id="_x0000_s4650" style="position:absolute;left:7096;top:878;width:206;height:158" coordorigin="7096,878" coordsize="206,158" path="m7100,1008r10,14l7120,1032r9,l7139,1037r53,l7220,1027r24,-14l7264,998r9,-9l7288,974r9,-19l7302,936r,-10l7297,912r-5,-5l7283,893r-10,-10l7268,883r-9,-5l7201,878r-14,5l7177,888r-24,14l7129,917r-9,9l7105,941r-9,19l7096,1003r4,5xe" fillcolor="black" stroked="f">
              <v:path arrowok="t"/>
            </v:shape>
            <v:shape id="_x0000_s4649" style="position:absolute;left:7096;top:878;width:206;height:158" coordorigin="7096,878" coordsize="206,158" path="m7153,1037r19,l7192,1037r28,-10l7244,1013r20,-15l7273,989r15,-15l7297,955r5,-19l7302,926r-5,-14l7292,907r-9,-14l7273,883r-5,l7259,878r-15,l7220,878r-19,l7187,883r-10,5l7153,902r-24,15l7120,926r-15,15l7096,960r,19l7096,989r,14l7100,1008r10,14l7120,1032r9,l7139,1037r14,e" filled="f" strokeweight=".23742mm">
              <v:path arrowok="t"/>
            </v:shape>
            <v:shape id="_x0000_s4648" style="position:absolute;left:7868;top:792;width:206;height:163" coordorigin="7868,792" coordsize="206,163" path="m7907,830r-15,15l7883,859r-5,34l7878,917r-5,-10l7873,878r-5,15l7868,907r5,10l7873,926r10,10l7883,883r14,-5l7912,945r4,l8012,806r15,-5l8032,797r-20,-5l7993,792r-14,5l7960,801r-10,l7926,816r-19,14xe" fillcolor="black" stroked="f">
              <v:path arrowok="t"/>
            </v:shape>
            <v:shape id="_x0000_s4647" style="position:absolute;left:7868;top:792;width:206;height:163" coordorigin="7868,792" coordsize="206,163" path="m7873,907r5,10l7878,893r5,-34l7873,878r,29xe" fillcolor="black" stroked="f">
              <v:path arrowok="t"/>
            </v:shape>
            <v:shape id="_x0000_s4646" style="position:absolute;left:7868;top:792;width:206;height:163" coordorigin="7868,792" coordsize="206,163" path="m8032,801r14,68l8060,859r,-38l8065,854r,-24l8070,835r5,19l8075,840r-5,-10l8070,821r-10,-10l8056,811r-10,-10l8032,801xe" fillcolor="black" stroked="f">
              <v:path arrowok="t"/>
            </v:shape>
            <v:shape id="_x0000_s4645" style="position:absolute;left:7868;top:792;width:206;height:163" coordorigin="7868,792" coordsize="206,163" path="m8046,869r-115,72l7945,955r19,-5l7984,945r9,-4l8017,931r19,-14l8046,907r5,-5l8060,888r10,-19l8075,854r-5,-9l8075,854r-5,-19l8065,830r,24l8060,821r,38l8046,869xe" fillcolor="black" stroked="f">
              <v:path arrowok="t"/>
            </v:shape>
            <v:shape id="_x0000_s4644" style="position:absolute;left:7868;top:792;width:206;height:163" coordorigin="7868,792" coordsize="206,163" path="m7888,936r9,-58l7883,883r,53l7897,945r-9,-9xe" fillcolor="black" stroked="f">
              <v:path arrowok="t"/>
            </v:shape>
            <v:shape id="_x0000_s4643" style="position:absolute;left:7868;top:792;width:206;height:163" coordorigin="7868,792" coordsize="206,163" path="m8056,811r4,l8046,801r10,10xe" fillcolor="black" stroked="f">
              <v:path arrowok="t"/>
            </v:shape>
            <v:shape id="_x0000_s4642" style="position:absolute;left:7868;top:792;width:206;height:163" coordorigin="7868,792" coordsize="206,163" path="m7902,950r10,l7931,955r14,l7931,941r115,-72l8032,801r14,l8041,797r-9,l8027,801r-15,5l7916,945r-4,l7897,878r-9,58l7897,945r5,5l7897,941r5,9xe" fillcolor="black" stroked="f">
              <v:path arrowok="t"/>
            </v:shape>
            <v:shape id="_x0000_s4641" style="position:absolute;left:7868;top:792;width:206;height:163" coordorigin="7868,792" coordsize="206,163" path="m7883,936r14,9l7902,950r10,l7931,955r14,l7964,950r20,-5l7993,941r24,-10l8036,917r10,-10l8051,902r9,-14l8070,869r5,-15l8075,840r-5,-10l8070,821r-10,-10l8046,801r-5,-4l8032,797r-20,-5l7993,792r-14,5l7960,801r-10,l7926,816r-19,14l7892,845r-9,14l7873,878r-5,15l7868,907r5,10l7873,926r10,10e" filled="f" strokeweight=".23742mm">
              <v:path arrowok="t"/>
            </v:shape>
            <v:shape id="_x0000_s4640" style="position:absolute;left:7873;top:801;width:197;height:144" coordorigin="7873,801" coordsize="197,144" path="m7888,936r9,5l7912,945r4,l7931,941r115,-72l8060,859r5,-5l8070,845r,-10l8065,830r-5,-9l8056,811r-10,-10l8032,801r-5,l8012,806r-115,72l7883,883r-5,10l7873,902r,5l7878,917r5,9l7888,936e" filled="f" strokeweight=".23742mm">
              <v:path arrowok="t"/>
            </v:shape>
            <v:shape id="_x0000_s4639" style="position:absolute;left:8804;top:705;width:0;height:168" coordorigin="8804,705" coordsize="0,168" path="m8804,873r,-168e" filled="f" strokeweight=".23742mm">
              <v:path arrowok="t"/>
            </v:shape>
            <w10:wrap anchorx="page"/>
          </v:group>
        </w:pict>
      </w:r>
      <w:r w:rsidR="00E02938" w:rsidRPr="0080625A">
        <w:rPr>
          <w:i/>
          <w:position w:val="-1"/>
          <w:sz w:val="28"/>
          <w:szCs w:val="30"/>
        </w:rPr>
        <w:t>People</w:t>
      </w:r>
    </w:p>
    <w:p w:rsidR="009641EA" w:rsidRPr="0080625A" w:rsidRDefault="00E02938">
      <w:pPr>
        <w:spacing w:before="20"/>
        <w:rPr>
          <w:sz w:val="28"/>
          <w:szCs w:val="30"/>
        </w:rPr>
        <w:sectPr w:rsidR="009641EA" w:rsidRPr="0080625A">
          <w:type w:val="continuous"/>
          <w:pgSz w:w="12240" w:h="15840"/>
          <w:pgMar w:top="1480" w:right="1720" w:bottom="280" w:left="1360" w:header="720" w:footer="720" w:gutter="0"/>
          <w:cols w:num="2" w:space="720" w:equalWidth="0">
            <w:col w:w="1240" w:space="61"/>
            <w:col w:w="7859"/>
          </w:cols>
        </w:sectPr>
      </w:pPr>
      <w:r w:rsidRPr="0080625A">
        <w:rPr>
          <w:sz w:val="18"/>
        </w:rPr>
        <w:br w:type="column"/>
      </w:r>
      <w:proofErr w:type="spellStart"/>
      <w:r w:rsidRPr="0080625A">
        <w:rPr>
          <w:sz w:val="28"/>
          <w:szCs w:val="30"/>
        </w:rPr>
        <w:t>ed</w:t>
      </w:r>
      <w:proofErr w:type="spellEnd"/>
      <w:r w:rsidRPr="0080625A">
        <w:rPr>
          <w:sz w:val="28"/>
          <w:szCs w:val="30"/>
        </w:rPr>
        <w:t xml:space="preserve">   </w:t>
      </w:r>
      <w:r w:rsidRPr="0080625A">
        <w:rPr>
          <w:spacing w:val="37"/>
          <w:sz w:val="28"/>
          <w:szCs w:val="30"/>
        </w:rPr>
        <w:t xml:space="preserve"> </w:t>
      </w:r>
      <w:r w:rsidRPr="0080625A">
        <w:rPr>
          <w:sz w:val="28"/>
          <w:szCs w:val="30"/>
        </w:rPr>
        <w:t xml:space="preserve">be </w:t>
      </w:r>
      <w:r w:rsidRPr="0080625A">
        <w:rPr>
          <w:spacing w:val="52"/>
          <w:sz w:val="28"/>
          <w:szCs w:val="30"/>
        </w:rPr>
        <w:t xml:space="preserve"> </w:t>
      </w:r>
      <w:r w:rsidRPr="0080625A">
        <w:rPr>
          <w:sz w:val="28"/>
          <w:szCs w:val="30"/>
        </w:rPr>
        <w:t xml:space="preserve">the </w:t>
      </w:r>
      <w:r w:rsidRPr="0080625A">
        <w:rPr>
          <w:spacing w:val="52"/>
          <w:sz w:val="28"/>
          <w:szCs w:val="30"/>
        </w:rPr>
        <w:t xml:space="preserve"> </w:t>
      </w:r>
      <w:r w:rsidRPr="0080625A">
        <w:rPr>
          <w:sz w:val="28"/>
          <w:szCs w:val="30"/>
        </w:rPr>
        <w:t xml:space="preserve">God </w:t>
      </w:r>
      <w:r w:rsidRPr="0080625A">
        <w:rPr>
          <w:spacing w:val="50"/>
          <w:sz w:val="28"/>
          <w:szCs w:val="30"/>
        </w:rPr>
        <w:t xml:space="preserve"> </w:t>
      </w:r>
      <w:r w:rsidRPr="0080625A">
        <w:rPr>
          <w:sz w:val="28"/>
          <w:szCs w:val="30"/>
        </w:rPr>
        <w:t xml:space="preserve">of </w:t>
      </w:r>
      <w:r w:rsidRPr="0080625A">
        <w:rPr>
          <w:spacing w:val="58"/>
          <w:sz w:val="28"/>
          <w:szCs w:val="30"/>
        </w:rPr>
        <w:t xml:space="preserve"> </w:t>
      </w:r>
      <w:r w:rsidRPr="0080625A">
        <w:rPr>
          <w:sz w:val="28"/>
          <w:szCs w:val="30"/>
        </w:rPr>
        <w:t xml:space="preserve">our    </w:t>
      </w:r>
      <w:r w:rsidRPr="0080625A">
        <w:rPr>
          <w:spacing w:val="19"/>
          <w:sz w:val="28"/>
          <w:szCs w:val="30"/>
        </w:rPr>
        <w:t xml:space="preserve"> </w:t>
      </w:r>
      <w:proofErr w:type="spellStart"/>
      <w:r w:rsidRPr="0080625A">
        <w:rPr>
          <w:sz w:val="28"/>
          <w:szCs w:val="30"/>
        </w:rPr>
        <w:t>sal</w:t>
      </w:r>
      <w:proofErr w:type="spellEnd"/>
      <w:r w:rsidRPr="0080625A">
        <w:rPr>
          <w:sz w:val="28"/>
          <w:szCs w:val="30"/>
        </w:rPr>
        <w:t xml:space="preserve">     </w:t>
      </w:r>
      <w:r w:rsidRPr="0080625A">
        <w:rPr>
          <w:spacing w:val="3"/>
          <w:sz w:val="28"/>
          <w:szCs w:val="30"/>
        </w:rPr>
        <w:t xml:space="preserve"> </w:t>
      </w:r>
      <w:proofErr w:type="spellStart"/>
      <w:r w:rsidRPr="0080625A">
        <w:rPr>
          <w:sz w:val="28"/>
          <w:szCs w:val="30"/>
        </w:rPr>
        <w:t>va</w:t>
      </w:r>
      <w:proofErr w:type="spellEnd"/>
      <w:r w:rsidRPr="0080625A">
        <w:rPr>
          <w:sz w:val="28"/>
          <w:szCs w:val="30"/>
        </w:rPr>
        <w:t xml:space="preserve">   </w:t>
      </w:r>
      <w:r w:rsidRPr="0080625A">
        <w:rPr>
          <w:spacing w:val="45"/>
          <w:sz w:val="28"/>
          <w:szCs w:val="30"/>
        </w:rPr>
        <w:t xml:space="preserve"> </w:t>
      </w:r>
      <w:proofErr w:type="spellStart"/>
      <w:r w:rsidRPr="0080625A">
        <w:rPr>
          <w:sz w:val="28"/>
          <w:szCs w:val="30"/>
        </w:rPr>
        <w:t>tion</w:t>
      </w:r>
      <w:proofErr w:type="spellEnd"/>
      <w:r w:rsidRPr="0080625A">
        <w:rPr>
          <w:sz w:val="28"/>
          <w:szCs w:val="30"/>
        </w:rPr>
        <w:t>:</w:t>
      </w:r>
    </w:p>
    <w:p w:rsidR="009641EA" w:rsidRPr="0080625A" w:rsidRDefault="009641EA">
      <w:pPr>
        <w:spacing w:before="2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0"/>
        <w:ind w:left="411"/>
        <w:rPr>
          <w:sz w:val="28"/>
          <w:szCs w:val="30"/>
        </w:rPr>
        <w:sectPr w:rsidR="009641EA" w:rsidRPr="0080625A">
          <w:type w:val="continuous"/>
          <w:pgSz w:w="12240" w:h="15840"/>
          <w:pgMar w:top="1480" w:right="1720" w:bottom="280" w:left="1360" w:header="720" w:footer="720" w:gutter="0"/>
          <w:cols w:space="720"/>
        </w:sectPr>
      </w:pPr>
      <w:r>
        <w:rPr>
          <w:sz w:val="18"/>
        </w:rPr>
        <w:pict>
          <v:group id="_x0000_s4636" style="position:absolute;left:0;text-align:left;margin-left:297.2pt;margin-top:12.2pt;width:3.1pt;height:0;z-index:-6096;mso-position-horizontal-relative:page" coordorigin="5944,244" coordsize="62,0">
            <v:shape id="_x0000_s4637" style="position:absolute;left:5944;top:244;width:62;height:0" coordorigin="5944,244" coordsize="62,0" path="m5944,244r62,e" filled="f" strokeweight=".23742mm">
              <v:path arrowok="t"/>
            </v:shape>
            <w10:wrap anchorx="page"/>
          </v:group>
        </w:pict>
      </w:r>
      <w:r w:rsidR="00E02938" w:rsidRPr="0080625A">
        <w:rPr>
          <w:sz w:val="28"/>
          <w:szCs w:val="30"/>
        </w:rPr>
        <w:t>Who</w:t>
      </w:r>
      <w:r w:rsidR="00E02938" w:rsidRPr="0080625A">
        <w:rPr>
          <w:spacing w:val="61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bears</w:t>
      </w:r>
      <w:r w:rsidR="00E02938" w:rsidRPr="0080625A">
        <w:rPr>
          <w:spacing w:val="62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our</w:t>
      </w:r>
      <w:r w:rsidR="00E02938" w:rsidRPr="0080625A">
        <w:rPr>
          <w:spacing w:val="63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burdens</w:t>
      </w:r>
      <w:r w:rsidR="00E02938" w:rsidRPr="0080625A">
        <w:rPr>
          <w:spacing w:val="58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and </w:t>
      </w:r>
      <w:r w:rsidR="00E02938" w:rsidRPr="0080625A">
        <w:rPr>
          <w:spacing w:val="8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for  </w:t>
      </w:r>
      <w:r w:rsidR="00E02938" w:rsidRPr="0080625A">
        <w:rPr>
          <w:spacing w:val="56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gives  </w:t>
      </w:r>
      <w:r w:rsidR="00E02938" w:rsidRPr="0080625A">
        <w:rPr>
          <w:spacing w:val="30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our   </w:t>
      </w:r>
      <w:r w:rsidR="00E02938" w:rsidRPr="0080625A">
        <w:rPr>
          <w:spacing w:val="2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sins.</w:t>
      </w:r>
    </w:p>
    <w:p w:rsidR="009641EA" w:rsidRPr="0080625A" w:rsidRDefault="00DD1BEF">
      <w:pPr>
        <w:spacing w:before="35" w:line="500" w:lineRule="exact"/>
        <w:ind w:left="122"/>
        <w:rPr>
          <w:sz w:val="44"/>
          <w:szCs w:val="46"/>
        </w:rPr>
      </w:pPr>
      <w:r>
        <w:rPr>
          <w:sz w:val="18"/>
        </w:rPr>
        <w:lastRenderedPageBreak/>
        <w:pict>
          <v:group id="_x0000_s4600" style="position:absolute;left:0;text-align:left;margin-left:71.8pt;margin-top:97.15pt;width:428.75pt;height:28.05pt;z-index:-6040;mso-position-horizontal-relative:page" coordorigin="1436,1943" coordsize="8575,561">
            <v:shape id="_x0000_s4635" style="position:absolute;left:1442;top:2416;width:8562;height:0" coordorigin="1442,2416" coordsize="8562,0" path="m1442,2416r8562,e" filled="f" strokeweight=".23778mm">
              <v:path arrowok="t"/>
            </v:shape>
            <v:shape id="_x0000_s4634" style="position:absolute;left:1442;top:2246;width:707;height:0" coordorigin="1442,2246" coordsize="707,0" path="m1442,2246r707,e" filled="f" strokeweight=".23778mm">
              <v:path arrowok="t"/>
            </v:shape>
            <v:shape id="_x0000_s4633" style="position:absolute;left:1468;top:1949;width:0;height:415" coordorigin="1468,1949" coordsize="0,415" path="m1468,1949r,415e" filled="f" strokeweight=".23778mm">
              <v:path arrowok="t"/>
            </v:shape>
            <v:shape id="_x0000_s4632" style="position:absolute;left:1468;top:2185;width:18;height:28" coordorigin="1468,2185" coordsize="18,28" path="m1468,2213r18,-28e" filled="f" strokeweight=".23778mm">
              <v:path arrowok="t"/>
            </v:shape>
            <v:shape id="_x0000_s4631" style="position:absolute;left:1468;top:2161;width:113;height:203" coordorigin="1468,2161" coordsize="113,203" path="m1528,2315r19,-18l1562,2279r12,-24l1580,2231r,-27l1577,2189r-6,-12l1562,2167r-18,-6l1523,2161r-19,6l1486,2185r21,-8l1525,2177r13,6l1544,2192r3,15l1547,2246r-7,27l1528,2297r-18,25l1468,2364r60,-49xe" fillcolor="black" stroked="f">
              <v:path arrowok="t"/>
            </v:shape>
            <v:shape id="_x0000_s4630" style="position:absolute;left:1468;top:2161;width:113;height:203" coordorigin="1468,2161" coordsize="113,203" path="m1486,2185r18,-18l1523,2161r21,l1562,2167r9,10l1577,2189r3,15l1580,2231r-6,24l1562,2279r-15,18l1528,2315r-60,49l1510,2322r18,-25l1540,2273r7,-27l1547,2207r-3,-15l1538,2183r-13,-6l1507,2177r-21,8e" filled="f" strokeweight=".23778mm">
              <v:path arrowok="t"/>
            </v:shape>
            <v:shape id="_x0000_s4629" style="position:absolute;left:1692;top:2334;width:206;height:163" coordorigin="1692,2334" coordsize="206,163" path="m1749,2497r22,l1789,2494r27,-9l1840,2473r22,-15l1870,2449r16,-18l1895,2413r3,-18l1898,2383r-3,-12l1892,2364r-9,-12l1870,2343r-15,-6l1840,2334r-21,l1801,2337r-18,6l1773,2346r-24,13l1728,2374r-9,9l1704,2401r-9,18l1692,2437r,12l1695,2461r3,6l1707,2479r12,9l1734,2494r15,3xe" fillcolor="black" stroked="f">
              <v:path arrowok="t"/>
            </v:shape>
            <v:shape id="_x0000_s4628" style="position:absolute;left:1692;top:2334;width:206;height:163" coordorigin="1692,2334" coordsize="206,163" path="m1749,2497r22,l1789,2494r27,-9l1840,2473r22,-15l1870,2449r16,-18l1895,2413r3,-18l1898,2383r-3,-12l1892,2364r-9,-12l1870,2343r-15,-6l1840,2334r-21,l1801,2337r-18,6l1773,2346r-24,13l1728,2374r-9,9l1704,2401r-9,18l1692,2437r,12l1695,2461r3,6l1707,2479r12,9l1734,2494r15,3e" filled="f" strokeweight=".23778mm">
              <v:path arrowok="t"/>
            </v:shape>
            <v:shape id="_x0000_s4627" style="position:absolute;left:2500;top:2246;width:7504;height:0" coordorigin="2500,2246" coordsize="7504,0" path="m2500,2246r7504,e" filled="f" strokeweight=".23778mm">
              <v:path arrowok="t"/>
            </v:shape>
            <v:shape id="_x0000_s4626" style="position:absolute;left:2149;top:2246;width:351;height:0" coordorigin="2149,2246" coordsize="351,0" path="m2149,2246r351,e" filled="f" strokeweight="2.85328mm">
              <v:path arrowok="t"/>
            </v:shape>
            <v:shape id="_x0000_s4625" style="position:absolute;left:5184;top:2249;width:206;height:163" coordorigin="5184,2249" coordsize="206,163" path="m5242,2412r21,l5281,2409r28,-9l5333,2388r21,-15l5363,2364r15,-18l5387,2328r4,-18l5391,2298r-4,-12l5384,2279r-9,-12l5363,2258r-15,-6l5333,2249r-21,l5294,2252r-19,6l5266,2262r-24,12l5221,2289r-9,9l5197,2316r-10,18l5184,2352r,12l5187,2376r3,6l5199,2394r13,10l5227,2409r15,3xe" fillcolor="black" stroked="f">
              <v:path arrowok="t"/>
            </v:shape>
            <v:shape id="_x0000_s4624" style="position:absolute;left:5184;top:2249;width:206;height:163" coordorigin="5184,2249" coordsize="206,163" path="m5242,2412r21,l5281,2409r28,-9l5333,2388r21,-15l5363,2364r15,-18l5387,2328r4,-18l5391,2298r-4,-12l5384,2279r-9,-12l5363,2258r-15,-6l5333,2249r-21,l5294,2252r-19,6l5266,2262r-24,12l5221,2289r-9,9l5197,2316r-10,18l5184,2352r,12l5187,2376r3,6l5199,2394r13,10l5227,2409r15,3e" filled="f" strokeweight=".23778mm">
              <v:path arrowok="t"/>
            </v:shape>
            <v:shape id="_x0000_s4623" style="position:absolute;left:5294;top:2033;width:365;height:127" coordorigin="5294,2033" coordsize="365,127" path="m5294,2161r40,-50l5375,2081r40,-14l5456,2064r40,l5537,2067r40,14l5618,2111r40,50l5618,2104r-41,-38l5537,2044r-41,-11l5456,2033r-41,11l5375,2066r-41,38l5294,2161xe" fillcolor="black" stroked="f">
              <v:path arrowok="t"/>
            </v:shape>
            <v:shape id="_x0000_s4622" style="position:absolute;left:5294;top:2033;width:365;height:127" coordorigin="5294,2033" coordsize="365,127" path="m5294,2161r40,-50l5375,2081r40,-14l5456,2064r40,l5537,2067r40,14l5618,2111r40,50l5618,2104r-41,-38l5537,2044r-41,-11l5456,2033r-41,11l5375,2066r-41,38l5294,2161e" filled="f" strokeweight=".1189mm">
              <v:path arrowok="t"/>
            </v:shape>
            <v:shape id="_x0000_s4621" style="position:absolute;left:5549;top:2334;width:206;height:163" coordorigin="5549,2334" coordsize="206,163" path="m5606,2497r22,l5646,2494r27,-9l5698,2473r21,-15l5728,2449r15,-18l5752,2413r3,-18l5755,2383r-3,-12l5749,2364r-9,-12l5728,2343r-15,-6l5698,2334r-22,l5658,2337r-18,6l5631,2346r-25,13l5586,2374r-10,9l5561,2401r-9,18l5549,2437r,12l5552,2461r3,6l5564,2479r12,9l5591,2494r15,3xe" fillcolor="black" stroked="f">
              <v:path arrowok="t"/>
            </v:shape>
            <v:shape id="_x0000_s4620" style="position:absolute;left:5549;top:2334;width:206;height:163" coordorigin="5549,2334" coordsize="206,163" path="m5606,2497r22,l5646,2494r27,-9l5698,2473r21,-15l5728,2449r15,-18l5752,2413r3,-18l5755,2383r-3,-12l5749,2364r-9,-12l5728,2343r-15,-6l5698,2334r-22,l5658,2337r-18,6l5631,2346r-25,13l5586,2374r-10,9l5561,2401r-9,18l5549,2437r,12l5552,2461r3,6l5564,2479r12,9l5591,2494r15,3e" filled="f" strokeweight=".23778mm">
              <v:path arrowok="t"/>
            </v:shape>
            <v:shape id="_x0000_s4619" style="position:absolute;left:5913;top:2334;width:206;height:163" coordorigin="5913,2334" coordsize="206,163" path="m5971,2497r21,l6010,2494r27,-9l6062,2473r21,-15l6092,2449r15,-18l6116,2413r3,-18l6119,2383r-3,-12l6113,2364r-9,-12l6092,2343r-15,-6l6062,2334r-22,l6022,2337r-18,6l5995,2346r-24,13l5950,2374r-9,9l5925,2401r-9,18l5913,2437r,12l5916,2461r3,6l5928,2479r13,9l5956,2494r15,3xe" fillcolor="black" stroked="f">
              <v:path arrowok="t"/>
            </v:shape>
            <v:shape id="_x0000_s4618" style="position:absolute;left:5913;top:2334;width:206;height:163" coordorigin="5913,2334" coordsize="206,163" path="m5971,2497r21,l6010,2494r27,-9l6062,2473r21,-15l6092,2449r15,-18l6116,2413r3,-18l6119,2383r-3,-12l6113,2364r-9,-12l6092,2343r-15,-6l6062,2334r-22,l6022,2337r-18,6l5995,2346r-24,13l5950,2374r-9,9l5925,2401r-9,18l5913,2437r,12l5916,2461r3,6l5928,2479r13,9l5956,2494r15,3e" filled="f" strokeweight=".23778mm">
              <v:path arrowok="t"/>
            </v:shape>
            <v:shape id="_x0000_s4617" style="position:absolute;left:6022;top:2033;width:363;height:127" coordorigin="6022,2033" coordsize="363,127" path="m6022,2161r41,-50l6103,2081r41,-14l6184,2064r40,l6264,2067r41,14l6345,2111r40,50l6345,2104r-40,-38l6264,2044r-40,-11l6184,2033r-40,11l6103,2066r-40,38l6022,2161xe" fillcolor="black" stroked="f">
              <v:path arrowok="t"/>
            </v:shape>
            <v:shape id="_x0000_s4616" style="position:absolute;left:6022;top:2033;width:363;height:127" coordorigin="6022,2033" coordsize="363,127" path="m6022,2161r41,-50l6103,2081r41,-14l6184,2064r40,l6264,2067r41,14l6345,2111r40,50l6345,2104r-40,-38l6264,2044r-40,-11l6184,2033r-40,11l6103,2066r-40,38l6022,2161e" filled="f" strokeweight=".1189mm">
              <v:path arrowok="t"/>
            </v:shape>
            <v:shape id="_x0000_s4615" style="position:absolute;left:6276;top:2249;width:206;height:163" coordorigin="6276,2249" coordsize="206,163" path="m6333,2412r22,l6373,2409r27,-9l6424,2388r22,-15l6454,2364r16,-18l6479,2328r3,-18l6482,2298r-3,-12l6476,2279r-9,-12l6454,2258r-15,-6l6424,2249r-21,l6385,2252r-18,6l6358,2262r-25,12l6312,2289r-9,9l6288,2316r-9,18l6276,2352r,12l6279,2376r3,6l6291,2394r12,10l6318,2409r15,3xe" fillcolor="black" stroked="f">
              <v:path arrowok="t"/>
            </v:shape>
            <v:shape id="_x0000_s4614" style="position:absolute;left:6276;top:2249;width:206;height:163" coordorigin="6276,2249" coordsize="206,163" path="m6333,2412r22,l6373,2409r27,-9l6424,2388r22,-15l6454,2364r16,-18l6479,2328r3,-18l6482,2298r-3,-12l6476,2279r-9,-12l6454,2258r-15,-6l6424,2249r-21,l6385,2252r-18,6l6358,2262r-25,12l6312,2289r-9,9l6288,2316r-9,18l6276,2352r,12l6279,2376r3,6l6291,2394r12,10l6318,2409r15,3e" filled="f" strokeweight=".23778mm">
              <v:path arrowok="t"/>
            </v:shape>
            <v:shape id="_x0000_s4613" style="position:absolute;left:6639;top:2249;width:206;height:163" coordorigin="6639,2249" coordsize="206,163" path="m6699,2412r18,l6736,2409r18,-5l6763,2400r24,-12l6808,2373r9,-9l6821,2361r12,-15l6841,2328r4,-18l6845,2298r-4,-12l6838,2279r-9,-12l6817,2258r-15,-6l6784,2249r-18,l6748,2252r-19,6l6720,2262r-24,12l6675,2289r-12,12l6651,2316r-6,42l6647,2349r7,-6l6666,2334r115,-70l6796,2258r6,l6814,2262r9,5l6833,2279r3,7l6838,2295r,9l6836,2313r-7,6l6817,2328r-115,69l6687,2404r-6,l6681,2409r18,3xe" fillcolor="black" stroked="f">
              <v:path arrowok="t"/>
            </v:shape>
            <v:shape id="_x0000_s4612" style="position:absolute;left:6639;top:2249;width:206;height:163" coordorigin="6639,2249" coordsize="206,163" path="m6645,2382r9,12l6666,2404r6,3l6681,2409r,-5l6669,2400r-9,-6l6651,2382r-4,-6l6645,2367r,-9l6651,2316r-9,18l6639,2352r,12l6642,2376r3,6xe" fillcolor="black" stroked="f">
              <v:path arrowok="t"/>
            </v:shape>
            <v:shape id="_x0000_s4611" style="position:absolute;left:6639;top:2249;width:206;height:163" coordorigin="6639,2249" coordsize="206,163" path="m6654,2394r12,10l6672,2407r9,2l6699,2412r18,l6736,2409r18,-5l6763,2400r24,-12l6808,2373r9,-9l6821,2361r12,-15l6841,2328r4,-18l6845,2298r-4,-12l6838,2279r-9,-12l6817,2258r-15,-6l6784,2249r-18,l6748,2252r-19,6l6720,2262r-24,12l6675,2289r-12,12l6651,2316r-9,18l6639,2352r,12l6642,2376r3,6l6654,2394e" filled="f" strokeweight=".23778mm">
              <v:path arrowok="t"/>
            </v:shape>
            <v:shape id="_x0000_s4610" style="position:absolute;left:6645;top:2258;width:194;height:145" coordorigin="6645,2258" coordsize="194,145" path="m6660,2394r9,6l6681,2404r6,l6702,2397r115,-69l6829,2319r7,-6l6839,2304r,-9l6836,2286r-3,-7l6823,2267r-9,-5l6802,2258r-6,l6781,2264r-115,70l6654,2343r-7,6l6645,2358r,9l6647,2376r4,6l6660,2394e" filled="f" strokeweight=".23778mm">
              <v:path arrowok="t"/>
            </v:shape>
            <v:shape id="_x0000_s4609" style="position:absolute;left:7214;top:2117;width:1;height:214" coordorigin="7214,2117" coordsize="1,214" path="m7214,2331r,-214e" filled="f" strokeweight=".23778mm">
              <v:path arrowok="t"/>
            </v:shape>
            <v:shape id="_x0000_s4608" style="position:absolute;left:7410;top:2334;width:206;height:163" coordorigin="7410,2334" coordsize="206,163" path="m7467,2497r22,l7507,2494r27,-9l7558,2473r22,-15l7588,2449r16,-18l7613,2413r3,-18l7616,2383r-3,-12l7610,2364r-9,-12l7588,2343r-15,-6l7558,2334r-21,l7519,2337r-18,6l7492,2346r-25,13l7446,2374r-9,9l7422,2401r-9,18l7410,2437r,12l7413,2461r3,6l7425,2479r12,9l7452,2494r15,3xe" fillcolor="black" stroked="f">
              <v:path arrowok="t"/>
            </v:shape>
            <v:shape id="_x0000_s4607" style="position:absolute;left:7410;top:2334;width:206;height:163" coordorigin="7410,2334" coordsize="206,163" path="m7467,2497r22,l7507,2494r27,-9l7558,2473r22,-15l7588,2449r16,-18l7613,2413r3,-18l7616,2383r-3,-12l7610,2364r-9,-12l7588,2343r-15,-6l7558,2334r-21,l7519,2337r-18,6l7492,2346r-25,13l7446,2374r-9,9l7422,2401r-9,18l7410,2437r,12l7413,2461r3,6l7425,2479r12,9l7452,2494r15,3e" filled="f" strokeweight=".23778mm">
              <v:path arrowok="t"/>
            </v:shape>
            <v:shape id="_x0000_s4606" style="position:absolute;left:7983;top:2165;width:206;height:163" coordorigin="7983,2165" coordsize="206,163" path="m8041,2328r21,l8080,2325r28,-10l8132,2303r21,-15l8162,2279r15,-18l8186,2243r3,-18l8189,2213r-3,-12l8183,2195r-9,-12l8162,2173r-15,-6l8132,2165r-22,l8092,2167r-18,6l8065,2177r-24,12l8020,2204r-9,9l7995,2231r-9,18l7983,2267r,12l7986,2291r3,6l7998,2310r13,9l8026,2325r15,3xe" fillcolor="black" stroked="f">
              <v:path arrowok="t"/>
            </v:shape>
            <v:shape id="_x0000_s4605" style="position:absolute;left:7983;top:2165;width:206;height:163" coordorigin="7983,2165" coordsize="206,163" path="m8041,2328r21,l8080,2325r28,-10l8132,2303r21,-15l8162,2279r15,-18l8186,2243r3,-18l8189,2213r-3,-12l8183,2195r-9,-12l8162,2173r-15,-6l8132,2165r-22,l8092,2167r-18,6l8065,2177r-24,12l8020,2204r-9,9l7995,2231r-9,18l7983,2267r,12l7986,2291r3,6l7998,2310r13,9l8026,2325r15,3e" filled="f" strokeweight=".23778mm">
              <v:path arrowok="t"/>
            </v:shape>
            <v:shape id="_x0000_s4604" style="position:absolute;left:8589;top:2165;width:206;height:163" coordorigin="8589,2165" coordsize="206,163" path="m8646,2328r22,l8686,2325r27,-10l8737,2303r22,-15l8767,2279r16,-18l8792,2243r3,-18l8795,2213r-3,-12l8789,2195r-9,-12l8767,2173r-15,-6l8737,2165r-21,l8698,2167r-18,6l8670,2177r-24,12l8625,2204r-9,9l8601,2231r-9,18l8589,2267r,12l8592,2291r3,6l8604,2310r12,9l8631,2325r15,3xe" fillcolor="black" stroked="f">
              <v:path arrowok="t"/>
            </v:shape>
            <v:shape id="_x0000_s4603" style="position:absolute;left:8589;top:2165;width:206;height:163" coordorigin="8589,2165" coordsize="206,163" path="m8646,2328r22,l8686,2325r27,-10l8737,2303r22,-15l8767,2279r16,-18l8792,2243r3,-18l8795,2213r-3,-12l8789,2195r-9,-12l8767,2173r-15,-6l8737,2165r-21,l8698,2167r-18,6l8670,2177r-24,12l8625,2204r-9,9l8601,2231r-9,18l8589,2267r,12l8592,2291r3,6l8604,2310r12,9l8631,2325r15,3e" filled="f" strokeweight=".23778mm">
              <v:path arrowok="t"/>
            </v:shape>
            <v:shape id="_x0000_s4602" style="position:absolute;left:9351;top:2165;width:206;height:163" coordorigin="9351,2165" coordsize="206,163" path="m9408,2328r21,l9448,2325r27,-10l9499,2303r21,-15l9529,2279r16,-18l9553,2243r4,-18l9557,2213r-4,-12l9551,2195r-10,-12l9529,2173r-15,-6l9499,2165r-21,l9460,2167r-19,6l9432,2177r-24,12l9387,2204r-9,9l9363,2231r-9,18l9351,2267r,12l9354,2291r3,6l9366,2310r12,9l9393,2325r15,3xe" fillcolor="black" stroked="f">
              <v:path arrowok="t"/>
            </v:shape>
            <v:shape id="_x0000_s4601" style="position:absolute;left:9351;top:2165;width:206;height:163" coordorigin="9351,2165" coordsize="206,163" path="m9408,2328r21,l9448,2325r27,-10l9499,2303r21,-15l9529,2279r16,-18l9553,2243r4,-18l9557,2213r-4,-12l9551,2195r-10,-12l9529,2173r-15,-6l9499,2165r-21,l9460,2167r-19,6l9432,2177r-24,12l9387,2204r-9,9l9363,2231r-9,18l9351,2267r,12l9354,2291r3,6l9366,2310r12,9l9393,2325r15,3e" filled="f" strokeweight=".23778mm">
              <v:path arrowok="t"/>
            </v:shape>
            <w10:wrap anchorx="page"/>
          </v:group>
        </w:pict>
      </w:r>
      <w:r w:rsidR="00E02938" w:rsidRPr="0080625A">
        <w:rPr>
          <w:b/>
          <w:position w:val="-1"/>
          <w:sz w:val="44"/>
          <w:szCs w:val="46"/>
        </w:rPr>
        <w:t>Eucharist Prayer 1   Preface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0" w:line="260" w:lineRule="exact"/>
        <w:rPr>
          <w:sz w:val="24"/>
          <w:szCs w:val="26"/>
        </w:rPr>
      </w:pPr>
    </w:p>
    <w:p w:rsidR="009641EA" w:rsidRPr="0080625A" w:rsidRDefault="00DD1BEF">
      <w:pPr>
        <w:spacing w:before="20" w:line="320" w:lineRule="exact"/>
        <w:ind w:left="396"/>
        <w:rPr>
          <w:sz w:val="28"/>
          <w:szCs w:val="30"/>
        </w:rPr>
      </w:pPr>
      <w:r>
        <w:rPr>
          <w:sz w:val="18"/>
        </w:rPr>
        <w:pict>
          <v:group id="_x0000_s4528" style="position:absolute;left:0;text-align:left;margin-left:71.8pt;margin-top:50.05pt;width:428.75pt;height:38.2pt;z-index:-6045;mso-position-horizontal-relative:page" coordorigin="1436,1001" coordsize="8575,764">
            <v:shape id="_x0000_s4599" style="position:absolute;left:1442;top:1592;width:8561;height:0" coordorigin="1442,1592" coordsize="8561,0" path="m1442,1592r8562,e" filled="f" strokeweight=".23778mm">
              <v:path arrowok="t"/>
            </v:shape>
            <v:shape id="_x0000_s4598" style="position:absolute;left:1442;top:1422;width:8561;height:0" coordorigin="1442,1422" coordsize="8561,0" path="m1442,1422r8562,e" filled="f" strokeweight=".23778mm">
              <v:path arrowok="t"/>
            </v:shape>
            <v:shape id="_x0000_s4597" style="position:absolute;left:1482;top:1125;width:0;height:415" coordorigin="1482,1125" coordsize="0,415" path="m1482,1125r,415e" filled="f" strokeweight=".23778mm">
              <v:path arrowok="t"/>
            </v:shape>
            <v:shape id="_x0000_s4596" style="position:absolute;left:1482;top:1361;width:18;height:28" coordorigin="1482,1361" coordsize="18,28" path="m1482,1389r18,-28e" filled="f" strokeweight=".23778mm">
              <v:path arrowok="t"/>
            </v:shape>
            <v:shape id="_x0000_s4595" style="position:absolute;left:1482;top:1337;width:113;height:203" coordorigin="1482,1337" coordsize="113,203" path="m1542,1491r19,-18l1576,1455r12,-24l1594,1407r,-27l1591,1365r-6,-12l1576,1343r-18,-6l1537,1337r-19,6l1500,1361r22,-8l1540,1353r12,5l1558,1368r3,15l1561,1422r-6,27l1542,1473r-17,25l1482,1540r60,-49xe" fillcolor="black" stroked="f">
              <v:path arrowok="t"/>
            </v:shape>
            <v:shape id="_x0000_s4594" style="position:absolute;left:1482;top:1337;width:113;height:203" coordorigin="1482,1337" coordsize="113,203" path="m1500,1361r18,-18l1537,1337r21,l1576,1343r9,10l1591,1365r3,15l1594,1407r-6,24l1576,1455r-15,18l1542,1491r-60,49l1525,1498r17,-25l1555,1449r6,-27l1561,1383r-3,-15l1552,1358r-12,-5l1522,1353r-22,8e" filled="f" strokeweight=".23778mm">
              <v:path arrowok="t"/>
            </v:shape>
            <v:shape id="_x0000_s4593" style="position:absolute;left:1782;top:1425;width:206;height:163" coordorigin="1782,1425" coordsize="206,163" path="m1839,1588r21,l1879,1585r27,-9l1930,1564r22,-15l1960,1540r16,-18l1985,1504r3,-18l1988,1474r-3,-12l1982,1455r-10,-12l1960,1434r-15,-6l1930,1425r-21,l1891,1428r-18,6l1863,1437r-24,13l1818,1465r-9,9l1794,1492r-9,18l1782,1528r,12l1785,1552r3,6l1797,1570r12,10l1824,1585r15,3xe" fillcolor="black" stroked="f">
              <v:path arrowok="t"/>
            </v:shape>
            <v:shape id="_x0000_s4592" style="position:absolute;left:1782;top:1425;width:206;height:163" coordorigin="1782,1425" coordsize="206,163" path="m1839,1588r21,l1879,1585r27,-9l1930,1564r22,-15l1960,1540r16,-18l1985,1504r3,-18l1988,1474r-3,-12l1982,1455r-10,-12l1960,1434r-15,-6l1930,1425r-21,l1891,1428r-18,6l1863,1437r-24,13l1818,1465r-9,9l1794,1492r-9,18l1782,1528r,12l1785,1552r3,6l1797,1570r12,10l1824,1585r15,3e" filled="f" strokeweight=".23778mm">
              <v:path arrowok="t"/>
            </v:shape>
            <v:shape id="_x0000_s4591" style="position:absolute;left:1891;top:1213;width:319;height:124" coordorigin="1891,1213" coordsize="319,124" path="m1891,1337r35,-48l1962,1259r35,-14l2032,1243r36,l2103,1245r36,14l2174,1289r36,48l2174,1282r-35,-37l2103,1223r-35,-10l2032,1213r-35,10l1962,1245r-36,37l1891,1337xe" fillcolor="black" stroked="f">
              <v:path arrowok="t"/>
            </v:shape>
            <v:shape id="_x0000_s4590" style="position:absolute;left:1891;top:1213;width:319;height:124" coordorigin="1891,1213" coordsize="319,124" path="m1891,1337r35,-48l1962,1259r35,-14l2032,1243r36,l2103,1245r36,14l2174,1289r36,48l2174,1282r-35,-37l2103,1223r-35,-10l2032,1213r-35,10l1962,1245r-36,37l1891,1337e" filled="f" strokeweight=".1189mm">
              <v:path arrowok="t"/>
            </v:shape>
            <v:shape id="_x0000_s4589" style="position:absolute;left:2101;top:1510;width:206;height:163" coordorigin="2101,1510" coordsize="206,163" path="m2158,1673r21,l2198,1670r27,-9l2249,1649r21,-15l2279,1625r16,-18l2303,1589r4,-18l2307,1559r-4,-12l2300,1540r-9,-12l2279,1519r-15,-6l2249,1510r-21,l2210,1513r-19,6l2182,1522r-24,12l2137,1549r-9,10l2113,1577r-9,18l2101,1613r,12l2104,1637r2,6l2116,1655r12,9l2143,1670r15,3xe" fillcolor="black" stroked="f">
              <v:path arrowok="t"/>
            </v:shape>
            <v:shape id="_x0000_s4588" style="position:absolute;left:2101;top:1510;width:206;height:163" coordorigin="2101,1510" coordsize="206,163" path="m2158,1673r21,l2198,1670r27,-9l2249,1649r21,-15l2279,1625r16,-18l2303,1589r4,-18l2307,1559r-4,-12l2300,1540r-9,-12l2279,1519r-15,-6l2249,1510r-21,l2210,1513r-19,6l2182,1522r-24,12l2137,1549r-9,10l2113,1577r-9,18l2101,1613r,12l2104,1637r2,6l2116,1655r12,9l2143,1670r15,3e" filled="f" strokeweight=".23778mm">
              <v:path arrowok="t"/>
            </v:shape>
            <v:shape id="_x0000_s4587" style="position:absolute;left:2419;top:1510;width:206;height:163" coordorigin="2419,1510" coordsize="206,163" path="m2477,1673r21,l2516,1670r28,-9l2568,1649r21,-15l2598,1625r15,-18l2622,1589r3,-18l2625,1559r-3,-12l2619,1540r-9,-12l2598,1519r-15,-6l2568,1510r-22,l2528,1513r-18,6l2501,1522r-24,12l2456,1549r-9,10l2431,1577r-9,18l2419,1613r,12l2422,1637r3,6l2434,1655r13,9l2462,1670r15,3xe" fillcolor="black" stroked="f">
              <v:path arrowok="t"/>
            </v:shape>
            <v:shape id="_x0000_s4586" style="position:absolute;left:2419;top:1510;width:206;height:163" coordorigin="2419,1510" coordsize="206,163" path="m2477,1673r21,l2516,1670r28,-9l2568,1649r21,-15l2598,1625r15,-18l2622,1589r3,-18l2625,1559r-3,-12l2619,1540r-9,-12l2598,1519r-15,-6l2568,1510r-22,l2528,1513r-18,6l2501,1522r-24,12l2456,1549r-9,10l2431,1577r-9,18l2419,1613r,12l2422,1637r3,6l2434,1655r13,9l2462,1670r15,3e" filled="f" strokeweight=".23778mm">
              <v:path arrowok="t"/>
            </v:shape>
            <v:shape id="_x0000_s4585" style="position:absolute;left:2528;top:1213;width:318;height:124" coordorigin="2528,1213" coordsize="318,124" path="m2528,1337r36,-48l2599,1259r36,-14l2670,1243r35,l2740,1245r35,14l2811,1289r35,48l2811,1282r-36,-37l2740,1223r-35,-10l2670,1213r-35,10l2599,1245r-35,37l2528,1337xe" fillcolor="black" stroked="f">
              <v:path arrowok="t"/>
            </v:shape>
            <v:shape id="_x0000_s4584" style="position:absolute;left:2528;top:1213;width:318;height:124" coordorigin="2528,1213" coordsize="318,124" path="m2528,1337r36,-48l2599,1259r36,-14l2670,1243r35,l2740,1245r35,14l2811,1289r35,48l2811,1282r-36,-37l2740,1223r-35,-10l2670,1213r-35,10l2599,1245r-35,37l2528,1337e" filled="f" strokeweight=".1189mm">
              <v:path arrowok="t"/>
            </v:shape>
            <v:shape id="_x0000_s4583" style="position:absolute;left:2737;top:1425;width:206;height:163" coordorigin="2737,1425" coordsize="206,163" path="m2794,1588r22,l2834,1585r27,-9l2885,1564r22,-15l2916,1540r15,-18l2940,1504r3,-18l2943,1474r-3,-12l2937,1455r-9,-12l2916,1434r-15,-6l2885,1425r-21,l2846,1428r-18,6l2819,1437r-25,13l2773,1465r-9,9l2749,1492r-9,18l2737,1528r,12l2740,1552r3,6l2752,1570r12,10l2779,1585r15,3xe" fillcolor="black" stroked="f">
              <v:path arrowok="t"/>
            </v:shape>
            <v:shape id="_x0000_s4582" style="position:absolute;left:2737;top:1425;width:206;height:163" coordorigin="2737,1425" coordsize="206,163" path="m2794,1588r22,l2834,1585r27,-9l2885,1564r22,-15l2916,1540r15,-18l2940,1504r3,-18l2943,1474r-3,-12l2937,1455r-9,-12l2916,1434r-15,-6l2885,1425r-21,l2846,1428r-18,6l2819,1437r-25,13l2773,1465r-9,9l2749,1492r-9,18l2737,1528r,12l2740,1552r3,6l2752,1570r12,10l2779,1585r15,3e" filled="f" strokeweight=".23778mm">
              <v:path arrowok="t"/>
            </v:shape>
            <v:shape id="_x0000_s4581" style="position:absolute;left:3054;top:1425;width:206;height:163" coordorigin="3054,1425" coordsize="206,163" path="m3112,1588r21,l3151,1585r27,-9l3203,1564r21,-15l3233,1540r15,-18l3257,1504r3,-18l3260,1474r-3,-12l3254,1455r-9,-12l3233,1434r-15,-6l3203,1425r-22,l3163,1428r-18,6l3136,1437r-24,13l3091,1465r-10,9l3066,1492r-9,18l3054,1528r,12l3057,1552r3,6l3069,1570r12,10l3097,1585r15,3xe" fillcolor="black" stroked="f">
              <v:path arrowok="t"/>
            </v:shape>
            <v:shape id="_x0000_s4580" style="position:absolute;left:3054;top:1425;width:206;height:163" coordorigin="3054,1425" coordsize="206,163" path="m3112,1588r21,l3151,1585r27,-9l3203,1564r21,-15l3233,1540r15,-18l3257,1504r3,-18l3260,1474r-3,-12l3254,1455r-9,-12l3233,1434r-15,-6l3203,1425r-22,l3163,1428r-18,6l3136,1437r-24,13l3091,1465r-10,9l3066,1492r-9,18l3054,1528r,12l3057,1552r3,6l3069,1570r12,10l3097,1585r15,3e" filled="f" strokeweight=".23778mm">
              <v:path arrowok="t"/>
            </v:shape>
            <v:shape id="_x0000_s4579" style="position:absolute;left:3575;top:1425;width:206;height:163" coordorigin="3575,1425" coordsize="206,163" path="m3636,1588r18,l3672,1585r18,-5l3699,1576r24,-12l3745,1549r9,-9l3757,1537r12,-15l3778,1504r3,-18l3781,1474r-3,-12l3775,1455r-9,-12l3754,1434r-15,-6l3721,1425r-19,l3684,1428r-18,6l3657,1437r-25,13l3611,1465r-12,12l3587,1492r-6,42l3584,1525r6,-6l3602,1510r115,-70l3733,1434r6,l3751,1437r9,6l3769,1455r3,7l3775,1470r,10l3772,1489r-6,6l3754,1504r-115,69l3624,1580r-7,l3617,1585r19,3xe" fillcolor="black" stroked="f">
              <v:path arrowok="t"/>
            </v:shape>
            <v:shape id="_x0000_s4578" style="position:absolute;left:3575;top:1425;width:206;height:163" coordorigin="3575,1425" coordsize="206,163" path="m3581,1558r9,12l3602,1580r6,2l3617,1585r,-5l3605,1576r-9,-6l3587,1558r-3,-6l3581,1543r,-9l3587,1492r-9,18l3575,1528r,12l3578,1552r3,6xe" fillcolor="black" stroked="f">
              <v:path arrowok="t"/>
            </v:shape>
            <v:shape id="_x0000_s4577" style="position:absolute;left:3575;top:1425;width:206;height:163" coordorigin="3575,1425" coordsize="206,163" path="m3590,1570r12,10l3608,1582r9,3l3636,1588r18,l3672,1585r18,-5l3699,1576r24,-12l3745,1549r9,-9l3757,1537r12,-15l3778,1504r3,-18l3781,1474r-3,-12l3775,1455r-9,-12l3754,1434r-15,-6l3721,1425r-19,l3684,1428r-18,6l3657,1437r-25,13l3611,1465r-12,12l3587,1492r-9,18l3575,1528r,12l3578,1552r3,6l3590,1570e" filled="f" strokeweight=".23778mm">
              <v:path arrowok="t"/>
            </v:shape>
            <v:shape id="_x0000_s4576" style="position:absolute;left:3581;top:1434;width:194;height:145" coordorigin="3581,1434" coordsize="194,145" path="m3596,1570r9,6l3617,1580r7,l3639,1573r115,-69l3766,1495r6,-6l3775,1480r,-10l3772,1462r-3,-7l3760,1443r-9,-6l3739,1434r-6,l3717,1440r-115,70l3590,1519r-6,6l3581,1534r,9l3584,1552r3,6l3596,1570e" filled="f" strokeweight=".23778mm">
              <v:path arrowok="t"/>
            </v:shape>
            <v:shape id="_x0000_s4575" style="position:absolute;left:4017;top:1338;width:1;height:169" coordorigin="4017,1338" coordsize="1,169" path="m4017,1507r,-169e" filled="f" strokeweight=".23778mm">
              <v:path arrowok="t"/>
            </v:shape>
            <v:shape id="_x0000_s4574" style="position:absolute;left:4283;top:1510;width:206;height:163" coordorigin="4283,1510" coordsize="206,163" path="m4340,1673r21,l4380,1670r27,-9l4431,1649r22,-15l4461,1625r16,-18l4485,1589r4,-18l4489,1559r-4,-12l4483,1540r-10,-12l4461,1519r-15,-6l4431,1510r-21,l4392,1513r-19,6l4364,1522r-24,12l4319,1549r-9,10l4295,1577r-9,18l4283,1613r,12l4286,1637r3,6l4298,1655r12,9l4325,1670r15,3xe" fillcolor="black" stroked="f">
              <v:path arrowok="t"/>
            </v:shape>
            <v:shape id="_x0000_s4573" style="position:absolute;left:4283;top:1510;width:206;height:163" coordorigin="4283,1510" coordsize="206,163" path="m4340,1673r21,l4380,1670r27,-9l4431,1649r22,-15l4461,1625r16,-18l4485,1589r4,-18l4489,1559r-4,-12l4483,1540r-10,-12l4461,1519r-15,-6l4431,1510r-21,l4392,1513r-19,6l4364,1522r-24,12l4319,1549r-9,10l4295,1577r-9,18l4283,1613r,12l4286,1637r3,6l4298,1655r12,9l4325,1670r15,3e" filled="f" strokeweight=".23778mm">
              <v:path arrowok="t"/>
            </v:shape>
            <v:shape id="_x0000_s4572" style="position:absolute;left:4392;top:1004;width:655;height:333" coordorigin="4392,1004" coordsize="655,333" path="m4420,1256r-28,81l4421,1260r31,-63l4485,1147r34,-38l4555,1081r36,-19l4629,1050r38,-5l4706,1040r38,-4l4784,1037r40,9l4866,1064r43,28l4953,1132r46,53l5047,1252r-48,-71l4952,1124r-45,-45l4863,1047r-42,-23l4780,1010r-40,-6l4702,1008r-39,5l4625,1019r-37,17l4552,1059r-35,33l4483,1134r-32,55l4420,1256xe" fillcolor="black" stroked="f">
              <v:path arrowok="t"/>
            </v:shape>
            <v:shape id="_x0000_s4571" style="position:absolute;left:4392;top:1004;width:655;height:333" coordorigin="4392,1004" coordsize="655,333" path="m4392,1337r29,-77l4452,1197r33,-50l4519,1109r36,-28l4591,1062r38,-12l4667,1045r39,-5l4744,1036r40,1l4824,1046r42,18l4909,1092r44,40l4999,1185r48,67l4999,1181r-47,-57l4907,1079r-44,-32l4821,1024r-41,-14l4740,1004r-38,4l4663,1013r-38,6l4588,1036r-36,23l4517,1092r-34,42l4451,1189r-31,67l4392,1337e" filled="f" strokeweight=".1189mm">
              <v:path arrowok="t"/>
            </v:shape>
            <v:shape id="_x0000_s4570" style="position:absolute;left:4611;top:1425;width:206;height:163" coordorigin="4611,1425" coordsize="206,163" path="m4668,1588r21,l4708,1585r27,-9l4759,1564r21,-15l4789,1540r16,-18l4813,1504r4,-18l4817,1474r-4,-12l4810,1455r-9,-12l4789,1434r-15,-6l4759,1425r-21,l4720,1428r-19,6l4692,1437r-24,13l4647,1465r-9,9l4623,1492r-9,18l4611,1528r,12l4614,1552r2,6l4626,1570r12,10l4653,1585r15,3xe" fillcolor="black" stroked="f">
              <v:path arrowok="t"/>
            </v:shape>
            <v:shape id="_x0000_s4569" style="position:absolute;left:4611;top:1425;width:206;height:163" coordorigin="4611,1425" coordsize="206,163" path="m4668,1588r21,l4708,1585r27,-9l4759,1564r21,-15l4789,1540r16,-18l4813,1504r4,-18l4817,1474r-4,-12l4810,1455r-9,-12l4789,1434r-15,-6l4759,1425r-21,l4720,1428r-19,6l4692,1437r-24,13l4647,1465r-9,9l4623,1492r-9,18l4611,1528r,12l4614,1552r2,6l4626,1570r12,10l4653,1585r15,3e" filled="f" strokeweight=".23778mm">
              <v:path arrowok="t"/>
            </v:shape>
            <v:shape id="_x0000_s4568" style="position:absolute;left:4580;top:1167;width:79;height:130" coordorigin="4580,1167" coordsize="79,130" path="m4580,1298r79,-131e" filled="f" strokeweight=".23778mm">
              <v:path arrowok="t"/>
            </v:shape>
            <v:shape id="_x0000_s4567" style="position:absolute;left:4686;top:1167;width:88;height:149" coordorigin="4686,1167" coordsize="88,149" path="m4686,1316r88,-149e" filled="f" strokeweight=".23778mm">
              <v:path arrowok="t"/>
            </v:shape>
            <v:shape id="_x0000_s4566" style="position:absolute;left:4805;top:1189;width:79;height:127" coordorigin="4805,1189" coordsize="79,127" path="m4805,1316r78,-127e" filled="f" strokeweight=".23778mm">
              <v:path arrowok="t"/>
            </v:shape>
            <v:shape id="_x0000_s4565" style="position:absolute;left:4629;top:1167;width:88;height:149" coordorigin="4629,1167" coordsize="88,149" path="m4629,1219r57,97l4717,1261r-58,-94l4629,1219xe" fillcolor="black" stroked="f">
              <v:path arrowok="t"/>
            </v:shape>
            <v:shape id="_x0000_s4564" style="position:absolute;left:4629;top:1167;width:88;height:149" coordorigin="4629,1167" coordsize="88,149" path="m4629,1219r57,97l4717,1261r-58,-94l4629,1219e" filled="f" strokeweight=".23778mm">
              <v:path arrowok="t"/>
            </v:shape>
            <v:shape id="_x0000_s4563" style="position:absolute;left:4744;top:1167;width:91;height:149" coordorigin="4744,1167" coordsize="91,149" path="m4744,1219r61,97l4835,1264r-61,-97l4744,1219xe" fillcolor="black" stroked="f">
              <v:path arrowok="t"/>
            </v:shape>
            <v:shape id="_x0000_s4562" style="position:absolute;left:4744;top:1167;width:91;height:149" coordorigin="4744,1167" coordsize="91,149" path="m4744,1219r61,97l4835,1264r-61,-97l4744,1219e" filled="f" strokeweight=".23778mm">
              <v:path arrowok="t"/>
            </v:shape>
            <v:shape id="_x0000_s4561" style="position:absolute;left:4938;top:1340;width:206;height:163" coordorigin="4938,1340" coordsize="206,163" path="m4995,1503r22,l5035,1501r27,-10l5086,1479r22,-15l5116,1455r16,-18l5141,1419r3,-18l5144,1389r-3,-12l5138,1371r-9,-13l5116,1349r-15,-6l5086,1340r-21,l5047,1343r-18,6l5019,1353r-24,12l4974,1380r-9,9l4950,1407r-9,18l4938,1443r,12l4941,1467r3,6l4953,1485r12,10l4980,1501r15,2xe" fillcolor="black" stroked="f">
              <v:path arrowok="t"/>
            </v:shape>
            <v:shape id="_x0000_s4560" style="position:absolute;left:4938;top:1340;width:206;height:163" coordorigin="4938,1340" coordsize="206,163" path="m4995,1503r22,l5035,1501r27,-10l5086,1479r22,-15l5116,1455r16,-18l5141,1419r3,-18l5144,1389r-3,-12l5138,1371r-9,-13l5116,1349r-15,-6l5086,1340r-21,l5047,1343r-18,6l5019,1353r-24,12l4974,1380r-9,9l4950,1407r-9,18l4938,1443r,12l4941,1467r3,6l4953,1485r12,10l4980,1501r15,2e" filled="f" strokeweight=".23778mm">
              <v:path arrowok="t"/>
            </v:shape>
            <v:shape id="_x0000_s4559" style="position:absolute;left:5266;top:1425;width:206;height:163" coordorigin="5266,1425" coordsize="206,163" path="m5323,1588r21,l5363,1585r27,-9l5414,1564r22,-15l5444,1540r16,-18l5468,1504r4,-18l5472,1474r-4,-12l5466,1455r-10,-12l5444,1434r-15,-6l5414,1425r-21,l5375,1428r-19,6l5347,1437r-24,13l5302,1465r-9,9l5278,1492r-9,18l5266,1528r,12l5269,1552r3,6l5281,1570r12,10l5308,1585r15,3xe" fillcolor="black" stroked="f">
              <v:path arrowok="t"/>
            </v:shape>
            <v:shape id="_x0000_s4558" style="position:absolute;left:5266;top:1425;width:206;height:163" coordorigin="5266,1425" coordsize="206,163" path="m5323,1588r21,l5363,1585r27,-9l5414,1564r22,-15l5444,1540r16,-18l5468,1504r4,-18l5472,1474r-4,-12l5466,1455r-10,-12l5444,1434r-15,-6l5414,1425r-21,l5375,1428r-19,6l5347,1437r-24,13l5302,1465r-9,9l5278,1492r-9,18l5266,1528r,12l5269,1552r3,6l5281,1570r12,10l5308,1585r15,3e" filled="f" strokeweight=".23778mm">
              <v:path arrowok="t"/>
            </v:shape>
            <v:shape id="_x0000_s4557" style="position:absolute;left:5749;top:1425;width:206;height:163" coordorigin="5749,1425" coordsize="206,163" path="m5806,1588r22,l5846,1585r27,-9l5898,1564r21,-15l5928,1540r15,-18l5952,1504r3,-18l5955,1474r-3,-12l5949,1455r-9,-12l5928,1434r-15,-6l5898,1425r-22,l5858,1428r-18,6l5831,1437r-25,13l5786,1465r-10,9l5761,1492r-9,18l5749,1528r,12l5752,1552r3,6l5764,1570r12,10l5791,1585r15,3xe" fillcolor="black" stroked="f">
              <v:path arrowok="t"/>
            </v:shape>
            <v:shape id="_x0000_s4556" style="position:absolute;left:5749;top:1425;width:206;height:163" coordorigin="5749,1425" coordsize="206,163" path="m5806,1588r22,l5846,1585r27,-9l5898,1564r21,-15l5928,1540r15,-18l5952,1504r3,-18l5955,1474r-3,-12l5949,1455r-9,-12l5928,1434r-15,-6l5898,1425r-22,l5858,1428r-18,6l5831,1437r-25,13l5786,1465r-10,9l5761,1492r-9,18l5749,1528r,12l5752,1552r3,6l5764,1570r12,10l5791,1585r15,3e" filled="f" strokeweight=".23778mm">
              <v:path arrowok="t"/>
            </v:shape>
            <v:shape id="_x0000_s4555" style="position:absolute;left:6275;top:1425;width:206;height:163" coordorigin="6275,1425" coordsize="206,163" path="m6332,1588r21,l6372,1585r27,-9l6423,1564r21,-15l6453,1540r15,-18l6477,1504r4,-18l6481,1474r-4,-12l6474,1455r-9,-12l6453,1434r-15,-6l6423,1425r-21,l6384,1428r-19,6l6356,1437r-24,13l6311,1465r-9,9l6287,1492r-10,18l6275,1528r,12l6277,1552r3,6l6290,1570r12,10l6317,1585r15,3xe" fillcolor="black" stroked="f">
              <v:path arrowok="t"/>
            </v:shape>
            <v:shape id="_x0000_s4554" style="position:absolute;left:6275;top:1425;width:206;height:163" coordorigin="6275,1425" coordsize="206,163" path="m6332,1588r21,l6372,1585r27,-9l6423,1564r21,-15l6453,1540r15,-18l6477,1504r4,-18l6481,1474r-4,-12l6474,1455r-9,-12l6453,1434r-15,-6l6423,1425r-21,l6384,1428r-19,6l6356,1437r-24,13l6311,1465r-9,9l6287,1492r-10,18l6275,1528r,12l6277,1552r3,6l6290,1570r12,10l6317,1585r15,3e" filled="f" strokeweight=".23778mm">
              <v:path arrowok="t"/>
            </v:shape>
            <v:shape id="_x0000_s4553" style="position:absolute;left:6874;top:1510;width:206;height:163" coordorigin="6874,1510" coordsize="206,163" path="m6931,1673r22,l6971,1670r27,-9l7022,1649r22,-15l7053,1625r15,-18l7077,1589r3,-18l7080,1559r-3,-12l7074,1540r-9,-12l7053,1519r-15,-6l7022,1510r-21,l6983,1513r-18,6l6956,1522r-25,12l6910,1549r-9,10l6886,1577r-9,18l6874,1613r,12l6877,1637r3,6l6889,1655r12,9l6916,1670r15,3xe" fillcolor="black" stroked="f">
              <v:path arrowok="t"/>
            </v:shape>
            <v:shape id="_x0000_s4552" style="position:absolute;left:6874;top:1510;width:206;height:163" coordorigin="6874,1510" coordsize="206,163" path="m6931,1673r22,l6971,1670r27,-9l7022,1649r22,-15l7053,1625r15,-18l7077,1589r3,-18l7080,1559r-3,-12l7074,1540r-9,-12l7053,1519r-15,-6l7022,1510r-21,l6983,1513r-18,6l6956,1522r-25,12l6910,1549r-9,10l6886,1577r-9,18l6874,1613r,12l6877,1637r3,6l6889,1655r12,9l6916,1670r15,3e" filled="f" strokeweight=".23778mm">
              <v:path arrowok="t"/>
            </v:shape>
            <v:shape id="_x0000_s4551" style="position:absolute;left:6983;top:1276;width:328;height:230" coordorigin="6983,1276" coordsize="328,230" path="m6983,1337r63,-33l7098,1293r44,4l7180,1313r37,19l7251,1353r29,34l7301,1437r10,69l7304,1430r-17,-56l7262,1333r-31,-28l7194,1286r-41,-10l7105,1280r-56,18l6983,1337xe" fillcolor="black" stroked="f">
              <v:path arrowok="t"/>
            </v:shape>
            <v:shape id="_x0000_s4550" style="position:absolute;left:6983;top:1276;width:328;height:230" coordorigin="6983,1276" coordsize="328,230" path="m6983,1337r63,-33l7098,1293r44,4l7180,1313r37,19l7251,1353r29,34l7301,1437r10,69l7304,1430r-17,-56l7262,1333r-31,-28l7194,1286r-41,-10l7105,1280r-56,18l6983,1337e" filled="f" strokeweight=".1189mm">
              <v:path arrowok="t"/>
            </v:shape>
            <v:shape id="_x0000_s4549" style="position:absolute;left:7202;top:1595;width:206;height:163" coordorigin="7202,1595" coordsize="206,163" path="m7259,1758r21,l7299,1755r27,-9l7350,1734r22,-15l7380,1710r16,-18l7405,1674r3,-18l7408,1644r-3,-13l7402,1625r-9,-12l7380,1604r-15,-6l7350,1595r-21,l7311,1598r-18,6l7283,1607r-24,12l7238,1634r-9,10l7214,1662r-9,17l7202,1697r,13l7205,1722r3,6l7217,1740r12,9l7244,1755r15,3xe" fillcolor="black" stroked="f">
              <v:path arrowok="t"/>
            </v:shape>
            <v:shape id="_x0000_s4548" style="position:absolute;left:7202;top:1595;width:206;height:163" coordorigin="7202,1595" coordsize="206,163" path="m7259,1758r21,l7299,1755r27,-9l7350,1734r22,-15l7380,1710r16,-18l7405,1674r3,-18l7408,1644r-3,-13l7402,1625r-9,-12l7380,1604r-15,-6l7350,1595r-21,l7311,1598r-18,6l7283,1607r-24,12l7238,1634r-9,10l7214,1662r-9,17l7202,1697r,13l7205,1722r3,6l7217,1740r12,9l7244,1755r15,3e" filled="f" strokeweight=".23778mm">
              <v:path arrowok="t"/>
            </v:shape>
            <v:shape id="_x0000_s4547" style="position:absolute;left:7530;top:1595;width:206;height:163" coordorigin="7530,1595" coordsize="206,163" path="m7587,1758r22,l7627,1755r27,-9l7679,1734r21,-15l7709,1710r15,-18l7733,1674r3,-18l7736,1644r-3,-13l7730,1625r-9,-12l7709,1604r-15,-6l7679,1595r-22,l7639,1598r-18,6l7612,1607r-25,12l7567,1634r-10,10l7542,1662r-9,17l7530,1697r,13l7533,1722r3,6l7545,1740r12,9l7572,1755r15,3xe" fillcolor="black" stroked="f">
              <v:path arrowok="t"/>
            </v:shape>
            <v:shape id="_x0000_s4546" style="position:absolute;left:7530;top:1595;width:206;height:163" coordorigin="7530,1595" coordsize="206,163" path="m7587,1758r22,l7627,1755r27,-9l7679,1734r21,-15l7709,1710r15,-18l7733,1674r3,-18l7736,1644r-3,-13l7730,1625r-9,-12l7709,1604r-15,-6l7679,1595r-22,l7639,1598r-18,6l7612,1607r-25,12l7567,1634r-10,10l7542,1662r-9,17l7530,1697r,13l7533,1722r3,6l7545,1740r12,9l7572,1755r15,3e" filled="f" strokeweight=".23778mm">
              <v:path arrowok="t"/>
            </v:shape>
            <v:shape id="_x0000_s4545" style="position:absolute;left:7639;top:1278;width:321;height:229" coordorigin="7639,1278" coordsize="321,229" path="m7644,1431r-5,76l7648,1437r20,-49l7695,1355r35,-22l7765,1314r38,-16l7846,1293r52,12l7960,1337r-66,-38l7839,1280r-47,-2l7751,1287r-36,19l7685,1335r-24,39l7644,1431xe" fillcolor="black" stroked="f">
              <v:path arrowok="t"/>
            </v:shape>
            <v:shape id="_x0000_s4544" style="position:absolute;left:7639;top:1278;width:321;height:229" coordorigin="7639,1278" coordsize="321,229" path="m7639,1507r9,-70l7668,1388r27,-33l7730,1333r35,-19l7803,1298r43,-5l7898,1305r62,32l7894,1299r-55,-19l7792,1278r-41,9l7715,1306r-30,29l7661,1374r-17,57l7639,1507e" filled="f" strokeweight=".1189mm">
              <v:path arrowok="t"/>
            </v:shape>
            <v:shape id="_x0000_s4543" style="position:absolute;left:7852;top:1510;width:206;height:163" coordorigin="7852,1510" coordsize="206,163" path="m7909,1673r21,l7949,1670r27,-9l8000,1649r21,-15l8030,1625r16,-18l8054,1589r4,-18l8058,1559r-4,-12l8051,1540r-9,-12l8030,1519r-15,-6l8000,1510r-21,l7961,1513r-19,6l7933,1522r-24,12l7888,1549r-9,10l7864,1577r-10,18l7852,1613r,12l7854,1637r3,6l7867,1655r12,9l7894,1670r15,3xe" fillcolor="black" stroked="f">
              <v:path arrowok="t"/>
            </v:shape>
            <v:shape id="_x0000_s4542" style="position:absolute;left:7852;top:1510;width:206;height:163" coordorigin="7852,1510" coordsize="206,163" path="m7909,1673r21,l7949,1670r27,-9l8000,1649r21,-15l8030,1625r16,-18l8054,1589r4,-18l8058,1559r-4,-12l8051,1540r-9,-12l8030,1519r-15,-6l8000,1510r-21,l7961,1513r-19,6l7933,1522r-24,12l7888,1549r-9,10l7864,1577r-10,18l7852,1613r,12l7854,1637r3,6l7867,1655r12,9l7894,1670r15,3e" filled="f" strokeweight=".23778mm">
              <v:path arrowok="t"/>
            </v:shape>
            <v:shape id="_x0000_s4541" style="position:absolute;left:8173;top:1425;width:206;height:163" coordorigin="8173,1425" coordsize="206,163" path="m8230,1588r21,l8270,1585r27,-9l8321,1564r22,-15l8351,1540r16,-18l8375,1504r4,-18l8379,1474r-4,-12l8373,1455r-10,-12l8351,1434r-15,-6l8321,1425r-21,l8282,1428r-19,6l8254,1437r-24,13l8209,1465r-9,9l8185,1492r-9,18l8173,1528r,12l8176,1552r3,6l8188,1570r12,10l8215,1585r15,3xe" fillcolor="black" stroked="f">
              <v:path arrowok="t"/>
            </v:shape>
            <v:shape id="_x0000_s4540" style="position:absolute;left:8173;top:1425;width:206;height:163" coordorigin="8173,1425" coordsize="206,163" path="m8230,1588r21,l8270,1585r27,-9l8321,1564r22,-15l8351,1540r16,-18l8375,1504r4,-18l8379,1474r-4,-12l8373,1455r-10,-12l8351,1434r-15,-6l8321,1425r-21,l8282,1428r-19,6l8254,1437r-24,13l8209,1465r-9,9l8185,1492r-9,18l8173,1528r,12l8176,1552r3,6l8188,1570r12,10l8215,1585r15,3e" filled="f" strokeweight=".23778mm">
              <v:path arrowok="t"/>
            </v:shape>
            <v:shape id="_x0000_s4539" style="position:absolute;left:8659;top:1510;width:206;height:163" coordorigin="8659,1510" coordsize="206,163" path="m8716,1673r22,l8756,1670r27,-9l8808,1649r21,-15l8838,1625r15,-18l8862,1589r3,-18l8865,1559r-3,-12l8859,1540r-9,-12l8838,1519r-15,-6l8808,1510r-22,l8768,1513r-18,6l8741,1522r-25,12l8696,1549r-10,10l8671,1577r-9,18l8659,1613r,12l8662,1637r3,6l8674,1655r12,9l8701,1670r15,3xe" fillcolor="black" stroked="f">
              <v:path arrowok="t"/>
            </v:shape>
            <v:shape id="_x0000_s4538" style="position:absolute;left:8659;top:1510;width:206;height:163" coordorigin="8659,1510" coordsize="206,163" path="m8716,1673r22,l8756,1670r27,-9l8808,1649r21,-15l8838,1625r15,-18l8862,1589r3,-18l8865,1559r-3,-12l8859,1540r-9,-12l8838,1519r-15,-6l8808,1510r-22,l8768,1513r-18,6l8741,1522r-25,12l8696,1549r-10,10l8671,1577r-9,18l8659,1613r,12l8662,1637r3,6l8674,1655r12,9l8701,1670r15,3e" filled="f" strokeweight=".23778mm">
              <v:path arrowok="t"/>
            </v:shape>
            <v:shape id="_x0000_s4537" style="position:absolute;left:8768;top:1213;width:324;height:124" coordorigin="8768,1213" coordsize="324,124" path="m8768,1337r36,-48l8841,1259r35,-14l8912,1243r36,l8985,1245r35,14l9056,1289r37,48l9056,1282r-36,-37l8985,1223r-37,-10l8912,1213r-36,10l8841,1245r-37,37l8768,1337xe" fillcolor="black" stroked="f">
              <v:path arrowok="t"/>
            </v:shape>
            <v:shape id="_x0000_s4536" style="position:absolute;left:8768;top:1213;width:324;height:124" coordorigin="8768,1213" coordsize="324,124" path="m8768,1337r36,-48l8841,1259r35,-14l8912,1243r36,l8985,1245r35,14l9056,1289r37,48l9056,1282r-36,-37l8985,1223r-37,-10l8912,1213r-36,10l8841,1245r-37,37l8768,1337e" filled="f" strokeweight=".1189mm">
              <v:path arrowok="t"/>
            </v:shape>
            <v:shape id="_x0000_s4535" style="position:absolute;left:8984;top:1425;width:206;height:163" coordorigin="8984,1425" coordsize="206,163" path="m9041,1588r21,l9080,1585r28,-9l9132,1564r21,-15l9162,1540r15,-18l9186,1504r4,-18l9190,1474r-4,-12l9183,1455r-9,-12l9162,1434r-15,-6l9132,1425r-21,l9093,1428r-19,6l9065,1437r-24,13l9020,1465r-9,9l8996,1492r-10,18l8984,1528r,12l8986,1552r3,6l8999,1570r12,10l9026,1585r15,3xe" fillcolor="black" stroked="f">
              <v:path arrowok="t"/>
            </v:shape>
            <v:shape id="_x0000_s4534" style="position:absolute;left:8984;top:1425;width:206;height:163" coordorigin="8984,1425" coordsize="206,163" path="m9041,1588r21,l9080,1585r28,-9l9132,1564r21,-15l9162,1540r15,-18l9186,1504r4,-18l9190,1474r-4,-12l9183,1455r-9,-12l9162,1434r-15,-6l9132,1425r-21,l9093,1428r-19,6l9065,1437r-24,13l9020,1465r-9,9l8996,1492r-10,18l8984,1528r,12l8986,1552r3,6l8999,1570r12,10l9026,1585r15,3e" filled="f" strokeweight=".23778mm">
              <v:path arrowok="t"/>
            </v:shape>
            <v:shape id="_x0000_s4533" style="position:absolute;left:9307;top:1510;width:206;height:163" coordorigin="9307,1510" coordsize="206,163" path="m9368,1673r18,l9404,1670r18,-6l9431,1661r25,-12l9477,1634r9,-9l9489,1622r12,-15l9510,1589r3,-18l9513,1559r-3,-12l9507,1540r-9,-12l9486,1519r-15,-6l9453,1510r-19,l9416,1513r-18,6l9389,1522r-24,12l9344,1549r-12,13l9319,1577r-6,42l9316,1610r6,-6l9334,1595r115,-70l9465,1519r6,l9483,1522r9,6l9501,1540r3,7l9507,1555r,10l9504,1574r-6,6l9486,1589r-115,69l9356,1664r-6,l9350,1670r18,3xe" fillcolor="black" stroked="f">
              <v:path arrowok="t"/>
            </v:shape>
            <v:shape id="_x0000_s4532" style="position:absolute;left:9307;top:1510;width:206;height:163" coordorigin="9307,1510" coordsize="206,163" path="m9313,1643r9,12l9334,1664r6,3l9350,1670r,-6l9337,1661r-9,-6l9319,1643r-3,-6l9313,1628r,-9l9319,1577r-9,18l9307,1613r,12l9310,1637r3,6xe" fillcolor="black" stroked="f">
              <v:path arrowok="t"/>
            </v:shape>
            <v:shape id="_x0000_s4531" style="position:absolute;left:9307;top:1510;width:206;height:163" coordorigin="9307,1510" coordsize="206,163" path="m9322,1655r12,9l9340,1667r10,3l9368,1673r18,l9404,1670r18,-6l9431,1661r25,-12l9477,1634r9,-9l9489,1622r12,-15l9510,1589r3,-18l9513,1559r-3,-12l9507,1540r-9,-12l9486,1519r-15,-6l9453,1510r-19,l9416,1513r-18,6l9389,1522r-24,12l9344,1549r-12,13l9319,1577r-9,18l9307,1613r,12l9310,1637r3,6l9322,1655e" filled="f" strokeweight=".23778mm">
              <v:path arrowok="t"/>
            </v:shape>
            <v:shape id="_x0000_s4530" style="position:absolute;left:9313;top:1519;width:194;height:145" coordorigin="9313,1519" coordsize="194,145" path="m9328,1655r9,6l9350,1664r6,l9371,1658r115,-69l9498,1580r6,-6l9507,1565r,-10l9504,1547r-3,-7l9492,1528r-9,-6l9471,1519r-6,l9449,1525r-115,70l9322,1604r-6,6l9313,1619r,9l9316,1637r3,6l9328,1655e" filled="f" strokeweight=".23778mm">
              <v:path arrowok="t"/>
            </v:shape>
            <v:shape id="_x0000_s4529" style="position:absolute;left:9888;top:1426;width:1;height:166" coordorigin="9888,1426" coordsize="1,166" path="m9888,1592r,-166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526" style="position:absolute;left:0;text-align:left;margin-left:318.6pt;margin-top:12.3pt;width:3.05pt;height:0;z-index:-6039;mso-position-horizontal-relative:page" coordorigin="6373,246" coordsize="61,0">
            <v:shape id="_x0000_s4527" style="position:absolute;left:6373;top:246;width:61;height:0" coordorigin="6373,246" coordsize="61,0" path="m6373,246r61,e" filled="f" strokeweight=".23778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 xml:space="preserve">It </w:t>
      </w:r>
      <w:r w:rsidR="00E02938" w:rsidRPr="0080625A">
        <w:rPr>
          <w:spacing w:val="7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is</w:t>
      </w:r>
      <w:r w:rsidR="00E02938" w:rsidRPr="0080625A">
        <w:rPr>
          <w:spacing w:val="1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truly</w:t>
      </w:r>
      <w:r w:rsidR="00E02938" w:rsidRPr="0080625A">
        <w:rPr>
          <w:spacing w:val="1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right,</w:t>
      </w:r>
      <w:r w:rsidR="00E02938" w:rsidRPr="0080625A">
        <w:rPr>
          <w:spacing w:val="1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and</w:t>
      </w:r>
      <w:r w:rsidR="00E02938" w:rsidRPr="0080625A">
        <w:rPr>
          <w:spacing w:val="1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good</w:t>
      </w:r>
      <w:r w:rsidR="00E02938" w:rsidRPr="0080625A">
        <w:rPr>
          <w:spacing w:val="7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and   </w:t>
      </w:r>
      <w:r w:rsidR="00E02938" w:rsidRPr="0080625A">
        <w:rPr>
          <w:spacing w:val="1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joy   </w:t>
      </w:r>
      <w:r w:rsidR="00E02938" w:rsidRPr="0080625A">
        <w:rPr>
          <w:spacing w:val="27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ful</w:t>
      </w:r>
      <w:proofErr w:type="spellEnd"/>
      <w:r w:rsidR="00E02938" w:rsidRPr="0080625A">
        <w:rPr>
          <w:position w:val="-1"/>
          <w:sz w:val="28"/>
          <w:szCs w:val="30"/>
        </w:rPr>
        <w:t xml:space="preserve">,    </w:t>
      </w:r>
      <w:r w:rsidR="00E02938" w:rsidRPr="0080625A">
        <w:rPr>
          <w:spacing w:val="7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to </w:t>
      </w:r>
      <w:r w:rsidR="00E02938" w:rsidRPr="0080625A">
        <w:rPr>
          <w:spacing w:val="4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give</w:t>
      </w:r>
      <w:r w:rsidR="00E02938" w:rsidRPr="0080625A">
        <w:rPr>
          <w:spacing w:val="4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you</w:t>
      </w:r>
      <w:r w:rsidR="00E02938" w:rsidRPr="0080625A">
        <w:rPr>
          <w:spacing w:val="2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thanks,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2" w:line="240" w:lineRule="exact"/>
        <w:rPr>
          <w:sz w:val="22"/>
          <w:szCs w:val="24"/>
        </w:rPr>
      </w:pPr>
    </w:p>
    <w:p w:rsidR="009641EA" w:rsidRPr="0080625A" w:rsidRDefault="00DD1BEF">
      <w:pPr>
        <w:spacing w:before="20" w:line="320" w:lineRule="exact"/>
        <w:ind w:left="428"/>
        <w:rPr>
          <w:sz w:val="28"/>
          <w:szCs w:val="30"/>
        </w:rPr>
      </w:pPr>
      <w:r>
        <w:rPr>
          <w:sz w:val="18"/>
        </w:rPr>
        <w:pict>
          <v:group id="_x0000_s4523" style="position:absolute;left:0;text-align:left;margin-left:73.85pt;margin-top:156.6pt;width:6.3pt;height:10.8pt;z-index:-6059;mso-position-horizontal-relative:page" coordorigin="1477,3132" coordsize="126,216">
            <v:shape id="_x0000_s4525" style="position:absolute;left:1484;top:3139;width:113;height:203" coordorigin="1484,3139" coordsize="113,203" path="m1544,3293r19,-18l1578,3257r12,-25l1596,3209r,-27l1593,3167r-6,-13l1578,3145r-18,-6l1539,3139r-19,6l1502,3163r22,-9l1542,3154r12,6l1560,3169r3,15l1563,3224r-6,27l1544,3275r-17,24l1484,3342r60,-49xe" fillcolor="black" stroked="f">
              <v:path arrowok="t"/>
            </v:shape>
            <v:shape id="_x0000_s4524" style="position:absolute;left:1484;top:3139;width:113;height:203" coordorigin="1484,3139" coordsize="113,203" path="m1502,3163r18,-18l1539,3139r21,l1578,3145r9,9l1593,3167r3,15l1596,3209r-6,23l1578,3257r-15,18l1544,3293r-60,49l1527,3299r17,-24l1557,3251r6,-27l1563,3184r-3,-15l1554,3160r-12,-6l1524,3154r-22,9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520" style="position:absolute;left:0;text-align:left;margin-left:152.55pt;margin-top:161pt;width:11pt;height:8.8pt;z-index:-6058;mso-position-horizontal-relative:page" coordorigin="3051,3220" coordsize="220,176">
            <v:shape id="_x0000_s4522" style="position:absolute;left:3057;top:3227;width:206;height:163" coordorigin="3057,3227" coordsize="206,163" path="m3115,3390r21,l3154,3387r27,-9l3206,3366r21,-15l3236,3342r15,-18l3260,3306r3,-18l3263,3276r-3,-12l3257,3257r-9,-12l3236,3236r-15,-6l3206,3227r-22,l3166,3230r-18,6l3139,3239r-24,12l3094,3266r-9,10l3069,3294r-9,18l3057,3329r,13l3060,3354r3,6l3072,3372r13,9l3100,3387r15,3xe" fillcolor="black" stroked="f">
              <v:path arrowok="t"/>
            </v:shape>
            <v:shape id="_x0000_s4521" style="position:absolute;left:3057;top:3227;width:206;height:163" coordorigin="3057,3227" coordsize="206,163" path="m3115,3390r21,l3154,3387r27,-9l3206,3366r21,-15l3236,3342r15,-18l3260,3306r3,-18l3263,3276r-3,-12l3257,3257r-9,-12l3236,3236r-15,-6l3206,3227r-22,l3166,3230r-18,6l3139,3239r-24,12l3094,3266r-9,10l3069,3294r-9,18l3057,3329r,13l3060,3354r3,6l3072,3372r13,9l3100,3387r15,3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517" style="position:absolute;left:0;text-align:left;margin-left:158.15pt;margin-top:150.05pt;width:23.45pt;height:7.05pt;z-index:-6057;mso-position-horizontal-relative:page" coordorigin="3163,3001" coordsize="469,141">
            <v:shape id="_x0000_s4519" style="position:absolute;left:3166;top:3005;width:463;height:134" coordorigin="3166,3005" coordsize="463,134" path="m3166,3139r52,-53l3270,3055r51,-15l3372,3037r52,l3475,3040r52,15l3578,3086r51,53l3578,3078r-51,-40l3475,3016r-51,-11l3372,3005r-51,11l3270,3038r-52,40l3166,3139xe" fillcolor="black" stroked="f">
              <v:path arrowok="t"/>
            </v:shape>
            <v:shape id="_x0000_s4518" style="position:absolute;left:3166;top:3005;width:463;height:134" coordorigin="3166,3005" coordsize="463,134" path="m3166,3139r52,-53l3270,3055r51,-15l3372,3037r52,l3475,3040r52,15l3578,3086r51,53l3578,3078r-51,-40l3475,3016r-51,-11l3372,3005r-51,11l3270,3038r-52,40l3166,3139e" filled="f" strokeweight=".1189mm">
              <v:path arrowok="t"/>
            </v:shape>
            <w10:wrap anchorx="page"/>
          </v:group>
        </w:pict>
      </w:r>
      <w:r>
        <w:rPr>
          <w:sz w:val="18"/>
        </w:rPr>
        <w:pict>
          <v:group id="_x0000_s4514" style="position:absolute;left:0;text-align:left;margin-left:175.65pt;margin-top:165.25pt;width:11pt;height:8.8pt;z-index:-6056;mso-position-horizontal-relative:page" coordorigin="3513,3305" coordsize="220,176">
            <v:shape id="_x0000_s4516" style="position:absolute;left:3520;top:3312;width:206;height:163" coordorigin="3520,3312" coordsize="206,163" path="m3577,3475r22,l3617,3472r27,-9l3668,3451r22,-15l3699,3426r15,-17l3723,3391r3,-18l3726,3361r-3,-13l3720,3342r-9,-12l3699,3321r-16,-6l3668,3312r-21,l3629,3315r-18,6l3602,3324r-25,12l3556,3351r-9,10l3532,3378r-9,18l3520,3414r,12l3523,3439r3,6l3535,3457r12,9l3562,3472r15,3xe" fillcolor="black" stroked="f">
              <v:path arrowok="t"/>
            </v:shape>
            <v:shape id="_x0000_s4515" style="position:absolute;left:3520;top:3312;width:206;height:163" coordorigin="3520,3312" coordsize="206,163" path="m3577,3475r22,l3617,3472r27,-9l3668,3451r22,-15l3699,3426r15,-17l3723,3391r3,-18l3726,3361r-3,-13l3720,3342r-9,-12l3699,3321r-16,-6l3668,3312r-21,l3629,3315r-18,6l3602,3324r-25,12l3556,3351r-9,10l3532,3378r-9,18l3520,3414r,12l3523,3439r3,6l3535,3457r12,9l3562,3472r15,3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511" style="position:absolute;left:0;text-align:left;margin-left:198.8pt;margin-top:165.25pt;width:11pt;height:8.8pt;z-index:-6055;mso-position-horizontal-relative:page" coordorigin="3976,3305" coordsize="220,176">
            <v:shape id="_x0000_s4513" style="position:absolute;left:3983;top:3312;width:206;height:163" coordorigin="3983,3312" coordsize="206,163" path="m4040,3475r21,l4080,3472r27,-9l4131,3451r21,-15l4161,3426r16,-17l4185,3391r4,-18l4189,3361r-4,-13l4183,3342r-10,-12l4161,3321r-15,-6l4131,3312r-21,l4092,3315r-19,6l4064,3324r-24,12l4019,3351r-9,10l3995,3378r-9,18l3983,3414r,12l3986,3439r3,6l3998,3457r12,9l4025,3472r15,3xe" fillcolor="black" stroked="f">
              <v:path arrowok="t"/>
            </v:shape>
            <v:shape id="_x0000_s4512" style="position:absolute;left:3983;top:3312;width:206;height:163" coordorigin="3983,3312" coordsize="206,163" path="m4040,3475r21,l4080,3472r27,-9l4131,3451r21,-15l4161,3426r16,-17l4185,3391r4,-18l4189,3361r-4,-13l4183,3342r-10,-12l4161,3321r-15,-6l4131,3312r-21,l4092,3315r-19,6l4064,3324r-24,12l4019,3351r-9,10l3995,3378r-9,18l3983,3414r,12l3986,3439r3,6l3998,3457r12,9l4025,3472r15,3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508" style="position:absolute;left:0;text-align:left;margin-left:204.4pt;margin-top:150.05pt;width:23.45pt;height:7.05pt;z-index:-6054;mso-position-horizontal-relative:page" coordorigin="4088,3001" coordsize="469,141">
            <v:shape id="_x0000_s4510" style="position:absolute;left:4092;top:3005;width:462;height:134" coordorigin="4092,3005" coordsize="462,134" path="m4092,3139r51,-53l4194,3055r52,-15l4297,3037r51,l4400,3040r52,15l4503,3086r51,53l4503,3078r-51,-40l4400,3016r-52,-11l4297,3005r-51,11l4194,3038r-51,40l4092,3139xe" fillcolor="black" stroked="f">
              <v:path arrowok="t"/>
            </v:shape>
            <v:shape id="_x0000_s4509" style="position:absolute;left:4092;top:3005;width:462;height:134" coordorigin="4092,3005" coordsize="462,134" path="m4092,3139r51,-53l4194,3055r52,-15l4297,3037r51,l4400,3040r52,15l4503,3086r51,53l4503,3078r-51,-40l4400,3016r-52,-11l4297,3005r-51,11l4194,3038r-51,40l4092,3139e" filled="f" strokeweight=".1189mm">
              <v:path arrowok="t"/>
            </v:shape>
            <w10:wrap anchorx="page"/>
          </v:group>
        </w:pict>
      </w:r>
      <w:r>
        <w:rPr>
          <w:sz w:val="18"/>
        </w:rPr>
        <w:pict>
          <v:group id="_x0000_s4505" style="position:absolute;left:0;text-align:left;margin-left:221.9pt;margin-top:161pt;width:11pt;height:8.8pt;z-index:-6053;mso-position-horizontal-relative:page" coordorigin="4438,3220" coordsize="220,176">
            <v:shape id="_x0000_s4507" style="position:absolute;left:4445;top:3227;width:206;height:163" coordorigin="4445,3227" coordsize="206,163" path="m4502,3390r22,l4542,3387r27,-9l4593,3366r22,-15l4623,3342r16,-18l4648,3306r3,-18l4651,3276r-3,-12l4645,3257r-9,-12l4623,3236r-15,-6l4593,3227r-21,l4554,3230r-18,6l4526,3239r-24,12l4481,3266r-9,10l4457,3294r-9,18l4445,3329r,13l4448,3354r3,6l4460,3372r12,9l4487,3387r15,3xe" fillcolor="black" stroked="f">
              <v:path arrowok="t"/>
            </v:shape>
            <v:shape id="_x0000_s4506" style="position:absolute;left:4445;top:3227;width:206;height:163" coordorigin="4445,3227" coordsize="206,163" path="m4502,3390r22,l4542,3387r27,-9l4593,3366r22,-15l4623,3342r16,-18l4648,3306r3,-18l4651,3276r-3,-12l4645,3257r-9,-12l4623,3236r-15,-6l4593,3227r-21,l4554,3230r-18,6l4526,3239r-24,12l4481,3266r-9,10l4457,3294r-9,18l4445,3329r,13l4448,3354r3,6l4460,3372r12,9l4487,3387r15,3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502" style="position:absolute;left:0;text-align:left;margin-left:245.05pt;margin-top:161pt;width:11pt;height:8.8pt;z-index:-6051;mso-position-horizontal-relative:page" coordorigin="4901,3220" coordsize="220,176">
            <v:shape id="_x0000_s4504" style="position:absolute;left:4908;top:3227;width:206;height:163" coordorigin="4908,3227" coordsize="206,163" path="m4965,3390r21,l5005,3387r27,-9l5056,3366r21,-15l5086,3342r16,-18l5110,3306r4,-18l5114,3276r-4,-12l5107,3257r-9,-12l5086,3236r-15,-6l5056,3227r-21,l5017,3230r-19,6l4989,3239r-24,12l4944,3266r-9,10l4920,3294r-9,18l4908,3329r,13l4911,3354r2,6l4923,3372r12,9l4950,3387r15,3xe" fillcolor="black" stroked="f">
              <v:path arrowok="t"/>
            </v:shape>
            <v:shape id="_x0000_s4503" style="position:absolute;left:4908;top:3227;width:206;height:163" coordorigin="4908,3227" coordsize="206,163" path="m4965,3390r21,l5005,3387r27,-9l5056,3366r21,-15l5086,3342r16,-18l5110,3306r4,-18l5114,3276r-4,-12l5107,3257r-9,-12l5086,3236r-15,-6l5056,3227r-21,l5017,3230r-19,6l4989,3239r-24,12l4944,3266r-9,10l4920,3294r-9,18l4908,3329r,13l4911,3354r2,6l4923,3372r12,9l4950,3387r15,3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497" style="position:absolute;left:0;text-align:left;margin-left:279.75pt;margin-top:161pt;width:11pt;height:8.8pt;z-index:-6050;mso-position-horizontal-relative:page" coordorigin="5595,3220" coordsize="220,176">
            <v:shape id="_x0000_s4501" style="position:absolute;left:5602;top:3227;width:206;height:163" coordorigin="5602,3227" coordsize="206,163" path="m5662,3390r18,l5699,3387r18,-6l5726,3378r24,-12l5771,3351r9,-9l5784,3339r12,-15l5804,3306r4,-18l5808,3276r-4,-12l5801,3257r-9,-12l5780,3236r-15,-6l5747,3227r-18,l5711,3230r-19,6l5683,3239r-24,12l5638,3266r-12,13l5614,3294r-6,42l5610,3327r7,-6l5629,3312r115,-70l5759,3236r6,l5777,3239r9,6l5796,3257r3,7l5801,3272r,9l5799,3291r-7,6l5780,3306r-115,69l5650,3381r-6,l5644,3387r18,3xe" fillcolor="black" stroked="f">
              <v:path arrowok="t"/>
            </v:shape>
            <v:shape id="_x0000_s4500" style="position:absolute;left:5602;top:3227;width:206;height:163" coordorigin="5602,3227" coordsize="206,163" path="m5608,3360r9,12l5629,3381r6,3l5644,3387r,-6l5632,3378r-9,-6l5614,3360r-4,-6l5608,3345r,-9l5614,3294r-9,18l5602,3329r,13l5605,3354r3,6xe" fillcolor="black" stroked="f">
              <v:path arrowok="t"/>
            </v:shape>
            <v:shape id="_x0000_s4499" style="position:absolute;left:5602;top:3227;width:206;height:163" coordorigin="5602,3227" coordsize="206,163" path="m5617,3372r12,9l5635,3384r9,3l5662,3390r18,l5699,3387r18,-6l5726,3378r24,-12l5771,3351r9,-9l5784,3339r12,-15l5804,3306r4,-18l5808,3276r-4,-12l5801,3257r-9,-12l5780,3236r-15,-6l5747,3227r-18,l5711,3230r-19,6l5683,3239r-24,12l5638,3266r-12,13l5614,3294r-9,18l5602,3329r,13l5605,3354r3,6l5617,3372e" filled="f" strokeweight=".23778mm">
              <v:path arrowok="t"/>
            </v:shape>
            <v:shape id="_x0000_s4498" style="position:absolute;left:5608;top:3236;width:194;height:145" coordorigin="5608,3236" coordsize="194,145" path="m5623,3372r9,6l5644,3381r6,l5665,3375r115,-69l5792,3297r7,-6l5801,3281r,-9l5799,3264r-3,-7l5786,3245r-9,-6l5765,3236r-6,l5744,3242r-115,70l5617,3321r-7,6l5608,3336r,9l5610,3354r4,6l5623,3372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495" style="position:absolute;left:0;text-align:left;margin-left:314.45pt;margin-top:155.9pt;width:0;height:9.55pt;z-index:-6049;mso-position-horizontal-relative:page" coordorigin="6289,3118" coordsize="1,191">
            <v:shape id="_x0000_s4496" style="position:absolute;left:6289;top:3118;width:1;height:191" coordorigin="6289,3118" coordsize="1,191" path="m6289,3309r,-191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492" style="position:absolute;left:0;text-align:left;margin-left:331.8pt;margin-top:165.25pt;width:11pt;height:8.8pt;z-index:-6048;mso-position-horizontal-relative:page" coordorigin="6636,3305" coordsize="220,176">
            <v:shape id="_x0000_s4494" style="position:absolute;left:6642;top:3312;width:206;height:163" coordorigin="6642,3312" coordsize="206,163" path="m6699,3475r22,l6739,3472r27,-9l6791,3451r21,-15l6821,3426r15,-17l6845,3391r3,-18l6848,3361r-3,-13l6842,3342r-9,-12l6821,3321r-15,-6l6791,3312r-22,l6751,3315r-18,6l6724,3324r-25,12l6679,3351r-10,10l6654,3378r-9,18l6642,3414r,12l6645,3439r3,6l6657,3457r12,9l6684,3472r15,3xe" fillcolor="black" stroked="f">
              <v:path arrowok="t"/>
            </v:shape>
            <v:shape id="_x0000_s4493" style="position:absolute;left:6642;top:3312;width:206;height:163" coordorigin="6642,3312" coordsize="206,163" path="m6699,3475r22,l6739,3472r27,-9l6791,3451r21,-15l6821,3426r15,-17l6845,3391r3,-18l6848,3361r-3,-13l6842,3342r-9,-12l6821,3321r-15,-6l6791,3312r-22,l6751,3315r-18,6l6724,3324r-25,12l6679,3351r-10,10l6654,3378r-9,18l6642,3414r,12l6645,3439r3,6l6657,3457r12,9l6684,3472r15,3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489" style="position:absolute;left:0;text-align:left;margin-left:74.5pt;margin-top:66.55pt;width:6.3pt;height:10.8pt;z-index:-6047;mso-position-horizontal-relative:page" coordorigin="1490,1331" coordsize="126,216">
            <v:shape id="_x0000_s4491" style="position:absolute;left:1497;top:1338;width:113;height:203" coordorigin="1497,1338" coordsize="113,203" path="m1557,1492r19,-18l1591,1455r12,-24l1609,1407r,-27l1606,1365r-6,-12l1591,1344r-18,-6l1551,1338r-18,6l1515,1362r21,-9l1554,1353r12,6l1573,1368r3,15l1576,1422r-7,28l1557,1474r-18,24l1497,1540r60,-48xe" fillcolor="black" stroked="f">
              <v:path arrowok="t"/>
            </v:shape>
            <v:shape id="_x0000_s4490" style="position:absolute;left:1497;top:1338;width:113;height:203" coordorigin="1497,1338" coordsize="113,203" path="m1515,1362r18,-18l1551,1338r22,l1591,1344r9,9l1606,1365r3,15l1609,1407r-6,24l1591,1455r-15,19l1557,1492r-60,48l1539,1498r18,-24l1569,1450r7,-28l1576,1383r-3,-15l1566,1359r-12,-6l1536,1353r-21,9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486" style="position:absolute;left:0;text-align:left;margin-left:90.85pt;margin-top:75.2pt;width:11pt;height:8.8pt;z-index:-6046;mso-position-horizontal-relative:page" coordorigin="1817,1504" coordsize="220,176">
            <v:shape id="_x0000_s4488" style="position:absolute;left:1824;top:1511;width:206;height:163" coordorigin="1824,1511" coordsize="206,163" path="m1881,1674r21,l1921,1671r27,-9l1972,1649r22,-15l2002,1625r16,-18l2027,1589r3,-18l2030,1559r-3,-12l2024,1541r-10,-12l2002,1519r-15,-5l1972,1511r-21,l1933,1514r-18,5l1905,1523r-24,12l1860,1550r-9,9l1836,1577r-9,18l1824,1613r,12l1827,1637r3,7l1839,1656r12,9l1866,1671r15,3xe" fillcolor="black" stroked="f">
              <v:path arrowok="t"/>
            </v:shape>
            <v:shape id="_x0000_s4487" style="position:absolute;left:1824;top:1511;width:206;height:163" coordorigin="1824,1511" coordsize="206,163" path="m1881,1674r21,l1921,1671r27,-9l1972,1649r22,-15l2002,1625r16,-18l2027,1589r3,-18l2030,1559r-3,-12l2024,1541r-10,-12l2002,1519r-15,-5l1972,1511r-21,l1933,1514r-18,5l1905,1523r-24,12l1860,1550r-9,9l1836,1577r-9,18l1824,1613r,12l1827,1637r3,7l1839,1656r12,9l1866,1671r15,3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484" style="position:absolute;left:0;text-align:left;margin-left:110.15pt;margin-top:12.3pt;width:3.05pt;height:0;z-index:-6044;mso-position-horizontal-relative:page" coordorigin="2203,246" coordsize="61,0">
            <v:shape id="_x0000_s4485" style="position:absolute;left:2203;top:246;width:61;height:0" coordorigin="2203,246" coordsize="61,0" path="m2203,246r61,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482" style="position:absolute;left:0;text-align:left;margin-left:142.8pt;margin-top:12.3pt;width:3.05pt;height:0;z-index:-6043;mso-position-horizontal-relative:page" coordorigin="2856,246" coordsize="61,0">
            <v:shape id="_x0000_s4483" style="position:absolute;left:2856;top:246;width:61;height:0" coordorigin="2856,246" coordsize="61,0" path="m2856,246r61,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480" style="position:absolute;left:0;text-align:left;margin-left:366.5pt;margin-top:12.3pt;width:3.05pt;height:0;z-index:-6042;mso-position-horizontal-relative:page" coordorigin="7330,246" coordsize="61,0">
            <v:shape id="_x0000_s4481" style="position:absolute;left:7330;top:246;width:61;height:0" coordorigin="7330,246" coordsize="61,0" path="m7330,246r61,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478" style="position:absolute;left:0;text-align:left;margin-left:455.65pt;margin-top:12.3pt;width:3.05pt;height:0;z-index:-6041;mso-position-horizontal-relative:page" coordorigin="9113,246" coordsize="61,0">
            <v:shape id="_x0000_s4479" style="position:absolute;left:9113;top:246;width:61;height:0" coordorigin="9113,246" coordsize="61,0" path="m9113,246r61,e" filled="f" strokeweight=".23778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 xml:space="preserve">all   </w:t>
      </w:r>
      <w:r w:rsidR="00E02938" w:rsidRPr="0080625A">
        <w:rPr>
          <w:spacing w:val="3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ho   </w:t>
      </w:r>
      <w:r w:rsidR="00E02938" w:rsidRPr="0080625A">
        <w:rPr>
          <w:spacing w:val="65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ly</w:t>
      </w:r>
      <w:proofErr w:type="spellEnd"/>
      <w:r w:rsidR="00E02938" w:rsidRPr="0080625A">
        <w:rPr>
          <w:spacing w:val="3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God,  </w:t>
      </w:r>
      <w:r w:rsidR="00E02938" w:rsidRPr="0080625A">
        <w:rPr>
          <w:spacing w:val="66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source </w:t>
      </w:r>
      <w:r w:rsidR="00E02938" w:rsidRPr="0080625A">
        <w:rPr>
          <w:spacing w:val="3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of </w:t>
      </w:r>
      <w:r w:rsidR="00E02938" w:rsidRPr="0080625A">
        <w:rPr>
          <w:spacing w:val="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life</w:t>
      </w:r>
      <w:r w:rsidR="00E02938" w:rsidRPr="0080625A">
        <w:rPr>
          <w:spacing w:val="30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and</w:t>
      </w:r>
      <w:r w:rsidR="00E02938" w:rsidRPr="0080625A">
        <w:rPr>
          <w:spacing w:val="30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foun</w:t>
      </w:r>
      <w:proofErr w:type="spellEnd"/>
      <w:r w:rsidR="00E02938" w:rsidRPr="0080625A">
        <w:rPr>
          <w:position w:val="-1"/>
          <w:sz w:val="28"/>
          <w:szCs w:val="30"/>
        </w:rPr>
        <w:t xml:space="preserve"> </w:t>
      </w:r>
      <w:r w:rsidR="00E02938" w:rsidRPr="0080625A">
        <w:rPr>
          <w:spacing w:val="1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tain</w:t>
      </w:r>
      <w:proofErr w:type="spellEnd"/>
      <w:r w:rsidR="00E02938" w:rsidRPr="0080625A">
        <w:rPr>
          <w:position w:val="-1"/>
          <w:sz w:val="28"/>
          <w:szCs w:val="30"/>
        </w:rPr>
        <w:t xml:space="preserve">  </w:t>
      </w:r>
      <w:r w:rsidR="00E02938" w:rsidRPr="0080625A">
        <w:rPr>
          <w:spacing w:val="6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of</w:t>
      </w:r>
      <w:r w:rsidR="00E02938" w:rsidRPr="0080625A">
        <w:rPr>
          <w:spacing w:val="52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mer</w:t>
      </w:r>
      <w:proofErr w:type="spellEnd"/>
      <w:r w:rsidR="00E02938" w:rsidRPr="0080625A">
        <w:rPr>
          <w:position w:val="-1"/>
          <w:sz w:val="28"/>
          <w:szCs w:val="30"/>
        </w:rPr>
        <w:t xml:space="preserve">  </w:t>
      </w:r>
      <w:r w:rsidR="00E02938" w:rsidRPr="0080625A">
        <w:rPr>
          <w:spacing w:val="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cy.</w:t>
      </w:r>
    </w:p>
    <w:p w:rsidR="009641EA" w:rsidRPr="0080625A" w:rsidRDefault="009641EA">
      <w:pPr>
        <w:spacing w:before="7" w:line="160" w:lineRule="exact"/>
        <w:rPr>
          <w:sz w:val="14"/>
          <w:szCs w:val="16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2"/>
      </w:tblGrid>
      <w:tr w:rsidR="009641EA" w:rsidRPr="0080625A">
        <w:trPr>
          <w:trHeight w:hRule="exact" w:val="297"/>
        </w:trPr>
        <w:tc>
          <w:tcPr>
            <w:tcW w:w="8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70"/>
        </w:trPr>
        <w:tc>
          <w:tcPr>
            <w:tcW w:w="8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35"/>
        </w:trPr>
        <w:tc>
          <w:tcPr>
            <w:tcW w:w="85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before="2" w:line="220" w:lineRule="exact"/>
              <w:rPr>
                <w:szCs w:val="22"/>
              </w:rPr>
            </w:pPr>
          </w:p>
          <w:p w:rsidR="009641EA" w:rsidRPr="0080625A" w:rsidRDefault="00E02938">
            <w:pPr>
              <w:ind w:left="237"/>
              <w:rPr>
                <w:sz w:val="28"/>
                <w:szCs w:val="30"/>
              </w:rPr>
            </w:pPr>
            <w:r w:rsidRPr="0080625A">
              <w:rPr>
                <w:sz w:val="28"/>
                <w:szCs w:val="30"/>
              </w:rPr>
              <w:t xml:space="preserve">You  </w:t>
            </w:r>
            <w:r w:rsidRPr="0080625A">
              <w:rPr>
                <w:spacing w:val="40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have</w:t>
            </w:r>
            <w:r w:rsidRPr="0080625A">
              <w:rPr>
                <w:spacing w:val="54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filled</w:t>
            </w:r>
            <w:r w:rsidRPr="0080625A">
              <w:rPr>
                <w:spacing w:val="54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us</w:t>
            </w:r>
            <w:r w:rsidRPr="0080625A">
              <w:rPr>
                <w:spacing w:val="57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and</w:t>
            </w:r>
            <w:r w:rsidRPr="0080625A">
              <w:rPr>
                <w:spacing w:val="56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all</w:t>
            </w:r>
            <w:r w:rsidRPr="0080625A">
              <w:rPr>
                <w:spacing w:val="60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creation</w:t>
            </w:r>
            <w:r w:rsidRPr="0080625A">
              <w:rPr>
                <w:spacing w:val="50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with</w:t>
            </w:r>
            <w:r w:rsidRPr="0080625A">
              <w:rPr>
                <w:spacing w:val="55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your</w:t>
            </w:r>
            <w:r w:rsidRPr="0080625A">
              <w:rPr>
                <w:spacing w:val="54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blessing</w:t>
            </w:r>
            <w:r w:rsidRPr="0080625A">
              <w:rPr>
                <w:spacing w:val="50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and</w:t>
            </w:r>
            <w:r w:rsidRPr="0080625A">
              <w:rPr>
                <w:spacing w:val="56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fed</w:t>
            </w:r>
          </w:p>
        </w:tc>
      </w:tr>
      <w:tr w:rsidR="009641EA" w:rsidRPr="0080625A">
        <w:trPr>
          <w:trHeight w:hRule="exact" w:val="297"/>
        </w:trPr>
        <w:tc>
          <w:tcPr>
            <w:tcW w:w="8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70"/>
        </w:trPr>
        <w:tc>
          <w:tcPr>
            <w:tcW w:w="8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spacing w:before="2" w:line="200" w:lineRule="exact"/>
        <w:rPr>
          <w:sz w:val="18"/>
        </w:rPr>
      </w:pPr>
    </w:p>
    <w:p w:rsidR="009641EA" w:rsidRPr="0080625A" w:rsidRDefault="00DD1BEF">
      <w:pPr>
        <w:spacing w:before="20" w:line="320" w:lineRule="exact"/>
        <w:ind w:left="426"/>
        <w:rPr>
          <w:sz w:val="28"/>
          <w:szCs w:val="30"/>
        </w:rPr>
      </w:pPr>
      <w:r>
        <w:rPr>
          <w:sz w:val="18"/>
        </w:rPr>
        <w:pict>
          <v:group id="_x0000_s4440" style="position:absolute;left:0;text-align:left;margin-left:71.8pt;margin-top:55.95pt;width:428.75pt;height:28.05pt;z-index:-6063;mso-position-horizontal-relative:page" coordorigin="1436,1119" coordsize="8575,561">
            <v:shape id="_x0000_s4477" style="position:absolute;left:1442;top:1592;width:8561;height:0" coordorigin="1442,1592" coordsize="8561,0" path="m1442,1592r8562,e" filled="f" strokeweight=".23778mm">
              <v:path arrowok="t"/>
            </v:shape>
            <v:shape id="_x0000_s4476" style="position:absolute;left:1442;top:1422;width:251;height:0" coordorigin="1442,1422" coordsize="251,0" path="m1442,1422r252,e" filled="f" strokeweight=".23778mm">
              <v:path arrowok="t"/>
            </v:shape>
            <v:shape id="_x0000_s4475" style="position:absolute;left:1464;top:1126;width:0;height:415" coordorigin="1464,1126" coordsize="0,415" path="m1464,1126r,414e" filled="f" strokeweight=".23778mm">
              <v:path arrowok="t"/>
            </v:shape>
            <v:shape id="_x0000_s4474" style="position:absolute;left:1464;top:1362;width:18;height:28" coordorigin="1464,1362" coordsize="18,28" path="m1464,1390r18,-28e" filled="f" strokeweight=".23778mm">
              <v:path arrowok="t"/>
            </v:shape>
            <v:shape id="_x0000_s4473" style="position:absolute;left:1464;top:1338;width:113;height:203" coordorigin="1464,1338" coordsize="113,203" path="m1524,1492r19,-18l1558,1455r12,-24l1576,1407r,-27l1573,1365r-6,-12l1558,1344r-18,-6l1518,1338r-18,6l1482,1362r21,-9l1521,1353r13,6l1540,1368r3,15l1543,1422r-7,28l1524,1474r-18,24l1464,1540r60,-48xe" fillcolor="black" stroked="f">
              <v:path arrowok="t"/>
            </v:shape>
            <v:shape id="_x0000_s4472" style="position:absolute;left:1464;top:1338;width:113;height:203" coordorigin="1464,1338" coordsize="113,203" path="m1482,1362r18,-18l1518,1338r22,l1558,1344r9,9l1573,1365r3,15l1576,1407r-6,24l1558,1455r-15,19l1524,1492r-60,48l1506,1498r18,-24l1536,1450r7,-28l1543,1383r-3,-15l1534,1359r-13,-6l1503,1353r-21,9e" filled="f" strokeweight=".23778mm">
              <v:path arrowok="t"/>
            </v:shape>
            <v:shape id="_x0000_s4471" style="position:absolute;left:2051;top:1422;width:7953;height:0" coordorigin="2051,1422" coordsize="7953,0" path="m2051,1422r7953,e" filled="f" strokeweight=".23778mm">
              <v:path arrowok="t"/>
            </v:shape>
            <v:shape id="_x0000_s4470" style="position:absolute;left:1694;top:1422;width:358;height:0" coordorigin="1694,1422" coordsize="358,0" path="m1694,1422r357,e" filled="f" strokeweight="2.85328mm">
              <v:path arrowok="t"/>
            </v:shape>
            <v:shape id="_x0000_s4469" style="position:absolute;left:4587;top:1341;width:206;height:163" coordorigin="4587,1341" coordsize="206,163" path="m4644,1504r21,l4684,1501r27,-9l4735,1480r22,-15l4765,1455r16,-17l4790,1420r3,-18l4793,1390r-3,-13l4787,1371r-10,-12l4765,1350r-15,-6l4735,1341r-21,l4696,1344r-18,6l4668,1353r-24,12l4623,1380r-9,10l4599,1407r-9,18l4587,1443r,12l4590,1468r3,6l4602,1486r12,9l4629,1501r15,3xe" fillcolor="black" stroked="f">
              <v:path arrowok="t"/>
            </v:shape>
            <v:shape id="_x0000_s4468" style="position:absolute;left:4587;top:1341;width:206;height:163" coordorigin="4587,1341" coordsize="206,163" path="m4644,1504r21,l4684,1501r27,-9l4735,1480r22,-15l4765,1455r16,-17l4790,1420r3,-18l4793,1390r-3,-13l4787,1371r-10,-12l4765,1350r-15,-6l4735,1341r-21,l4696,1344r-18,6l4668,1353r-24,12l4623,1380r-9,10l4599,1407r-9,18l4587,1443r,12l4590,1468r3,6l4602,1486r12,9l4629,1501r15,3e" filled="f" strokeweight=".23778mm">
              <v:path arrowok="t"/>
            </v:shape>
            <v:shape id="_x0000_s4467" style="position:absolute;left:5033;top:1426;width:206;height:163" coordorigin="5033,1426" coordsize="206,163" path="m5091,1589r21,l5130,1586r28,-9l5182,1565r21,-15l5212,1540r15,-18l5236,1504r4,-18l5240,1474r-4,-12l5233,1456r-9,-12l5212,1435r-15,-6l5182,1426r-22,l5143,1429r-19,6l5115,1438r-24,12l5070,1465r-9,9l5046,1492r-10,18l5033,1528r,12l5036,1552r3,7l5048,1571r13,9l5076,1586r15,3xe" fillcolor="black" stroked="f">
              <v:path arrowok="t"/>
            </v:shape>
            <v:shape id="_x0000_s4466" style="position:absolute;left:5033;top:1426;width:206;height:163" coordorigin="5033,1426" coordsize="206,163" path="m5091,1589r21,l5130,1586r28,-9l5182,1565r21,-15l5212,1540r15,-18l5236,1504r4,-18l5240,1474r-4,-12l5233,1456r-9,-12l5212,1435r-15,-6l5182,1426r-22,l5143,1429r-19,6l5115,1438r-24,12l5070,1465r-9,9l5046,1492r-10,18l5033,1528r,12l5036,1552r3,7l5048,1571r13,9l5076,1586r15,3e" filled="f" strokeweight=".23778mm">
              <v:path arrowok="t"/>
            </v:shape>
            <v:shape id="_x0000_s4465" style="position:absolute;left:5530;top:1426;width:206;height:163" coordorigin="5530,1426" coordsize="206,163" path="m5587,1589r22,l5627,1586r27,-9l5678,1565r22,-15l5708,1540r16,-18l5733,1504r3,-18l5736,1474r-3,-12l5730,1456r-9,-12l5708,1435r-15,-6l5678,1426r-21,l5639,1429r-18,6l5611,1438r-24,12l5566,1465r-9,9l5542,1492r-9,18l5530,1528r,12l5533,1552r3,7l5545,1571r12,9l5572,1586r15,3xe" fillcolor="black" stroked="f">
              <v:path arrowok="t"/>
            </v:shape>
            <v:shape id="_x0000_s4464" style="position:absolute;left:5530;top:1426;width:206;height:163" coordorigin="5530,1426" coordsize="206,163" path="m5587,1589r22,l5627,1586r27,-9l5678,1565r22,-15l5708,1540r16,-18l5733,1504r3,-18l5736,1474r-3,-12l5730,1456r-9,-12l5708,1435r-15,-6l5678,1426r-21,l5639,1429r-18,6l5611,1438r-24,12l5566,1465r-9,9l5542,1492r-9,18l5530,1528r,12l5533,1552r3,7l5545,1571r12,9l5572,1586r15,3e" filled="f" strokeweight=".23778mm">
              <v:path arrowok="t"/>
            </v:shape>
            <v:shape id="_x0000_s4463" style="position:absolute;left:5639;top:1214;width:303;height:123" coordorigin="5639,1214" coordsize="303,123" path="m5639,1337r34,-47l5706,1260r34,-13l5774,1244r33,l5841,1247r33,13l5908,1290r34,47l5908,1283r-34,-37l5841,1224r-34,-10l5774,1214r-34,10l5706,1246r-33,37l5639,1337xe" fillcolor="black" stroked="f">
              <v:path arrowok="t"/>
            </v:shape>
            <v:shape id="_x0000_s4462" style="position:absolute;left:5639;top:1214;width:303;height:123" coordorigin="5639,1214" coordsize="303,123" path="m5639,1337r34,-47l5706,1260r34,-13l5774,1244r33,l5841,1247r33,13l5908,1290r34,47l5908,1283r-34,-37l5841,1224r-34,-10l5774,1214r-34,10l5706,1246r-33,37l5639,1337e" filled="f" strokeweight=".1189mm">
              <v:path arrowok="t"/>
            </v:shape>
            <v:shape id="_x0000_s4461" style="position:absolute;left:5833;top:1511;width:206;height:163" coordorigin="5833,1511" coordsize="206,163" path="m5890,1674r22,l5930,1671r27,-9l5981,1649r22,-15l6011,1625r16,-18l6036,1589r3,-18l6039,1559r-3,-12l6033,1541r-9,-12l6011,1519r-15,-5l5981,1511r-21,l5942,1514r-18,5l5915,1523r-25,12l5869,1550r-9,9l5845,1577r-9,18l5833,1613r,12l5836,1637r3,7l5848,1656r12,9l5875,1671r15,3xe" fillcolor="black" stroked="f">
              <v:path arrowok="t"/>
            </v:shape>
            <v:shape id="_x0000_s4460" style="position:absolute;left:5833;top:1511;width:206;height:163" coordorigin="5833,1511" coordsize="206,163" path="m5890,1674r22,l5930,1671r27,-9l5981,1649r22,-15l6011,1625r16,-18l6036,1589r3,-18l6039,1559r-3,-12l6033,1541r-9,-12l6011,1519r-15,-5l5981,1511r-21,l5942,1514r-18,5l5915,1523r-25,12l5869,1550r-9,9l5845,1577r-9,18l5833,1613r,12l5836,1637r3,7l5848,1656r12,9l5875,1671r15,3e" filled="f" strokeweight=".23778mm">
              <v:path arrowok="t"/>
            </v:shape>
            <v:shape id="_x0000_s4459" style="position:absolute;left:6136;top:1511;width:206;height:163" coordorigin="6136,1511" coordsize="206,163" path="m6193,1674r21,l6233,1671r27,-9l6284,1649r21,-15l6314,1625r16,-18l6338,1589r4,-18l6342,1559r-4,-12l6335,1541r-9,-12l6314,1519r-15,-5l6284,1511r-21,l6245,1514r-19,5l6217,1523r-24,12l6172,1550r-9,9l6148,1577r-9,18l6136,1613r,12l6139,1637r2,7l6151,1656r12,9l6178,1671r15,3xe" fillcolor="black" stroked="f">
              <v:path arrowok="t"/>
            </v:shape>
            <v:shape id="_x0000_s4458" style="position:absolute;left:6136;top:1511;width:206;height:163" coordorigin="6136,1511" coordsize="206,163" path="m6193,1674r21,l6233,1671r27,-9l6284,1649r21,-15l6314,1625r16,-18l6338,1589r4,-18l6342,1559r-4,-12l6335,1541r-9,-12l6314,1519r-15,-5l6284,1511r-21,l6245,1514r-19,5l6217,1523r-24,12l6172,1550r-9,9l6148,1577r-9,18l6136,1613r,12l6139,1637r2,7l6151,1656r12,9l6178,1671r15,3e" filled="f" strokeweight=".23778mm">
              <v:path arrowok="t"/>
            </v:shape>
            <v:shape id="_x0000_s4457" style="position:absolute;left:6245;top:1215;width:296;height:122" coordorigin="6245,1215" coordsize="296,122" path="m6245,1337r33,-47l6310,1261r33,-14l6376,1245r33,l6442,1247r33,14l6507,1290r33,47l6507,1283r-32,-37l6442,1225r-33,-10l6376,1215r-33,10l6310,1246r-32,37l6245,1337xe" fillcolor="black" stroked="f">
              <v:path arrowok="t"/>
            </v:shape>
            <v:shape id="_x0000_s4456" style="position:absolute;left:6245;top:1215;width:296;height:122" coordorigin="6245,1215" coordsize="296,122" path="m6245,1337r33,-47l6310,1261r33,-14l6376,1245r33,l6442,1247r33,14l6507,1290r33,47l6507,1283r-32,-37l6442,1225r-33,-10l6376,1215r-33,10l6310,1246r-32,37l6245,1337e" filled="f" strokeweight=".1189mm">
              <v:path arrowok="t"/>
            </v:shape>
            <v:shape id="_x0000_s4455" style="position:absolute;left:6431;top:1426;width:206;height:163" coordorigin="6431,1426" coordsize="206,163" path="m6488,1589r22,l6528,1586r27,-9l6579,1565r22,-15l6610,1540r15,-18l6634,1504r3,-18l6637,1474r-3,-12l6631,1456r-9,-12l6610,1435r-15,-6l6579,1426r-21,l6540,1429r-18,6l6513,1438r-25,12l6467,1465r-9,9l6443,1492r-9,18l6431,1528r,12l6434,1552r3,7l6446,1571r12,9l6473,1586r15,3xe" fillcolor="black" stroked="f">
              <v:path arrowok="t"/>
            </v:shape>
            <v:shape id="_x0000_s4454" style="position:absolute;left:6431;top:1426;width:206;height:163" coordorigin="6431,1426" coordsize="206,163" path="m6488,1589r22,l6528,1586r27,-9l6579,1565r22,-15l6610,1540r15,-18l6634,1504r3,-18l6637,1474r-3,-12l6631,1456r-9,-12l6610,1435r-15,-6l6579,1426r-21,l6540,1429r-18,6l6513,1438r-25,12l6467,1465r-9,9l6443,1492r-9,18l6431,1528r,12l6434,1552r3,7l6446,1571r12,9l6473,1586r15,3e" filled="f" strokeweight=".23778mm">
              <v:path arrowok="t"/>
            </v:shape>
            <v:shape id="_x0000_s4453" style="position:absolute;left:6727;top:1426;width:206;height:163" coordorigin="6727,1426" coordsize="206,163" path="m6787,1589r18,l6824,1586r18,-6l6851,1577r24,-12l6896,1550r9,-10l6908,1537r13,-15l6929,1504r4,-18l6933,1474r-4,-12l6926,1456r-9,-12l6905,1435r-15,-6l6872,1426r-18,l6836,1429r-19,6l6808,1438r-24,12l6763,1465r-12,12l6739,1492r-7,42l6735,1525r7,-6l6754,1510r115,-69l6884,1435r6,l6902,1438r9,6l6921,1456r2,6l6926,1471r,9l6923,1489r-6,6l6905,1504r-115,70l6775,1580r-6,l6769,1586r18,3xe" fillcolor="black" stroked="f">
              <v:path arrowok="t"/>
            </v:shape>
            <v:shape id="_x0000_s4452" style="position:absolute;left:6727;top:1426;width:206;height:163" coordorigin="6727,1426" coordsize="206,163" path="m6732,1559r10,12l6754,1580r6,3l6769,1586r,-6l6757,1577r-10,-6l6739,1559r-4,-7l6732,1544r,-10l6739,1492r-9,18l6727,1528r,12l6730,1552r2,7xe" fillcolor="black" stroked="f">
              <v:path arrowok="t"/>
            </v:shape>
            <v:shape id="_x0000_s4451" style="position:absolute;left:6727;top:1426;width:206;height:163" coordorigin="6727,1426" coordsize="206,163" path="m6742,1571r12,9l6760,1583r9,3l6787,1589r18,l6824,1586r18,-6l6851,1577r24,-12l6896,1550r9,-10l6908,1537r13,-15l6929,1504r4,-18l6933,1474r-4,-12l6926,1456r-9,-12l6905,1435r-15,-6l6872,1426r-18,l6836,1429r-19,6l6808,1438r-24,12l6763,1465r-12,12l6739,1492r-9,18l6727,1528r,12l6730,1552r2,7l6742,1571e" filled="f" strokeweight=".23778mm">
              <v:path arrowok="t"/>
            </v:shape>
            <v:shape id="_x0000_s4450" style="position:absolute;left:6732;top:1435;width:194;height:145" coordorigin="6732,1435" coordsize="194,145" path="m6747,1571r10,6l6769,1580r6,l6790,1574r115,-70l6917,1495r6,-6l6926,1480r,-9l6923,1462r-2,-6l6911,1444r-9,-6l6890,1435r-6,l6869,1441r-115,69l6742,1519r-7,6l6732,1534r,10l6735,1552r4,7l6747,1571e" filled="f" strokeweight=".23778mm">
              <v:path arrowok="t"/>
            </v:shape>
            <v:shape id="_x0000_s4449" style="position:absolute;left:7260;top:1317;width:0;height:190" coordorigin="7260,1317" coordsize="0,190" path="m7260,1507r,-190e" filled="f" strokeweight=".23778mm">
              <v:path arrowok="t"/>
            </v:shape>
            <v:shape id="_x0000_s4448" style="position:absolute;left:7546;top:1511;width:206;height:163" coordorigin="7546,1511" coordsize="206,163" path="m7603,1674r21,l7643,1671r27,-9l7694,1649r22,-15l7724,1625r16,-18l7749,1589r3,-18l7752,1559r-3,-12l7746,1541r-10,-12l7724,1519r-15,-5l7694,1511r-21,l7655,1514r-18,5l7627,1523r-24,12l7582,1550r-9,9l7558,1577r-9,18l7546,1613r,12l7549,1637r3,7l7561,1656r12,9l7588,1671r15,3xe" fillcolor="black" stroked="f">
              <v:path arrowok="t"/>
            </v:shape>
            <v:shape id="_x0000_s4447" style="position:absolute;left:7546;top:1511;width:206;height:163" coordorigin="7546,1511" coordsize="206,163" path="m7603,1674r21,l7643,1671r27,-9l7694,1649r22,-15l7724,1625r16,-18l7749,1589r3,-18l7752,1559r-3,-12l7746,1541r-10,-12l7724,1519r-15,-5l7694,1511r-21,l7655,1514r-18,5l7627,1523r-24,12l7582,1550r-9,9l7558,1577r-9,18l7546,1613r,12l7549,1637r3,7l7561,1656r12,9l7588,1671r15,3e" filled="f" strokeweight=".23778mm">
              <v:path arrowok="t"/>
            </v:shape>
            <v:shape id="_x0000_s4446" style="position:absolute;left:8444;top:1426;width:206;height:163" coordorigin="8444,1426" coordsize="206,163" path="m8501,1589r22,l8541,1586r27,-9l8592,1565r22,-15l8623,1540r15,-18l8647,1504r3,-18l8650,1474r-3,-12l8644,1456r-9,-12l8623,1435r-16,-6l8592,1426r-21,l8553,1429r-18,6l8526,1438r-25,12l8480,1465r-9,9l8456,1492r-9,18l8444,1528r,12l8447,1552r3,7l8459,1571r12,9l8486,1586r15,3xe" fillcolor="black" stroked="f">
              <v:path arrowok="t"/>
            </v:shape>
            <v:shape id="_x0000_s4445" style="position:absolute;left:8444;top:1426;width:206;height:163" coordorigin="8444,1426" coordsize="206,163" path="m8501,1589r22,l8541,1586r27,-9l8592,1565r22,-15l8623,1540r15,-18l8647,1504r3,-18l8650,1474r-3,-12l8644,1456r-9,-12l8623,1435r-16,-6l8592,1426r-21,l8553,1429r-18,6l8526,1438r-25,12l8480,1465r-9,9l8456,1492r-9,18l8444,1528r,12l8447,1552r3,7l8459,1571r12,9l8486,1586r15,3e" filled="f" strokeweight=".23778mm">
              <v:path arrowok="t"/>
            </v:shape>
            <v:shape id="_x0000_s4444" style="position:absolute;left:9077;top:1426;width:206;height:163" coordorigin="9077,1426" coordsize="206,163" path="m9135,1589r21,l9174,1586r28,-9l9226,1565r21,-15l9256,1540r15,-18l9280,1504r4,-18l9284,1474r-4,-12l9277,1456r-9,-12l9256,1435r-15,-6l9226,1426r-21,l9187,1429r-19,6l9159,1438r-24,12l9114,1465r-9,9l9090,1492r-10,18l9077,1528r,12l9080,1552r3,7l9093,1571r12,9l9120,1586r15,3xe" fillcolor="black" stroked="f">
              <v:path arrowok="t"/>
            </v:shape>
            <v:shape id="_x0000_s4443" style="position:absolute;left:9077;top:1426;width:206;height:163" coordorigin="9077,1426" coordsize="206,163" path="m9135,1589r21,l9174,1586r28,-9l9226,1565r21,-15l9256,1540r15,-18l9280,1504r4,-18l9284,1474r-4,-12l9277,1456r-9,-12l9256,1435r-15,-6l9226,1426r-21,l9187,1429r-19,6l9159,1438r-24,12l9114,1465r-9,9l9090,1492r-10,18l9077,1528r,12l9080,1552r3,7l9093,1571r12,9l9120,1586r15,3e" filled="f" strokeweight=".23778mm">
              <v:path arrowok="t"/>
            </v:shape>
            <v:shape id="_x0000_s4442" style="position:absolute;left:9574;top:1426;width:206;height:163" coordorigin="9574,1426" coordsize="206,163" path="m9631,1589r21,l9670,1586r28,-9l9722,1565r21,-15l9752,1540r15,-18l9776,1504r4,-18l9780,1474r-4,-12l9773,1456r-9,-12l9752,1435r-15,-6l9722,1426r-21,l9683,1429r-19,6l9655,1438r-24,12l9610,1465r-9,9l9586,1492r-10,18l9574,1528r,12l9576,1552r3,7l9589,1571r12,9l9616,1586r15,3xe" fillcolor="black" stroked="f">
              <v:path arrowok="t"/>
            </v:shape>
            <v:shape id="_x0000_s4441" style="position:absolute;left:9574;top:1426;width:206;height:163" coordorigin="9574,1426" coordsize="206,163" path="m9631,1589r21,l9670,1586r28,-9l9722,1565r21,-15l9752,1540r15,-18l9776,1504r4,-18l9780,1474r-4,-12l9773,1456r-9,-12l9752,1435r-15,-6l9722,1426r-21,l9683,1429r-19,6l9655,1438r-24,12l9610,1465r-9,9l9586,1492r-10,18l9574,1528r,12l9576,1552r3,7l9589,1571r12,9l9616,1586r15,3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438" style="position:absolute;left:0;text-align:left;margin-left:225.75pt;margin-top:12.3pt;width:3.05pt;height:0;z-index:-6052;mso-position-horizontal-relative:page" coordorigin="4515,246" coordsize="61,0">
            <v:shape id="_x0000_s4439" style="position:absolute;left:4515;top:246;width:61;height:0" coordorigin="4515,246" coordsize="61,0" path="m4515,246r61,e" filled="f" strokeweight=".23778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 xml:space="preserve">us  </w:t>
      </w:r>
      <w:r w:rsidR="00E02938" w:rsidRPr="0080625A">
        <w:rPr>
          <w:spacing w:val="3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with  </w:t>
      </w:r>
      <w:r w:rsidR="00E02938" w:rsidRPr="0080625A">
        <w:rPr>
          <w:spacing w:val="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your  </w:t>
      </w:r>
      <w:r w:rsidR="00E02938" w:rsidRPr="0080625A">
        <w:rPr>
          <w:spacing w:val="6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con    </w:t>
      </w:r>
      <w:r w:rsidR="00E02938" w:rsidRPr="0080625A">
        <w:rPr>
          <w:spacing w:val="47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stant</w:t>
      </w:r>
      <w:proofErr w:type="spellEnd"/>
      <w:r w:rsidR="00E02938" w:rsidRPr="0080625A">
        <w:rPr>
          <w:spacing w:val="3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love;     </w:t>
      </w:r>
      <w:r w:rsidR="00E02938" w:rsidRPr="0080625A">
        <w:rPr>
          <w:spacing w:val="6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you</w:t>
      </w:r>
      <w:r w:rsidR="00E02938" w:rsidRPr="0080625A">
        <w:rPr>
          <w:spacing w:val="6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have </w:t>
      </w:r>
      <w:r w:rsidR="00E02938" w:rsidRPr="0080625A">
        <w:rPr>
          <w:spacing w:val="1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redeemed </w:t>
      </w:r>
      <w:r w:rsidR="00E02938" w:rsidRPr="0080625A">
        <w:rPr>
          <w:spacing w:val="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us </w:t>
      </w:r>
      <w:r w:rsidR="00E02938" w:rsidRPr="0080625A">
        <w:rPr>
          <w:spacing w:val="1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in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2" w:line="240" w:lineRule="exact"/>
        <w:rPr>
          <w:sz w:val="22"/>
          <w:szCs w:val="24"/>
        </w:rPr>
      </w:pPr>
    </w:p>
    <w:p w:rsidR="009641EA" w:rsidRPr="0080625A" w:rsidRDefault="00DD1BEF">
      <w:pPr>
        <w:spacing w:before="20" w:line="320" w:lineRule="exact"/>
        <w:ind w:left="265"/>
        <w:rPr>
          <w:sz w:val="28"/>
          <w:szCs w:val="30"/>
        </w:rPr>
      </w:pPr>
      <w:r>
        <w:rPr>
          <w:sz w:val="18"/>
        </w:rPr>
        <w:pict>
          <v:group id="_x0000_s4387" style="position:absolute;left:0;text-align:left;margin-left:71.8pt;margin-top:55.95pt;width:428.75pt;height:32.3pt;z-index:-6067;mso-position-horizontal-relative:page" coordorigin="1436,1119" coordsize="8575,646">
            <v:shape id="_x0000_s4437" style="position:absolute;left:1442;top:1592;width:8562;height:0" coordorigin="1442,1592" coordsize="8562,0" path="m1442,1592r8562,e" filled="f" strokeweight=".23778mm">
              <v:path arrowok="t"/>
            </v:shape>
            <v:shape id="_x0000_s4436" style="position:absolute;left:1442;top:1422;width:8562;height:0" coordorigin="1442,1422" coordsize="8562,0" path="m1442,1422r8562,e" filled="f" strokeweight=".23778mm">
              <v:path arrowok="t"/>
            </v:shape>
            <v:shape id="_x0000_s4435" style="position:absolute;left:1485;top:1126;width:0;height:415" coordorigin="1485,1126" coordsize="0,415" path="m1485,1126r,414e" filled="f" strokeweight=".23778mm">
              <v:path arrowok="t"/>
            </v:shape>
            <v:shape id="_x0000_s4434" style="position:absolute;left:1485;top:1362;width:18;height:28" coordorigin="1485,1362" coordsize="18,28" path="m1485,1389r19,-27e" filled="f" strokeweight=".23778mm">
              <v:path arrowok="t"/>
            </v:shape>
            <v:shape id="_x0000_s4433" style="position:absolute;left:1485;top:1338;width:113;height:203" coordorigin="1485,1338" coordsize="113,203" path="m1546,1492r18,-18l1579,1455r13,-24l1598,1407r,-27l1595,1365r-6,-12l1579,1344r-17,-6l1540,1338r-18,6l1504,1362r21,-9l1543,1353r12,6l1562,1368r2,15l1564,1422r-6,28l1546,1474r-18,24l1485,1540r61,-48xe" fillcolor="black" stroked="f">
              <v:path arrowok="t"/>
            </v:shape>
            <v:shape id="_x0000_s4432" style="position:absolute;left:1485;top:1338;width:113;height:203" coordorigin="1485,1338" coordsize="113,203" path="m1504,1362r18,-18l1540,1338r22,l1579,1344r10,9l1595,1365r3,15l1598,1407r-6,24l1579,1455r-15,19l1546,1492r-61,48l1528,1498r18,-24l1558,1450r6,-28l1564,1383r-2,-15l1555,1359r-12,-6l1525,1353r-21,9e" filled="f" strokeweight=".23778mm">
              <v:path arrowok="t"/>
            </v:shape>
            <v:shape id="_x0000_s4431" style="position:absolute;left:1670;top:1511;width:206;height:163" coordorigin="1670,1511" coordsize="206,163" path="m1727,1674r22,l1767,1671r27,-9l1819,1649r21,-15l1849,1625r15,-18l1873,1589r3,-18l1876,1559r-3,-12l1870,1541r-9,-12l1849,1519r-15,-5l1819,1511r-22,l1779,1514r-18,5l1752,1523r-25,12l1707,1550r-10,9l1682,1577r-9,18l1670,1613r,12l1673,1637r3,7l1685,1656r12,9l1712,1671r15,3xe" fillcolor="black" stroked="f">
              <v:path arrowok="t"/>
            </v:shape>
            <v:shape id="_x0000_s4430" style="position:absolute;left:1670;top:1511;width:206;height:163" coordorigin="1670,1511" coordsize="206,163" path="m1727,1674r22,l1767,1671r27,-9l1819,1649r21,-15l1849,1625r15,-18l1873,1589r3,-18l1876,1559r-3,-12l1870,1541r-9,-12l1849,1519r-15,-5l1819,1511r-22,l1779,1514r-18,5l1752,1523r-25,12l1707,1550r-10,9l1682,1577r-9,18l1670,1613r,12l1673,1637r3,7l1685,1656r12,9l1712,1671r15,3e" filled="f" strokeweight=".23778mm">
              <v:path arrowok="t"/>
            </v:shape>
            <v:shape id="_x0000_s4429" style="position:absolute;left:2225;top:1426;width:206;height:163" coordorigin="2225,1426" coordsize="206,163" path="m2283,1589r21,l2322,1586r28,-9l2374,1565r21,-15l2404,1540r15,-18l2428,1504r3,-18l2431,1474r-3,-12l2425,1456r-9,-12l2404,1435r-15,-6l2374,1426r-22,l2335,1429r-19,6l2307,1438r-24,12l2262,1465r-9,9l2238,1492r-10,18l2225,1528r,12l2228,1552r3,7l2240,1571r13,9l2268,1586r15,3xe" fillcolor="black" stroked="f">
              <v:path arrowok="t"/>
            </v:shape>
            <v:shape id="_x0000_s4428" style="position:absolute;left:2225;top:1426;width:206;height:163" coordorigin="2225,1426" coordsize="206,163" path="m2283,1589r21,l2322,1586r28,-9l2374,1565r21,-15l2404,1540r15,-18l2428,1504r3,-18l2431,1474r-3,-12l2425,1456r-9,-12l2404,1435r-15,-6l2374,1426r-22,l2335,1429r-19,6l2307,1438r-24,12l2262,1465r-9,9l2238,1492r-10,18l2225,1528r,12l2228,1552r3,7l2240,1571r13,9l2268,1586r15,3e" filled="f" strokeweight=".23778mm">
              <v:path arrowok="t"/>
            </v:shape>
            <v:shape id="_x0000_s4427" style="position:absolute;left:2781;top:1341;width:206;height:163" coordorigin="2781,1341" coordsize="206,163" path="m2838,1504r22,l2878,1501r27,-9l2929,1480r22,-15l2960,1455r15,-18l2984,1420r3,-18l2987,1389r-3,-12l2981,1371r-9,-12l2960,1350r-16,-6l2929,1341r-21,l2890,1344r-18,6l2863,1353r-25,12l2817,1380r-9,9l2793,1407r-9,18l2781,1443r,12l2784,1468r3,6l2796,1486r12,9l2823,1501r15,3xe" fillcolor="black" stroked="f">
              <v:path arrowok="t"/>
            </v:shape>
            <v:shape id="_x0000_s4426" style="position:absolute;left:2781;top:1341;width:206;height:163" coordorigin="2781,1341" coordsize="206,163" path="m2838,1504r22,l2878,1501r27,-9l2929,1480r22,-15l2960,1455r15,-18l2984,1420r3,-18l2987,1389r-3,-12l2981,1371r-9,-12l2960,1350r-16,-6l2929,1341r-21,l2890,1344r-18,6l2863,1353r-25,12l2817,1380r-9,9l2793,1407r-9,18l2781,1443r,12l2784,1468r3,6l2796,1486r12,9l2823,1501r15,3e" filled="f" strokeweight=".23778mm">
              <v:path arrowok="t"/>
            </v:shape>
            <v:shape id="_x0000_s4425" style="position:absolute;left:3337;top:1426;width:206;height:163" coordorigin="3337,1426" coordsize="206,163" path="m3394,1589r21,l3434,1586r27,-9l3485,1565r21,-15l3515,1540r16,-18l3539,1504r4,-18l3543,1474r-4,-12l3536,1456r-9,-12l3515,1435r-15,-6l3485,1426r-21,l3446,1429r-19,6l3418,1438r-24,12l3373,1465r-9,9l3349,1492r-9,18l3337,1528r,12l3340,1552r3,7l3352,1571r12,9l3379,1586r15,3xe" fillcolor="black" stroked="f">
              <v:path arrowok="t"/>
            </v:shape>
            <v:shape id="_x0000_s4424" style="position:absolute;left:3337;top:1426;width:206;height:163" coordorigin="3337,1426" coordsize="206,163" path="m3394,1589r21,l3434,1586r27,-9l3485,1565r21,-15l3515,1540r16,-18l3539,1504r4,-18l3543,1474r-4,-12l3536,1456r-9,-12l3515,1435r-15,-6l3485,1426r-21,l3446,1429r-19,6l3418,1438r-24,12l3373,1465r-9,9l3349,1492r-9,18l3337,1528r,12l3340,1552r3,7l3352,1571r12,9l3379,1586r15,3e" filled="f" strokeweight=".23778mm">
              <v:path arrowok="t"/>
            </v:shape>
            <v:shape id="_x0000_s4423" style="position:absolute;left:3892;top:1426;width:206;height:163" coordorigin="3892,1426" coordsize="206,163" path="m3953,1589r18,l3989,1586r18,-6l4016,1577r25,-12l4062,1550r9,-10l4074,1537r12,-15l4095,1504r3,-18l4098,1474r-3,-12l4092,1456r-9,-12l4071,1435r-15,-6l4038,1426r-19,l4001,1429r-18,6l3974,1438r-24,12l3929,1465r-12,12l3904,1492r-6,42l3901,1525r6,-6l3919,1510r115,-69l4050,1435r6,l4068,1438r9,6l4086,1456r3,6l4092,1471r,9l4089,1489r-6,6l4071,1504r-115,70l3941,1580r-6,l3935,1586r18,3xe" fillcolor="black" stroked="f">
              <v:path arrowok="t"/>
            </v:shape>
            <v:shape id="_x0000_s4422" style="position:absolute;left:3892;top:1426;width:206;height:163" coordorigin="3892,1426" coordsize="206,163" path="m3898,1559r9,12l3919,1580r6,3l3935,1586r,-6l3922,1577r-9,-6l3904,1559r-3,-7l3898,1544r,-10l3904,1492r-9,18l3892,1528r,12l3895,1552r3,7xe" fillcolor="black" stroked="f">
              <v:path arrowok="t"/>
            </v:shape>
            <v:shape id="_x0000_s4421" style="position:absolute;left:3892;top:1426;width:206;height:163" coordorigin="3892,1426" coordsize="206,163" path="m3907,1571r12,9l3925,1583r10,3l3953,1589r18,l3989,1586r18,-6l4016,1577r25,-12l4062,1550r9,-10l4074,1537r12,-15l4095,1504r3,-18l4098,1474r-3,-12l4092,1456r-9,-12l4071,1435r-15,-6l4038,1426r-19,l4001,1429r-18,6l3974,1438r-24,12l3929,1465r-12,12l3904,1492r-9,18l3892,1528r,12l3895,1552r3,7l3907,1571e" filled="f" strokeweight=".23778mm">
              <v:path arrowok="t"/>
            </v:shape>
            <v:shape id="_x0000_s4420" style="position:absolute;left:3898;top:1435;width:194;height:145" coordorigin="3898,1435" coordsize="194,145" path="m3913,1571r9,6l3935,1580r6,l3956,1574r115,-70l4083,1495r6,-6l4092,1480r,-9l4089,1462r-3,-6l4077,1444r-9,-6l4056,1435r-6,l4034,1441r-115,69l3907,1519r-6,6l3898,1534r,10l3901,1552r3,7l3913,1571e" filled="f" strokeweight=".23778mm">
              <v:path arrowok="t"/>
            </v:shape>
            <v:shape id="_x0000_s4419" style="position:absolute;left:4415;top:1324;width:1;height:183" coordorigin="4415,1324" coordsize="1,183" path="m4415,1507r,-183e" filled="f" strokeweight=".23778mm">
              <v:path arrowok="t"/>
            </v:shape>
            <v:shape id="_x0000_s4418" style="position:absolute;left:4725;top:1426;width:206;height:163" coordorigin="4725,1426" coordsize="206,163" path="m4782,1589r21,l4822,1586r27,-9l4873,1565r22,-15l4903,1540r16,-18l4927,1504r4,-18l4931,1474r-4,-12l4925,1456r-10,-12l4903,1435r-15,-6l4873,1426r-21,l4834,1429r-19,6l4806,1438r-24,12l4761,1465r-9,9l4737,1492r-9,18l4725,1528r,12l4728,1552r3,7l4740,1571r12,9l4767,1586r15,3xe" fillcolor="black" stroked="f">
              <v:path arrowok="t"/>
            </v:shape>
            <v:shape id="_x0000_s4417" style="position:absolute;left:4725;top:1426;width:206;height:163" coordorigin="4725,1426" coordsize="206,163" path="m4782,1589r21,l4822,1586r27,-9l4873,1565r22,-15l4903,1540r16,-18l4927,1504r4,-18l4931,1474r-4,-12l4925,1456r-10,-12l4903,1435r-15,-6l4873,1426r-21,l4834,1429r-19,6l4806,1438r-24,12l4761,1465r-9,9l4737,1492r-9,18l4725,1528r,12l4728,1552r3,7l4740,1571r12,9l4767,1586r15,3e" filled="f" strokeweight=".23778mm">
              <v:path arrowok="t"/>
            </v:shape>
            <v:shape id="_x0000_s4416" style="position:absolute;left:5280;top:1426;width:206;height:163" coordorigin="5280,1426" coordsize="206,163" path="m5337,1589r21,l5377,1586r27,-9l5428,1565r22,-15l5458,1540r16,-18l5483,1504r3,-18l5486,1474r-3,-12l5480,1456r-10,-12l5458,1435r-15,-6l5428,1426r-21,l5389,1429r-18,6l5361,1438r-24,12l5316,1465r-9,9l5292,1492r-9,18l5280,1528r,12l5283,1552r3,7l5295,1571r12,9l5322,1586r15,3xe" fillcolor="black" stroked="f">
              <v:path arrowok="t"/>
            </v:shape>
            <v:shape id="_x0000_s4415" style="position:absolute;left:5280;top:1426;width:206;height:163" coordorigin="5280,1426" coordsize="206,163" path="m5337,1589r21,l5377,1586r27,-9l5428,1565r22,-15l5458,1540r16,-18l5483,1504r3,-18l5486,1474r-3,-12l5480,1456r-10,-12l5458,1435r-15,-6l5428,1426r-21,l5389,1429r-18,6l5361,1438r-24,12l5316,1465r-9,9l5292,1492r-9,18l5280,1528r,12l5283,1552r3,7l5295,1571r12,9l5322,1586r15,3e" filled="f" strokeweight=".23778mm">
              <v:path arrowok="t"/>
            </v:shape>
            <v:shape id="_x0000_s4414" style="position:absolute;left:5836;top:1426;width:206;height:163" coordorigin="5836,1426" coordsize="206,163" path="m5893,1589r21,l5933,1586r27,-9l5984,1565r21,-15l6014,1540r16,-18l6038,1504r4,-18l6042,1474r-4,-12l6035,1456r-9,-12l6014,1435r-15,-6l5984,1426r-21,l5945,1429r-19,6l5917,1438r-24,12l5872,1465r-9,9l5848,1492r-10,18l5836,1528r,12l5838,1552r3,7l5851,1571r12,9l5878,1586r15,3xe" fillcolor="black" stroked="f">
              <v:path arrowok="t"/>
            </v:shape>
            <v:shape id="_x0000_s4413" style="position:absolute;left:5836;top:1426;width:206;height:163" coordorigin="5836,1426" coordsize="206,163" path="m5893,1589r21,l5933,1586r27,-9l5984,1565r21,-15l6014,1540r16,-18l6038,1504r4,-18l6042,1474r-4,-12l6035,1456r-9,-12l6014,1435r-15,-6l5984,1426r-21,l5945,1429r-19,6l5917,1438r-24,12l5872,1465r-9,9l5848,1492r-10,18l5836,1528r,12l5838,1552r3,7l5851,1571r12,9l5878,1586r15,3e" filled="f" strokeweight=".23778mm">
              <v:path arrowok="t"/>
            </v:shape>
            <v:shape id="_x0000_s4412" style="position:absolute;left:6391;top:1511;width:206;height:163" coordorigin="6391,1511" coordsize="206,163" path="m6448,1674r22,l6488,1671r27,-9l6540,1649r21,-15l6570,1625r15,-18l6594,1589r3,-18l6597,1559r-3,-12l6591,1541r-9,-12l6570,1519r-15,-5l6540,1511r-22,l6500,1514r-18,5l6473,1523r-25,12l6428,1550r-10,9l6403,1577r-9,18l6391,1613r,12l6394,1637r3,7l6406,1656r12,9l6433,1671r15,3xe" fillcolor="black" stroked="f">
              <v:path arrowok="t"/>
            </v:shape>
            <v:shape id="_x0000_s4411" style="position:absolute;left:6391;top:1511;width:206;height:163" coordorigin="6391,1511" coordsize="206,163" path="m6448,1674r22,l6488,1671r27,-9l6540,1649r21,-15l6570,1625r15,-18l6594,1589r3,-18l6597,1559r-3,-12l6591,1541r-9,-12l6570,1519r-15,-5l6540,1511r-22,l6500,1514r-18,5l6473,1523r-25,12l6428,1550r-10,9l6403,1577r-9,18l6391,1613r,12l6394,1637r3,7l6406,1656r12,9l6433,1671r15,3e" filled="f" strokeweight=".23778mm">
              <v:path arrowok="t"/>
            </v:shape>
            <v:shape id="_x0000_s4410" style="position:absolute;left:6500;top:1272;width:371;height:234" coordorigin="6500,1272" coordsize="371,234" path="m6500,1337r66,-34l6622,1289r48,4l6712,1309r41,19l6793,1350r35,34l6854,1435r17,71l6857,1428r-23,-59l6803,1329r-36,-30l6726,1281r-46,-9l6628,1275r-59,21l6500,1337xe" fillcolor="black" stroked="f">
              <v:path arrowok="t"/>
            </v:shape>
            <v:shape id="_x0000_s4409" style="position:absolute;left:6500;top:1272;width:371;height:234" coordorigin="6500,1272" coordsize="371,234" path="m6500,1337r66,-34l6622,1289r48,4l6712,1309r41,19l6793,1350r35,34l6854,1435r17,71l6857,1428r-23,-59l6803,1329r-36,-30l6726,1281r-46,-9l6628,1275r-59,21l6500,1337e" filled="f" strokeweight=".1189mm">
              <v:path arrowok="t"/>
            </v:shape>
            <v:shape id="_x0000_s4408" style="position:absolute;left:6762;top:1596;width:206;height:163" coordorigin="6762,1596" coordsize="206,163" path="m6819,1759r22,l6859,1756r27,-10l6910,1734r22,-15l6940,1710r16,-18l6965,1674r3,-18l6968,1644r-3,-12l6962,1626r-9,-12l6940,1604r-15,-6l6910,1596r-21,l6871,1598r-18,6l6843,1608r-24,12l6798,1635r-9,9l6774,1662r-9,18l6762,1698r,12l6765,1722r3,6l6777,1741r12,9l6804,1756r15,3xe" fillcolor="black" stroked="f">
              <v:path arrowok="t"/>
            </v:shape>
            <v:shape id="_x0000_s4407" style="position:absolute;left:6762;top:1596;width:206;height:163" coordorigin="6762,1596" coordsize="206,163" path="m6819,1759r22,l6859,1756r27,-10l6910,1734r22,-15l6940,1710r16,-18l6965,1674r3,-18l6968,1644r-3,-12l6962,1626r-9,-12l6940,1604r-15,-6l6910,1596r-21,l6871,1598r-18,6l6843,1608r-24,12l6798,1635r-9,9l6774,1662r-9,18l6762,1698r,12l6765,1722r3,6l6777,1741r12,9l6804,1756r15,3e" filled="f" strokeweight=".23778mm">
              <v:path arrowok="t"/>
            </v:shape>
            <v:shape id="_x0000_s4406" style="position:absolute;left:7133;top:1596;width:206;height:163" coordorigin="7133,1596" coordsize="206,163" path="m7190,1759r21,l7230,1756r27,-10l7281,1734r21,-15l7311,1710r16,-18l7335,1674r4,-18l7339,1644r-4,-12l7333,1626r-10,-12l7311,1604r-15,-6l7281,1596r-21,l7242,1598r-19,6l7214,1608r-24,12l7169,1635r-9,9l7145,1662r-9,18l7133,1698r,12l7136,1722r3,6l7148,1741r12,9l7175,1756r15,3xe" fillcolor="black" stroked="f">
              <v:path arrowok="t"/>
            </v:shape>
            <v:shape id="_x0000_s4405" style="position:absolute;left:7133;top:1596;width:206;height:163" coordorigin="7133,1596" coordsize="206,163" path="m7190,1759r21,l7230,1756r27,-10l7281,1734r21,-15l7311,1710r16,-18l7335,1674r4,-18l7339,1644r-4,-12l7333,1626r-10,-12l7311,1604r-15,-6l7281,1596r-21,l7242,1598r-19,6l7214,1608r-24,12l7169,1635r-9,9l7145,1662r-9,18l7133,1698r,12l7136,1722r3,6l7148,1741r12,9l7175,1756r15,3e" filled="f" strokeweight=".23778mm">
              <v:path arrowok="t"/>
            </v:shape>
            <v:shape id="_x0000_s4404" style="position:absolute;left:7241;top:1272;width:371;height:235" coordorigin="7241,1272" coordsize="371,235" path="m7255,1428r-14,79l7259,1435r26,-51l7319,1350r40,-22l7400,1309r43,-16l7491,1289r56,14l7612,1337r-68,-41l7484,1275r-51,-3l7387,1281r-41,18l7309,1329r-31,40l7255,1428xe" fillcolor="black" stroked="f">
              <v:path arrowok="t"/>
            </v:shape>
            <v:shape id="_x0000_s4403" style="position:absolute;left:7241;top:1272;width:371;height:235" coordorigin="7241,1272" coordsize="371,235" path="m7241,1507r18,-72l7285,1384r34,-34l7359,1328r41,-19l7443,1293r48,-4l7547,1303r65,34l7544,1296r-60,-21l7433,1272r-46,9l7346,1299r-37,30l7278,1369r-23,59l7241,1507e" filled="f" strokeweight=".1189mm">
              <v:path arrowok="t"/>
            </v:shape>
            <v:shape id="_x0000_s4402" style="position:absolute;left:7503;top:1511;width:206;height:163" coordorigin="7503,1511" coordsize="206,163" path="m7561,1674r21,l7600,1671r28,-9l7652,1649r21,-15l7682,1625r15,-18l7706,1589r4,-18l7710,1559r-4,-12l7703,1541r-9,-12l7682,1519r-15,-5l7652,1511r-21,l7613,1514r-19,5l7585,1523r-24,12l7540,1550r-9,9l7516,1577r-10,18l7503,1613r,12l7506,1637r3,7l7519,1656r12,9l7546,1671r15,3xe" fillcolor="black" stroked="f">
              <v:path arrowok="t"/>
            </v:shape>
            <v:shape id="_x0000_s4401" style="position:absolute;left:7503;top:1511;width:206;height:163" coordorigin="7503,1511" coordsize="206,163" path="m7561,1674r21,l7600,1671r28,-9l7652,1649r21,-15l7682,1625r15,-18l7706,1589r4,-18l7710,1559r-4,-12l7703,1541r-9,-12l7682,1519r-15,-5l7652,1511r-21,l7613,1514r-19,5l7585,1523r-24,12l7540,1550r-9,9l7516,1577r-10,18l7503,1613r,12l7506,1637r3,7l7519,1656r12,9l7546,1671r15,3e" filled="f" strokeweight=".23778mm">
              <v:path arrowok="t"/>
            </v:shape>
            <v:shape id="_x0000_s4400" style="position:absolute;left:7874;top:1426;width:206;height:163" coordorigin="7874,1426" coordsize="206,163" path="m7931,1589r22,l7971,1586r27,-9l8023,1565r21,-15l8053,1540r15,-18l8077,1504r3,-18l8080,1474r-3,-12l8074,1456r-9,-12l8053,1435r-15,-6l8023,1426r-22,l7983,1429r-18,6l7956,1438r-25,12l7911,1465r-10,9l7886,1492r-9,18l7874,1528r,12l7877,1552r3,7l7889,1571r12,9l7916,1586r15,3xe" fillcolor="black" stroked="f">
              <v:path arrowok="t"/>
            </v:shape>
            <v:shape id="_x0000_s4399" style="position:absolute;left:7874;top:1426;width:206;height:163" coordorigin="7874,1426" coordsize="206,163" path="m7931,1589r22,l7971,1586r27,-9l8023,1565r21,-15l8053,1540r15,-18l8077,1504r3,-18l8080,1474r-3,-12l8074,1456r-9,-12l8053,1435r-15,-6l8023,1426r-22,l7983,1429r-18,6l7956,1438r-25,12l7911,1465r-10,9l7886,1492r-9,18l7874,1528r,12l7877,1552r3,7l7889,1571r12,9l7916,1586r15,3e" filled="f" strokeweight=".23778mm">
              <v:path arrowok="t"/>
            </v:shape>
            <v:shape id="_x0000_s4398" style="position:absolute;left:8430;top:1511;width:206;height:163" coordorigin="8430,1511" coordsize="206,163" path="m8487,1674r21,l8527,1671r27,-9l8578,1649r22,-15l8608,1625r16,-18l8633,1589r3,-18l8636,1559r-3,-12l8630,1541r-10,-12l8608,1519r-15,-5l8578,1511r-21,l8539,1514r-18,5l8511,1523r-24,12l8466,1550r-9,9l8442,1577r-9,18l8430,1613r,12l8433,1637r3,7l8445,1656r12,9l8472,1671r15,3xe" fillcolor="black" stroked="f">
              <v:path arrowok="t"/>
            </v:shape>
            <v:shape id="_x0000_s4397" style="position:absolute;left:8430;top:1511;width:206;height:163" coordorigin="8430,1511" coordsize="206,163" path="m8487,1674r21,l8527,1671r27,-9l8578,1649r22,-15l8608,1625r16,-18l8633,1589r3,-18l8636,1559r-3,-12l8630,1541r-10,-12l8608,1519r-15,-5l8578,1511r-21,l8539,1514r-18,5l8511,1523r-24,12l8466,1550r-9,9l8442,1577r-9,18l8430,1613r,12l8433,1637r3,7l8445,1656r12,9l8472,1671r15,3e" filled="f" strokeweight=".23778mm">
              <v:path arrowok="t"/>
            </v:shape>
            <v:shape id="_x0000_s4396" style="position:absolute;left:8539;top:1209;width:371;height:128" coordorigin="8539,1209" coordsize="371,128" path="m8539,1337r41,-50l8621,1257r42,-14l8704,1240r41,l8786,1243r41,14l8869,1287r41,50l8869,1280r-42,-38l8786,1220r-41,-11l8704,1209r-41,11l8621,1242r-41,38l8539,1337xe" fillcolor="black" stroked="f">
              <v:path arrowok="t"/>
            </v:shape>
            <v:shape id="_x0000_s4395" style="position:absolute;left:8539;top:1209;width:371;height:128" coordorigin="8539,1209" coordsize="371,128" path="m8539,1337r41,-50l8621,1257r42,-14l8704,1240r41,l8786,1243r41,14l8869,1287r41,50l8869,1280r-42,-38l8786,1220r-41,-11l8704,1209r-41,11l8621,1242r-41,38l8539,1337e" filled="f" strokeweight=".1189mm">
              <v:path arrowok="t"/>
            </v:shape>
            <v:shape id="_x0000_s4394" style="position:absolute;left:8801;top:1426;width:206;height:163" coordorigin="8801,1426" coordsize="206,163" path="m8858,1589r21,l8898,1586r27,-9l8949,1565r21,-15l8979,1540r16,-18l9003,1504r4,-18l9007,1474r-4,-12l9000,1456r-9,-12l8979,1435r-15,-6l8949,1426r-21,l8910,1429r-19,6l8882,1438r-24,12l8837,1465r-9,9l8813,1492r-9,18l8801,1528r,12l8804,1552r2,7l8816,1571r12,9l8843,1586r15,3xe" fillcolor="black" stroked="f">
              <v:path arrowok="t"/>
            </v:shape>
            <v:shape id="_x0000_s4393" style="position:absolute;left:8801;top:1426;width:206;height:163" coordorigin="8801,1426" coordsize="206,163" path="m8858,1589r21,l8898,1586r27,-9l8949,1565r21,-15l8979,1540r16,-18l9003,1504r4,-18l9007,1474r-4,-12l9000,1456r-9,-12l8979,1435r-15,-6l8949,1426r-21,l8910,1429r-19,6l8882,1438r-24,12l8837,1465r-9,9l8813,1492r-9,18l8801,1528r,12l8804,1552r2,7l8816,1571r12,9l8843,1586r15,3e" filled="f" strokeweight=".23778mm">
              <v:path arrowok="t"/>
            </v:shape>
            <v:shape id="_x0000_s4392" style="position:absolute;left:9171;top:1511;width:206;height:163" coordorigin="9171,1511" coordsize="206,163" path="m9232,1674r18,l9268,1671r18,-6l9296,1662r24,-13l9341,1634r9,-9l9353,1622r12,-15l9374,1589r4,-18l9378,1559r-4,-12l9371,1541r-9,-12l9350,1519r-15,-5l9317,1511r-19,l9281,1514r-19,5l9253,1523r-24,12l9208,1550r-12,12l9184,1577r-7,42l9180,1610r6,-6l9199,1595r115,-69l9329,1519r6,l9347,1523r9,6l9365,1541r3,6l9371,1556r,9l9368,1574r-6,6l9350,1589r-115,70l9220,1665r-6,l9214,1671r18,3xe" fillcolor="black" stroked="f">
              <v:path arrowok="t"/>
            </v:shape>
            <v:shape id="_x0000_s4391" style="position:absolute;left:9171;top:1511;width:206;height:163" coordorigin="9171,1511" coordsize="206,163" path="m9177,1644r9,12l9199,1665r5,3l9214,1671r,-6l9202,1662r-10,-6l9184,1644r-4,-7l9177,1629r,-10l9184,1577r-10,18l9171,1613r,12l9174,1637r3,7xe" fillcolor="black" stroked="f">
              <v:path arrowok="t"/>
            </v:shape>
            <v:shape id="_x0000_s4390" style="position:absolute;left:9171;top:1511;width:206;height:163" coordorigin="9171,1511" coordsize="206,163" path="m9186,1656r13,9l9204,1668r10,3l9232,1674r18,l9268,1671r18,-6l9296,1662r24,-13l9341,1634r9,-9l9353,1622r12,-15l9374,1589r4,-18l9378,1559r-4,-12l9371,1541r-9,-12l9350,1519r-15,-5l9317,1511r-19,l9281,1514r-19,5l9253,1523r-24,12l9208,1550r-12,12l9184,1577r-10,18l9171,1613r,12l9174,1637r3,7l9186,1656e" filled="f" strokeweight=".23778mm">
              <v:path arrowok="t"/>
            </v:shape>
            <v:shape id="_x0000_s4389" style="position:absolute;left:9177;top:1519;width:194;height:145" coordorigin="9177,1519" coordsize="194,145" path="m9192,1656r9,6l9214,1665r6,l9235,1659r115,-70l9362,1580r6,-6l9371,1565r,-9l9368,1547r-3,-6l9356,1529r-9,-6l9335,1519r-6,l9314,1526r-115,69l9186,1604r-6,6l9177,1619r,10l9180,1637r4,7l9192,1656e" filled="f" strokeweight=".23778mm">
              <v:path arrowok="t"/>
            </v:shape>
            <v:shape id="_x0000_s4388" style="position:absolute;left:9666;top:1427;width:0;height:165" coordorigin="9666,1427" coordsize="0,165" path="m9666,1592r,-165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385" style="position:absolute;left:0;text-align:left;margin-left:245.65pt;margin-top:12.3pt;width:3.05pt;height:0;z-index:-6062;mso-position-horizontal-relative:page" coordorigin="4913,246" coordsize="61,0">
            <v:shape id="_x0000_s4386" style="position:absolute;left:4913;top:246;width:61;height:0" coordorigin="4913,246" coordsize="61,0" path="m4913,246r61,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383" style="position:absolute;left:0;text-align:left;margin-left:325.75pt;margin-top:12.3pt;width:3.05pt;height:0;z-index:-6061;mso-position-horizontal-relative:page" coordorigin="6515,246" coordsize="61,0">
            <v:shape id="_x0000_s4384" style="position:absolute;left:6515;top:246;width:61;height:0" coordorigin="6515,246" coordsize="61,0" path="m6515,246r61,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381" style="position:absolute;left:0;text-align:left;margin-left:475.55pt;margin-top:12.3pt;width:3.05pt;height:0;z-index:-6060;mso-position-horizontal-relative:page" coordorigin="9511,246" coordsize="61,0">
            <v:shape id="_x0000_s4382" style="position:absolute;left:9511;top:246;width:61;height:0" coordorigin="9511,246" coordsize="61,0" path="m9511,246r62,e" filled="f" strokeweight=".23778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>Jesus</w:t>
      </w:r>
      <w:r w:rsidR="00E02938" w:rsidRPr="0080625A">
        <w:rPr>
          <w:spacing w:val="10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Christ</w:t>
      </w:r>
      <w:r w:rsidR="00E02938" w:rsidRPr="0080625A">
        <w:rPr>
          <w:spacing w:val="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and</w:t>
      </w:r>
      <w:r w:rsidR="00E02938" w:rsidRPr="0080625A">
        <w:rPr>
          <w:spacing w:val="1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knit</w:t>
      </w:r>
      <w:r w:rsidR="00E02938" w:rsidRPr="0080625A">
        <w:rPr>
          <w:spacing w:val="1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us</w:t>
      </w:r>
      <w:r w:rsidR="00E02938" w:rsidRPr="0080625A">
        <w:rPr>
          <w:spacing w:val="3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in </w:t>
      </w:r>
      <w:r w:rsidR="00E02938" w:rsidRPr="0080625A">
        <w:rPr>
          <w:spacing w:val="6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to </w:t>
      </w:r>
      <w:r w:rsidR="00E02938" w:rsidRPr="0080625A">
        <w:rPr>
          <w:spacing w:val="1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one  </w:t>
      </w:r>
      <w:r w:rsidR="00E02938" w:rsidRPr="0080625A">
        <w:rPr>
          <w:spacing w:val="10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bo</w:t>
      </w:r>
      <w:proofErr w:type="spellEnd"/>
      <w:r w:rsidR="00E02938" w:rsidRPr="0080625A">
        <w:rPr>
          <w:position w:val="-1"/>
          <w:sz w:val="28"/>
          <w:szCs w:val="30"/>
        </w:rPr>
        <w:t xml:space="preserve">  </w:t>
      </w:r>
      <w:r w:rsidR="00E02938" w:rsidRPr="0080625A">
        <w:rPr>
          <w:spacing w:val="26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dy.</w:t>
      </w:r>
      <w:r w:rsidR="00E02938" w:rsidRPr="0080625A">
        <w:rPr>
          <w:spacing w:val="3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Through</w:t>
      </w:r>
      <w:r w:rsidR="00E02938" w:rsidRPr="0080625A">
        <w:rPr>
          <w:spacing w:val="2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your</w:t>
      </w:r>
      <w:r w:rsidR="00E02938" w:rsidRPr="0080625A">
        <w:rPr>
          <w:spacing w:val="28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Spir</w:t>
      </w:r>
      <w:proofErr w:type="spellEnd"/>
      <w:r w:rsidR="00E02938" w:rsidRPr="0080625A">
        <w:rPr>
          <w:position w:val="-1"/>
          <w:sz w:val="28"/>
          <w:szCs w:val="30"/>
        </w:rPr>
        <w:t xml:space="preserve"> </w:t>
      </w:r>
      <w:r w:rsidR="00E02938" w:rsidRPr="0080625A">
        <w:rPr>
          <w:spacing w:val="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it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2" w:line="240" w:lineRule="exact"/>
        <w:rPr>
          <w:sz w:val="22"/>
          <w:szCs w:val="24"/>
        </w:rPr>
      </w:pPr>
    </w:p>
    <w:p w:rsidR="009641EA" w:rsidRPr="0080625A" w:rsidRDefault="00DD1BEF">
      <w:pPr>
        <w:spacing w:before="20"/>
        <w:ind w:left="242"/>
        <w:rPr>
          <w:sz w:val="28"/>
          <w:szCs w:val="30"/>
        </w:rPr>
        <w:sectPr w:rsidR="009641EA" w:rsidRPr="0080625A">
          <w:footerReference w:type="default" r:id="rId10"/>
          <w:pgSz w:w="12240" w:h="15840"/>
          <w:pgMar w:top="940" w:right="1720" w:bottom="280" w:left="1320" w:header="0" w:footer="1103" w:gutter="0"/>
          <w:cols w:space="720"/>
        </w:sectPr>
      </w:pPr>
      <w:r>
        <w:rPr>
          <w:sz w:val="18"/>
        </w:rPr>
        <w:pict>
          <v:group id="_x0000_s4379" style="position:absolute;left:0;text-align:left;margin-left:118.65pt;margin-top:730.9pt;width:3.05pt;height:0;z-index:-6072;mso-position-horizontal-relative:page;mso-position-vertical-relative:page" coordorigin="2373,14618" coordsize="61,0">
            <v:shape id="_x0000_s4380" style="position:absolute;left:2373;top:14618;width:61;height:0" coordorigin="2373,14618" coordsize="61,0" path="m2373,14618r61,e" filled="f" strokeweight=".23778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4377" style="position:absolute;left:0;text-align:left;margin-left:201.8pt;margin-top:730.9pt;width:3.05pt;height:0;z-index:-6071;mso-position-horizontal-relative:page;mso-position-vertical-relative:page" coordorigin="4036,14618" coordsize="61,0">
            <v:shape id="_x0000_s4378" style="position:absolute;left:4036;top:14618;width:61;height:0" coordorigin="4036,14618" coordsize="61,0" path="m4036,14618r61,e" filled="f" strokeweight=".23778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4375" style="position:absolute;left:0;text-align:left;margin-left:293.75pt;margin-top:102.35pt;width:3.05pt;height:0;z-index:-6070;mso-position-horizontal-relative:page" coordorigin="5875,2047" coordsize="61,0">
            <v:shape id="_x0000_s4376" style="position:absolute;left:5875;top:2047;width:61;height:0" coordorigin="5875,2047" coordsize="61,0" path="m5875,2047r61,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373" style="position:absolute;left:0;text-align:left;margin-left:398.95pt;margin-top:102.35pt;width:3.05pt;height:0;z-index:-6069;mso-position-horizontal-relative:page" coordorigin="7979,2047" coordsize="61,0">
            <v:shape id="_x0000_s4374" style="position:absolute;left:7979;top:2047;width:61;height:0" coordorigin="7979,2047" coordsize="61,0" path="m7979,2047r61,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371" style="position:absolute;left:0;text-align:left;margin-left:434.7pt;margin-top:102.35pt;width:3.05pt;height:0;z-index:-6068;mso-position-horizontal-relative:page" coordorigin="8694,2047" coordsize="61,0">
            <v:shape id="_x0000_s4372" style="position:absolute;left:8694;top:2047;width:61;height:0" coordorigin="8694,2047" coordsize="61,0" path="m8694,2047r61,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369" style="position:absolute;left:0;text-align:left;margin-left:126.75pt;margin-top:12.3pt;width:3.05pt;height:0;z-index:-6066;mso-position-horizontal-relative:page" coordorigin="2535,246" coordsize="61,0">
            <v:shape id="_x0000_s4370" style="position:absolute;left:2535;top:246;width:61;height:0" coordorigin="2535,246" coordsize="61,0" path="m2535,246r61,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367" style="position:absolute;left:0;text-align:left;margin-left:160.15pt;margin-top:12.3pt;width:3.05pt;height:0;z-index:-6065;mso-position-horizontal-relative:page" coordorigin="3203,246" coordsize="61,0">
            <v:shape id="_x0000_s4368" style="position:absolute;left:3203;top:246;width:61;height:0" coordorigin="3203,246" coordsize="61,0" path="m3203,246r61,e" filled="f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365" style="position:absolute;left:0;text-align:left;margin-left:379.05pt;margin-top:12.3pt;width:3.05pt;height:0;z-index:-6064;mso-position-horizontal-relative:page" coordorigin="7581,246" coordsize="61,0">
            <v:shape id="_x0000_s4366" style="position:absolute;left:7581;top:246;width:61;height:0" coordorigin="7581,246" coordsize="61,0" path="m7581,246r61,e" filled="f" strokeweight=".23778mm">
              <v:path arrowok="t"/>
            </v:shape>
            <w10:wrap anchorx="page"/>
          </v:group>
        </w:pict>
      </w:r>
      <w:r w:rsidR="00E02938" w:rsidRPr="0080625A">
        <w:rPr>
          <w:sz w:val="28"/>
          <w:szCs w:val="30"/>
        </w:rPr>
        <w:t xml:space="preserve">you </w:t>
      </w:r>
      <w:r w:rsidR="00E02938" w:rsidRPr="0080625A">
        <w:rPr>
          <w:spacing w:val="60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re </w:t>
      </w:r>
      <w:r w:rsidR="00E02938" w:rsidRPr="0080625A">
        <w:rPr>
          <w:spacing w:val="30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plen</w:t>
      </w:r>
      <w:proofErr w:type="spellEnd"/>
      <w:r w:rsidR="00E02938" w:rsidRPr="0080625A">
        <w:rPr>
          <w:spacing w:val="43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ish</w:t>
      </w:r>
      <w:proofErr w:type="spellEnd"/>
      <w:r w:rsidR="00E02938" w:rsidRPr="0080625A">
        <w:rPr>
          <w:sz w:val="28"/>
          <w:szCs w:val="30"/>
        </w:rPr>
        <w:t xml:space="preserve">  </w:t>
      </w:r>
      <w:r w:rsidR="00E02938" w:rsidRPr="0080625A">
        <w:rPr>
          <w:spacing w:val="19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us     </w:t>
      </w:r>
      <w:r w:rsidR="00E02938" w:rsidRPr="0080625A">
        <w:rPr>
          <w:spacing w:val="30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and</w:t>
      </w:r>
      <w:r w:rsidR="00E02938" w:rsidRPr="0080625A">
        <w:rPr>
          <w:spacing w:val="44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call </w:t>
      </w:r>
      <w:r w:rsidR="00E02938" w:rsidRPr="0080625A">
        <w:rPr>
          <w:spacing w:val="56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us   </w:t>
      </w:r>
      <w:r w:rsidR="00E02938" w:rsidRPr="0080625A">
        <w:rPr>
          <w:spacing w:val="3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to    </w:t>
      </w:r>
      <w:r w:rsidR="00E02938" w:rsidRPr="0080625A">
        <w:rPr>
          <w:spacing w:val="41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full  </w:t>
      </w:r>
      <w:r w:rsidR="00E02938" w:rsidRPr="0080625A">
        <w:rPr>
          <w:spacing w:val="47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ness </w:t>
      </w:r>
      <w:r w:rsidR="00E02938" w:rsidRPr="0080625A">
        <w:rPr>
          <w:spacing w:val="18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of    </w:t>
      </w:r>
      <w:r w:rsidR="00E02938" w:rsidRPr="0080625A">
        <w:rPr>
          <w:spacing w:val="3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life.</w:t>
      </w:r>
    </w:p>
    <w:p w:rsidR="009641EA" w:rsidRPr="0080625A" w:rsidRDefault="00DD1BEF">
      <w:pPr>
        <w:spacing w:before="1" w:line="120" w:lineRule="exact"/>
        <w:rPr>
          <w:sz w:val="10"/>
          <w:szCs w:val="12"/>
        </w:rPr>
      </w:pPr>
      <w:r>
        <w:rPr>
          <w:sz w:val="18"/>
        </w:rPr>
        <w:lastRenderedPageBreak/>
        <w:pict>
          <v:group id="_x0000_s4335" style="position:absolute;margin-left:1in;margin-top:56.05pt;width:428.15pt;height:28.05pt;z-index:-5988;mso-position-horizontal-relative:page;mso-position-vertical-relative:page" coordorigin="1440,1121" coordsize="8563,561">
            <v:shape id="_x0000_s4364" style="position:absolute;left:1447;top:1593;width:8550;height:0" coordorigin="1447,1593" coordsize="8550,0" path="m1447,1593r8550,e" filled="f" strokeweight=".23742mm">
              <v:path arrowok="t"/>
            </v:shape>
            <v:shape id="_x0000_s4363" style="position:absolute;left:1447;top:1424;width:939;height:0" coordorigin="1447,1424" coordsize="939,0" path="m1447,1424r939,e" filled="f" strokeweight=".23742mm">
              <v:path arrowok="t"/>
            </v:shape>
            <v:shape id="_x0000_s4362" style="position:absolute;left:1490;top:1127;width:0;height:414" coordorigin="1490,1127" coordsize="0,414" path="m1490,1127r,414e" filled="f" strokeweight=".23742mm">
              <v:path arrowok="t"/>
            </v:shape>
            <v:shape id="_x0000_s4361" style="position:absolute;left:1490;top:1363;width:18;height:28" coordorigin="1490,1363" coordsize="18,28" path="m1490,1391r18,-28e" filled="f" strokeweight=".23742mm">
              <v:path arrowok="t"/>
            </v:shape>
            <v:shape id="_x0000_s4360" style="position:absolute;left:1490;top:1339;width:112;height:202" coordorigin="1490,1339" coordsize="112,202" path="m1550,1493r19,-18l1584,1457r12,-25l1602,1409r,-28l1599,1366r-6,-12l1584,1345r-18,-6l1544,1339r-18,6l1508,1363r21,-9l1547,1354r12,6l1566,1369r3,15l1569,1424r-7,27l1550,1475r-18,24l1490,1541r60,-48xe" fillcolor="black" stroked="f">
              <v:path arrowok="t"/>
            </v:shape>
            <v:shape id="_x0000_s4359" style="position:absolute;left:1490;top:1339;width:112;height:202" coordorigin="1490,1339" coordsize="112,202" path="m1508,1363r18,-18l1544,1339r22,l1584,1345r9,9l1599,1366r3,15l1602,1409r-6,23l1584,1457r-15,18l1550,1493r-60,48l1532,1499r18,-24l1562,1451r7,-27l1569,1384r-3,-15l1559,1360r-12,-6l1529,1354r-21,9e" filled="f" strokeweight=".23742mm">
              <v:path arrowok="t"/>
            </v:shape>
            <v:shape id="_x0000_s4358" style="position:absolute;left:1816;top:1512;width:206;height:163" coordorigin="1816,1512" coordsize="206,163" path="m1873,1674r21,l1913,1672r27,-10l1964,1650r22,-15l1994,1626r16,-18l2018,1590r4,-18l2022,1560r-4,-12l2016,1542r-10,-12l1994,1520r-15,-5l1964,1512r-21,l1925,1515r-18,5l1897,1524r-24,12l1852,1551r-9,9l1828,1578r-9,18l1816,1614r,12l1819,1638r3,6l1831,1657r12,9l1858,1672r15,2xe" fillcolor="black" stroked="f">
              <v:path arrowok="t"/>
            </v:shape>
            <v:shape id="_x0000_s4357" style="position:absolute;left:1816;top:1512;width:206;height:163" coordorigin="1816,1512" coordsize="206,163" path="m1873,1674r21,l1913,1672r27,-10l1964,1650r22,-15l1994,1626r16,-18l2018,1590r4,-18l2022,1560r-4,-12l2016,1542r-10,-12l1994,1520r-15,-5l1964,1512r-21,l1925,1515r-18,5l1897,1524r-24,12l1852,1551r-9,9l1828,1578r-9,18l1816,1614r,12l1819,1638r3,6l1831,1657r12,9l1858,1672r15,2e" filled="f" strokeweight=".23742mm">
              <v:path arrowok="t"/>
            </v:shape>
            <v:shape id="_x0000_s4356" style="position:absolute;left:2733;top:1424;width:7264;height:0" coordorigin="2733,1424" coordsize="7264,0" path="m2733,1424r7264,e" filled="f" strokeweight=".23742mm">
              <v:path arrowok="t"/>
            </v:shape>
            <v:shape id="_x0000_s4355" style="position:absolute;left:2386;top:1424;width:347;height:0" coordorigin="2386,1424" coordsize="347,0" path="m2386,1424r347,e" filled="f" strokeweight="2.84939mm">
              <v:path arrowok="t"/>
            </v:shape>
            <v:shape id="_x0000_s4354" style="position:absolute;left:5940;top:1342;width:206;height:163" coordorigin="5940,1342" coordsize="206,163" path="m5997,1505r22,l6037,1502r27,-9l6088,1481r22,-15l6118,1457r16,-18l6143,1421r3,-18l6146,1391r-3,-12l6140,1372r-10,-12l6118,1351r-15,-6l6088,1342r-21,l6049,1345r-18,6l6022,1354r-25,12l5976,1381r-9,10l5952,1409r-9,18l5940,1444r,13l5943,1469r3,6l5955,1487r12,9l5982,1502r15,3xe" fillcolor="black" stroked="f">
              <v:path arrowok="t"/>
            </v:shape>
            <v:shape id="_x0000_s4353" style="position:absolute;left:5940;top:1342;width:206;height:163" coordorigin="5940,1342" coordsize="206,163" path="m5997,1505r22,l6037,1502r27,-9l6088,1481r22,-15l6118,1457r16,-18l6143,1421r3,-18l6146,1391r-3,-12l6140,1372r-10,-12l6118,1351r-15,-6l6088,1342r-21,l6049,1345r-18,6l6022,1354r-25,12l5976,1381r-9,10l5952,1409r-9,18l5940,1444r,13l5943,1469r3,6l5955,1487r12,9l5982,1502r15,3e" filled="f" strokeweight=".23742mm">
              <v:path arrowok="t"/>
            </v:shape>
            <v:shape id="_x0000_s4352" style="position:absolute;left:6725;top:1427;width:206;height:163" coordorigin="6725,1427" coordsize="206,163" path="m6782,1590r21,l6821,1587r28,-9l6873,1565r21,-15l6903,1541r15,-18l6927,1505r3,-17l6930,1475r-3,-12l6924,1457r-9,-12l6903,1436r-15,-6l6873,1427r-22,l6833,1430r-18,6l6806,1439r-24,12l6761,1466r-9,9l6737,1493r-10,18l6725,1529r,12l6727,1553r3,7l6740,1572r12,9l6767,1587r15,3xe" fillcolor="black" stroked="f">
              <v:path arrowok="t"/>
            </v:shape>
            <v:shape id="_x0000_s4351" style="position:absolute;left:6725;top:1427;width:206;height:163" coordorigin="6725,1427" coordsize="206,163" path="m6782,1590r21,l6821,1587r28,-9l6873,1565r21,-15l6903,1541r15,-18l6927,1505r3,-17l6930,1475r-3,-12l6924,1457r-9,-12l6903,1436r-15,-6l6873,1427r-22,l6833,1430r-18,6l6806,1439r-24,12l6761,1466r-9,9l6737,1493r-10,18l6725,1529r,12l6727,1553r3,7l6740,1572r12,9l6767,1587r15,3e" filled="f" strokeweight=".23742mm">
              <v:path arrowok="t"/>
            </v:shape>
            <v:shape id="_x0000_s4350" style="position:absolute;left:6833;top:1200;width:524;height:139" coordorigin="6833,1200" coordsize="524,139" path="m6833,1339r48,-46l6929,1263r47,-19l7024,1235r48,-2l7120,1233r47,2l7215,1244r47,19l7310,1293r48,46l7310,1287r-48,-37l7215,1224r-48,-16l7120,1200r-48,l7024,1208r-48,16l6929,1250r-48,37l6833,1339xe" fillcolor="black" stroked="f">
              <v:path arrowok="t"/>
            </v:shape>
            <v:shape id="_x0000_s4349" style="position:absolute;left:6833;top:1200;width:524;height:139" coordorigin="6833,1200" coordsize="524,139" path="m6833,1339r48,-46l6929,1263r47,-19l7024,1235r48,-2l7120,1233r47,2l7215,1244r47,19l7310,1293r48,46l7310,1287r-48,-37l7215,1224r-48,-16l7120,1200r-48,l7024,1208r-48,16l6929,1250r-48,37l6833,1339e" filled="f" strokeweight=".1189mm">
              <v:path arrowok="t"/>
            </v:shape>
            <v:shape id="_x0000_s4348" style="position:absolute;left:7249;top:1512;width:206;height:163" coordorigin="7249,1512" coordsize="206,163" path="m7306,1674r21,l7345,1672r28,-10l7397,1650r21,-15l7427,1626r15,-18l7451,1590r3,-18l7454,1560r-3,-12l7448,1542r-9,-12l7427,1520r-15,-5l7397,1512r-21,l7358,1515r-19,5l7330,1524r-24,12l7285,1551r-9,9l7261,1578r-9,18l7249,1614r,12l7252,1638r2,6l7264,1657r12,9l7291,1672r15,2xe" fillcolor="black" stroked="f">
              <v:path arrowok="t"/>
            </v:shape>
            <v:shape id="_x0000_s4347" style="position:absolute;left:7249;top:1512;width:206;height:163" coordorigin="7249,1512" coordsize="206,163" path="m7306,1674r21,l7345,1672r28,-10l7397,1650r21,-15l7427,1626r15,-18l7451,1590r3,-18l7454,1560r-3,-12l7448,1542r-9,-12l7427,1520r-15,-5l7397,1512r-21,l7358,1515r-19,5l7330,1524r-24,12l7285,1551r-9,9l7261,1578r-9,18l7249,1614r,12l7252,1638r2,6l7264,1657r12,9l7291,1672r15,2e" filled="f" strokeweight=".23742mm">
              <v:path arrowok="t"/>
            </v:shape>
            <v:shape id="_x0000_s4346" style="position:absolute;left:7773;top:1512;width:206;height:163" coordorigin="7773,1512" coordsize="206,163" path="m7830,1674r22,l7870,1672r27,-10l7921,1650r22,-15l7951,1626r16,-18l7976,1590r3,-18l7979,1560r-3,-12l7973,1542r-9,-12l7951,1520r-15,-5l7921,1512r-21,l7882,1515r-18,5l7855,1524r-25,12l7810,1551r-10,9l7785,1578r-9,18l7773,1614r,12l7776,1638r3,6l7788,1657r12,9l7815,1672r15,2xe" fillcolor="black" stroked="f">
              <v:path arrowok="t"/>
            </v:shape>
            <v:shape id="_x0000_s4345" style="position:absolute;left:7773;top:1512;width:206;height:163" coordorigin="7773,1512" coordsize="206,163" path="m7830,1674r22,l7870,1672r27,-10l7921,1650r22,-15l7951,1626r16,-18l7976,1590r3,-18l7979,1560r-3,-12l7973,1542r-9,-12l7951,1520r-15,-5l7921,1512r-21,l7882,1515r-18,5l7855,1524r-25,12l7810,1551r-10,9l7785,1578r-9,18l7773,1614r,12l7776,1638r3,6l7788,1657r12,9l7815,1672r15,2e" filled="f" strokeweight=".23742mm">
              <v:path arrowok="t"/>
            </v:shape>
            <v:shape id="_x0000_s4344" style="position:absolute;left:7882;top:1200;width:524;height:139" coordorigin="7882,1200" coordsize="524,139" path="m7882,1339r48,-46l7978,1263r47,-19l8073,1235r47,-2l8168,1233r48,2l8264,1244r47,19l8359,1293r47,46l8359,1287r-48,-37l8264,1224r-48,-16l8168,1200r-48,l8073,1208r-48,16l7978,1250r-48,37l7882,1339xe" fillcolor="black" stroked="f">
              <v:path arrowok="t"/>
            </v:shape>
            <v:shape id="_x0000_s4343" style="position:absolute;left:7882;top:1200;width:524;height:139" coordorigin="7882,1200" coordsize="524,139" path="m7882,1339r48,-46l7978,1263r47,-19l8073,1235r47,-2l8168,1233r48,2l8264,1244r47,19l8359,1293r47,46l8359,1287r-48,-37l8264,1224r-48,-16l8168,1200r-48,l8073,1208r-48,16l7978,1250r-48,37l7882,1339e" filled="f" strokeweight=".1189mm">
              <v:path arrowok="t"/>
            </v:shape>
            <v:shape id="_x0000_s4342" style="position:absolute;left:8297;top:1427;width:206;height:163" coordorigin="8297,1427" coordsize="206,163" path="m8354,1590r22,l8394,1587r27,-9l8446,1565r21,-15l8476,1541r15,-18l8500,1505r3,-17l8503,1475r-3,-12l8497,1457r-9,-12l8476,1436r-15,-6l8446,1427r-22,l8406,1430r-18,6l8379,1439r-25,12l8334,1466r-10,9l8309,1493r-9,18l8297,1529r,12l8300,1553r3,7l8312,1572r12,9l8339,1587r15,3xe" fillcolor="black" stroked="f">
              <v:path arrowok="t"/>
            </v:shape>
            <v:shape id="_x0000_s4341" style="position:absolute;left:8297;top:1427;width:206;height:163" coordorigin="8297,1427" coordsize="206,163" path="m8354,1590r22,l8394,1587r27,-9l8446,1565r21,-15l8476,1541r15,-18l8500,1505r3,-17l8503,1475r-3,-12l8497,1457r-9,-12l8476,1436r-15,-6l8446,1427r-22,l8406,1430r-18,6l8379,1439r-25,12l8334,1466r-10,9l8309,1493r-9,18l8297,1529r,12l8300,1553r3,7l8312,1572r12,9l8339,1587r15,3e" filled="f" strokeweight=".23742mm">
              <v:path arrowok="t"/>
            </v:shape>
            <v:shape id="_x0000_s4340" style="position:absolute;left:8822;top:1427;width:206;height:163" coordorigin="8822,1427" coordsize="206,163" path="m8882,1590r18,l8919,1587r18,-6l8946,1578r24,-13l8991,1550r9,-9l9004,1538r12,-15l9024,1505r4,-17l9028,1475r-4,-12l9021,1457r-9,-12l9000,1436r-15,-6l8967,1427r-18,l8931,1430r-19,6l8903,1439r-24,12l8858,1466r-12,12l8834,1493r-6,42l8831,1526r6,-6l8849,1511r115,-69l8979,1436r6,l8997,1439r9,6l9016,1457r3,6l9021,1472r,9l9019,1490r-7,6l9000,1505r-115,70l8870,1581r-6,l8864,1587r18,3xe" fillcolor="black" stroked="f">
              <v:path arrowok="t"/>
            </v:shape>
            <v:shape id="_x0000_s4339" style="position:absolute;left:8822;top:1427;width:206;height:163" coordorigin="8822,1427" coordsize="206,163" path="m8828,1560r9,12l8849,1581r6,3l8864,1587r,-6l8852,1578r-9,-6l8834,1560r-3,-7l8828,1545r,-10l8834,1493r-9,18l8822,1529r,12l8825,1553r3,7xe" fillcolor="black" stroked="f">
              <v:path arrowok="t"/>
            </v:shape>
            <v:shape id="_x0000_s4338" style="position:absolute;left:8822;top:1427;width:206;height:163" coordorigin="8822,1427" coordsize="206,163" path="m8837,1572r12,9l8855,1584r9,3l8882,1590r18,l8919,1587r18,-6l8946,1578r24,-13l8991,1550r9,-9l9004,1538r12,-15l9024,1505r4,-17l9028,1475r-4,-12l9021,1457r-9,-12l9000,1436r-15,-6l8967,1427r-18,l8931,1430r-19,6l8903,1439r-24,12l8858,1466r-12,12l8834,1493r-9,18l8822,1529r,12l8825,1553r3,7l8837,1572e" filled="f" strokeweight=".23742mm">
              <v:path arrowok="t"/>
            </v:shape>
            <v:shape id="_x0000_s4337" style="position:absolute;left:8828;top:1436;width:194;height:145" coordorigin="8828,1436" coordsize="194,145" path="m8843,1572r9,6l8864,1581r6,l8885,1575r115,-70l9012,1496r7,-6l9021,1481r,-9l9019,1463r-3,-6l9006,1445r-9,-6l8985,1436r-6,l8964,1442r-115,69l8837,1520r-6,6l8828,1535r,10l8831,1553r3,7l8843,1572e" filled="f" strokeweight=".23742mm">
              <v:path arrowok="t"/>
            </v:shape>
            <v:shape id="_x0000_s4336" style="position:absolute;left:9721;top:1326;width:0;height:183" coordorigin="9721,1326" coordsize="0,183" path="m9721,1508r,-182e" filled="f" strokeweight=".23742mm">
              <v:path arrowok="t"/>
            </v:shape>
            <w10:wrap anchorx="page" anchory="page"/>
          </v:group>
        </w:pic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0" w:line="320" w:lineRule="exact"/>
        <w:ind w:left="377"/>
        <w:rPr>
          <w:sz w:val="28"/>
          <w:szCs w:val="30"/>
        </w:rPr>
      </w:pPr>
      <w:r>
        <w:rPr>
          <w:sz w:val="18"/>
        </w:rPr>
        <w:pict>
          <v:group id="_x0000_s4287" style="position:absolute;left:0;text-align:left;margin-left:1in;margin-top:35.5pt;width:428.15pt;height:32.25pt;z-index:-5992;mso-position-horizontal-relative:page" coordorigin="1440,710" coordsize="8563,645">
            <v:shape id="_x0000_s4334" style="position:absolute;left:1447;top:1183;width:8550;height:0" coordorigin="1447,1183" coordsize="8550,0" path="m1447,1183r8550,e" filled="f" strokeweight=".23742mm">
              <v:path arrowok="t"/>
            </v:shape>
            <v:shape id="_x0000_s4333" style="position:absolute;left:1447;top:1013;width:8550;height:0" coordorigin="1447,1013" coordsize="8550,0" path="m1447,1013r8550,e" filled="f" strokeweight=".23742mm">
              <v:path arrowok="t"/>
            </v:shape>
            <v:shape id="_x0000_s4332" style="position:absolute;left:1500;top:717;width:0;height:414" coordorigin="1500,717" coordsize="0,414" path="m1500,717r,414e" filled="f" strokeweight=".23742mm">
              <v:path arrowok="t"/>
            </v:shape>
            <v:shape id="_x0000_s4331" style="position:absolute;left:1500;top:953;width:18;height:28" coordorigin="1500,953" coordsize="18,28" path="m1500,980r19,-27e" filled="f" strokeweight=".23742mm">
              <v:path arrowok="t"/>
            </v:shape>
            <v:shape id="_x0000_s4330" style="position:absolute;left:1500;top:929;width:112;height:202" coordorigin="1500,929" coordsize="112,202" path="m1561,1083r18,-18l1594,1046r12,-24l1613,998r,-27l1609,956r-6,-12l1594,935r-18,-6l1555,929r-18,6l1519,953r21,-9l1558,944r12,6l1576,959r3,15l1579,1013r-6,27l1561,1065r-18,24l1500,1131r61,-48xe" fillcolor="black" stroked="f">
              <v:path arrowok="t"/>
            </v:shape>
            <v:shape id="_x0000_s4329" style="position:absolute;left:1500;top:929;width:112;height:202" coordorigin="1500,929" coordsize="112,202" path="m1519,953r18,-18l1555,929r21,l1594,935r9,9l1609,956r4,15l1613,998r-7,24l1594,1046r-15,19l1561,1083r-61,48l1543,1089r18,-24l1573,1040r6,-27l1579,974r-3,-15l1570,950r-12,-6l1540,944r-21,9e" filled="f" strokeweight=".23742mm">
              <v:path arrowok="t"/>
            </v:shape>
            <v:shape id="_x0000_s4328" style="position:absolute;left:1731;top:1017;width:206;height:163" coordorigin="1731,1017" coordsize="206,163" path="m1788,1179r21,l1828,1177r27,-10l1879,1155r21,-15l1909,1131r15,-18l1933,1095r4,-18l1937,1065r-4,-12l1930,1047r-9,-12l1909,1025r-15,-5l1879,1017r-21,l1840,1020r-19,5l1812,1029r-24,12l1767,1056r-9,9l1743,1083r-9,18l1731,1119r,12l1734,1143r3,6l1746,1161r12,10l1773,1177r15,2xe" fillcolor="black" stroked="f">
              <v:path arrowok="t"/>
            </v:shape>
            <v:shape id="_x0000_s4327" style="position:absolute;left:1731;top:1017;width:206;height:163" coordorigin="1731,1017" coordsize="206,163" path="m1788,1179r21,l1828,1177r27,-10l1879,1155r21,-15l1909,1131r15,-18l1933,1095r4,-18l1937,1065r-4,-12l1930,1047r-9,-12l1909,1025r-15,-5l1879,1017r-21,l1840,1020r-19,5l1812,1029r-24,12l1767,1056r-9,9l1743,1083r-9,18l1731,1119r,12l1734,1143r3,6l1746,1161r12,10l1773,1177r15,2e" filled="f" strokeweight=".23742mm">
              <v:path arrowok="t"/>
            </v:shape>
            <v:shape id="_x0000_s4326" style="position:absolute;left:2301;top:1101;width:206;height:163" coordorigin="2301,1101" coordsize="206,163" path="m2358,1264r21,l2398,1261r27,-9l2449,1240r21,-15l2479,1216r15,-18l2503,1180r4,-18l2507,1150r-4,-12l2500,1131r-9,-12l2479,1110r-15,-6l2449,1101r-21,l2410,1104r-19,6l2382,1114r-24,12l2337,1141r-9,9l2313,1168r-9,18l2301,1204r,12l2304,1228r3,6l2316,1246r12,9l2343,1261r15,3xe" fillcolor="black" stroked="f">
              <v:path arrowok="t"/>
            </v:shape>
            <v:shape id="_x0000_s4325" style="position:absolute;left:2301;top:1101;width:206;height:163" coordorigin="2301,1101" coordsize="206,163" path="m2358,1264r21,l2398,1261r27,-9l2449,1240r21,-15l2479,1216r15,-18l2503,1180r4,-18l2507,1150r-4,-12l2500,1131r-9,-12l2479,1110r-15,-6l2449,1101r-21,l2410,1104r-19,6l2382,1114r-24,12l2337,1141r-9,9l2313,1168r-9,18l2301,1204r,12l2304,1228r3,6l2316,1246r12,9l2343,1261r15,3e" filled="f" strokeweight=".23742mm">
              <v:path arrowok="t"/>
            </v:shape>
            <v:shape id="_x0000_s4324" style="position:absolute;left:2870;top:1017;width:206;height:163" coordorigin="2870,1017" coordsize="206,163" path="m2927,1179r22,l2967,1177r27,-10l3018,1155r22,-15l3048,1131r16,-18l3073,1095r3,-18l3076,1065r-3,-12l3070,1047r-9,-12l3048,1025r-15,-5l3018,1017r-21,l2979,1020r-18,5l2952,1029r-25,12l2907,1056r-10,9l2882,1083r-9,18l2870,1119r,12l2873,1143r3,6l2885,1161r12,10l2912,1177r15,2xe" fillcolor="black" stroked="f">
              <v:path arrowok="t"/>
            </v:shape>
            <v:shape id="_x0000_s4323" style="position:absolute;left:2870;top:1017;width:206;height:163" coordorigin="2870,1017" coordsize="206,163" path="m2927,1179r22,l2967,1177r27,-10l3018,1155r22,-15l3048,1131r16,-18l3073,1095r3,-18l3076,1065r-3,-12l3070,1047r-9,-12l3048,1025r-15,-5l3018,1017r-21,l2979,1020r-18,5l2952,1029r-25,12l2907,1056r-10,9l2882,1083r-9,18l2870,1119r,12l2873,1143r3,6l2885,1161r12,10l2912,1177r15,2e" filled="f" strokeweight=".23742mm">
              <v:path arrowok="t"/>
            </v:shape>
            <v:shape id="_x0000_s4322" style="position:absolute;left:3440;top:932;width:206;height:163" coordorigin="3440,932" coordsize="206,163" path="m3497,1095r22,l3537,1092r27,-9l3588,1070r22,-15l3618,1046r16,-18l3643,1010r3,-18l3646,980r-3,-12l3640,962r-9,-12l3618,941r-15,-6l3588,932r-21,l3549,935r-18,6l3522,944r-25,12l3477,971r-10,9l3452,998r-9,18l3440,1034r,12l3443,1058r3,7l3455,1077r12,9l3482,1092r15,3xe" fillcolor="black" stroked="f">
              <v:path arrowok="t"/>
            </v:shape>
            <v:shape id="_x0000_s4321" style="position:absolute;left:3440;top:932;width:206;height:163" coordorigin="3440,932" coordsize="206,163" path="m3497,1095r22,l3537,1092r27,-9l3588,1070r22,-15l3618,1046r16,-18l3643,1010r3,-18l3646,980r-3,-12l3640,962r-9,-12l3618,941r-15,-6l3588,932r-21,l3549,935r-18,6l3522,944r-25,12l3477,971r-10,9l3452,998r-9,18l3440,1034r,12l3443,1058r3,7l3455,1077r12,9l3482,1092r15,3e" filled="f" strokeweight=".23742mm">
              <v:path arrowok="t"/>
            </v:shape>
            <v:shape id="_x0000_s4320" style="position:absolute;left:4010;top:1017;width:206;height:163" coordorigin="4010,1017" coordsize="206,163" path="m4067,1179r21,l4107,1177r27,-10l4158,1155r21,-15l4188,1131r15,-18l4212,1095r4,-18l4216,1065r-4,-12l4209,1047r-9,-12l4188,1025r-15,-5l4158,1017r-21,l4119,1020r-19,5l4091,1029r-24,12l4046,1056r-9,9l4022,1083r-9,18l4010,1119r,12l4013,1143r3,6l4025,1161r12,10l4052,1177r15,2xe" fillcolor="black" stroked="f">
              <v:path arrowok="t"/>
            </v:shape>
            <v:shape id="_x0000_s4319" style="position:absolute;left:4010;top:1017;width:206;height:163" coordorigin="4010,1017" coordsize="206,163" path="m4067,1179r21,l4107,1177r27,-10l4158,1155r21,-15l4188,1131r15,-18l4212,1095r4,-18l4216,1065r-4,-12l4209,1047r-9,-12l4188,1025r-15,-5l4158,1017r-21,l4119,1020r-19,5l4091,1029r-24,12l4046,1056r-9,9l4022,1083r-9,18l4010,1119r,12l4013,1143r3,6l4025,1161r12,10l4052,1177r15,2e" filled="f" strokeweight=".23742mm">
              <v:path arrowok="t"/>
            </v:shape>
            <v:shape id="_x0000_s4318" style="position:absolute;left:4580;top:1017;width:206;height:163" coordorigin="4580,1017" coordsize="206,163" path="m4637,1179r21,l4677,1177r27,-10l4728,1155r21,-15l4758,1131r15,-18l4782,1095r4,-18l4786,1065r-4,-12l4779,1047r-9,-12l4758,1025r-15,-5l4728,1017r-21,l4689,1020r-19,5l4661,1029r-24,12l4616,1056r-9,9l4592,1083r-9,18l4580,1119r,12l4583,1143r3,6l4595,1161r12,10l4622,1177r15,2xe" fillcolor="black" stroked="f">
              <v:path arrowok="t"/>
            </v:shape>
            <v:shape id="_x0000_s4317" style="position:absolute;left:4580;top:1017;width:206;height:163" coordorigin="4580,1017" coordsize="206,163" path="m4637,1179r21,l4677,1177r27,-10l4728,1155r21,-15l4758,1131r15,-18l4782,1095r4,-18l4786,1065r-4,-12l4779,1047r-9,-12l4758,1025r-15,-5l4728,1017r-21,l4689,1020r-19,5l4661,1029r-24,12l4616,1056r-9,9l4592,1083r-9,18l4580,1119r,12l4583,1143r3,6l4595,1161r12,10l4622,1177r15,2e" filled="f" strokeweight=".23742mm">
              <v:path arrowok="t"/>
            </v:shape>
            <v:shape id="_x0000_s4316" style="position:absolute;left:5150;top:1017;width:206;height:163" coordorigin="5150,1017" coordsize="206,163" path="m5207,1179r21,l5247,1177r27,-10l5298,1155r21,-15l5328,1131r15,-18l5352,1095r4,-18l5356,1065r-4,-12l5349,1047r-9,-12l5328,1025r-15,-5l5298,1017r-21,l5259,1020r-19,5l5231,1029r-24,12l5186,1056r-9,9l5162,1083r-9,18l5150,1119r,12l5153,1143r3,6l5165,1161r12,10l5192,1177r15,2xe" fillcolor="black" stroked="f">
              <v:path arrowok="t"/>
            </v:shape>
            <v:shape id="_x0000_s4315" style="position:absolute;left:5150;top:1017;width:206;height:163" coordorigin="5150,1017" coordsize="206,163" path="m5207,1179r21,l5247,1177r27,-10l5298,1155r21,-15l5328,1131r15,-18l5352,1095r4,-18l5356,1065r-4,-12l5349,1047r-9,-12l5328,1025r-15,-5l5298,1017r-21,l5259,1020r-19,5l5231,1029r-24,12l5186,1056r-9,9l5162,1083r-9,18l5150,1119r,12l5153,1143r3,6l5165,1161r12,10l5192,1177r15,2e" filled="f" strokeweight=".23742mm">
              <v:path arrowok="t"/>
            </v:shape>
            <v:shape id="_x0000_s4314" style="position:absolute;left:5719;top:1101;width:206;height:163" coordorigin="5719,1101" coordsize="206,163" path="m5776,1264r22,l5816,1261r27,-9l5867,1240r22,-15l5897,1216r16,-18l5922,1180r3,-18l5925,1150r-3,-12l5919,1131r-9,-12l5897,1110r-15,-6l5867,1101r-21,l5828,1104r-18,6l5801,1114r-25,12l5756,1141r-10,9l5731,1168r-9,18l5719,1204r,12l5722,1228r3,6l5734,1246r12,9l5761,1261r15,3xe" fillcolor="black" stroked="f">
              <v:path arrowok="t"/>
            </v:shape>
            <v:shape id="_x0000_s4313" style="position:absolute;left:5719;top:1101;width:206;height:163" coordorigin="5719,1101" coordsize="206,163" path="m5776,1264r22,l5816,1261r27,-9l5867,1240r22,-15l5897,1216r16,-18l5922,1180r3,-18l5925,1150r-3,-12l5919,1131r-9,-12l5897,1110r-15,-6l5867,1101r-21,l5828,1104r-18,6l5801,1114r-25,12l5756,1141r-10,9l5731,1168r-9,18l5719,1204r,12l5722,1228r3,6l5734,1246r12,9l5761,1261r15,3e" filled="f" strokeweight=".23742mm">
              <v:path arrowok="t"/>
            </v:shape>
            <v:shape id="_x0000_s4312" style="position:absolute;left:5828;top:861;width:380;height:236" coordorigin="5828,861" coordsize="380,236" path="m5828,929r66,-36l5951,880r49,3l6044,899r42,19l6127,940r36,34l6190,1025r19,73l6193,1018r-24,-58l6136,918r-37,-29l6057,870r-48,-9l5957,866r-60,20l5828,929xe" fillcolor="black" stroked="f">
              <v:path arrowok="t"/>
            </v:shape>
            <v:shape id="_x0000_s4311" style="position:absolute;left:5828;top:861;width:380;height:236" coordorigin="5828,861" coordsize="380,236" path="m5828,929r66,-36l5951,880r49,3l6044,899r42,19l6127,940r36,34l6190,1025r19,73l6193,1018r-24,-58l6136,918r-37,-29l6057,870r-48,-9l5957,866r-60,20l5828,929e" filled="f" strokeweight=".1189mm">
              <v:path arrowok="t"/>
            </v:shape>
            <v:shape id="_x0000_s4310" style="position:absolute;left:6100;top:1186;width:206;height:163" coordorigin="6100,1186" coordsize="206,163" path="m6157,1349r22,l6197,1346r27,-9l6248,1325r22,-15l6278,1300r16,-17l6302,1265r4,-18l6306,1235r-4,-12l6300,1216r-10,-12l6278,1195r-15,-6l6248,1186r-21,l6209,1189r-18,6l6181,1198r-24,12l6136,1225r-9,10l6112,1253r-9,17l6100,1288r,12l6103,1313r3,6l6115,1331r12,9l6142,1346r15,3xe" fillcolor="black" stroked="f">
              <v:path arrowok="t"/>
            </v:shape>
            <v:shape id="_x0000_s4309" style="position:absolute;left:6100;top:1186;width:206;height:163" coordorigin="6100,1186" coordsize="206,163" path="m6157,1349r22,l6197,1346r27,-9l6248,1325r22,-15l6278,1300r16,-17l6302,1265r4,-18l6306,1235r-4,-12l6300,1216r-10,-12l6278,1195r-15,-6l6248,1186r-21,l6209,1189r-18,6l6181,1198r-24,12l6136,1225r-9,10l6112,1253r-9,17l6100,1288r,12l6103,1313r3,6l6115,1331r12,9l6142,1346r15,3e" filled="f" strokeweight=".23742mm">
              <v:path arrowok="t"/>
            </v:shape>
            <v:shape id="_x0000_s4308" style="position:absolute;left:6481;top:1186;width:206;height:163" coordorigin="6481,1186" coordsize="206,163" path="m6538,1349r21,l6578,1346r27,-9l6629,1325r21,-15l6659,1300r16,-17l6683,1265r4,-18l6687,1235r-4,-12l6680,1216r-9,-12l6659,1195r-15,-6l6629,1186r-21,l6590,1189r-19,6l6562,1198r-24,12l6517,1225r-9,10l6493,1253r-9,17l6481,1288r,12l6484,1313r3,6l6496,1331r12,9l6523,1346r15,3xe" fillcolor="black" stroked="f">
              <v:path arrowok="t"/>
            </v:shape>
            <v:shape id="_x0000_s4307" style="position:absolute;left:6481;top:1186;width:206;height:163" coordorigin="6481,1186" coordsize="206,163" path="m6538,1349r21,l6578,1346r27,-9l6629,1325r21,-15l6659,1300r16,-17l6683,1265r4,-18l6687,1235r-4,-12l6680,1216r-9,-12l6659,1195r-15,-6l6629,1186r-21,l6590,1189r-19,6l6562,1198r-24,12l6517,1225r-9,10l6493,1253r-9,17l6481,1288r,12l6484,1313r3,6l6496,1331r12,9l6523,1346r15,3e" filled="f" strokeweight=".23742mm">
              <v:path arrowok="t"/>
            </v:shape>
            <v:shape id="_x0000_s4306" style="position:absolute;left:6590;top:862;width:380;height:236" coordorigin="6590,862" coordsize="380,236" path="m6604,1018r-14,80l6608,1025r28,-51l6671,940r41,-22l6755,899r43,-15l6847,880r57,13l6970,929r-69,-43l6841,866r-53,-4l6742,870r-43,19l6661,918r-32,42l6604,1018xe" fillcolor="black" stroked="f">
              <v:path arrowok="t"/>
            </v:shape>
            <v:shape id="_x0000_s4305" style="position:absolute;left:6590;top:862;width:380;height:236" coordorigin="6590,862" coordsize="380,236" path="m6590,1098r18,-73l6636,974r35,-34l6712,918r43,-19l6798,884r49,-4l6904,893r66,36l6901,886r-60,-20l6788,862r-46,8l6699,889r-38,29l6629,960r-25,58l6590,1098e" filled="f" strokeweight=".1189mm">
              <v:path arrowok="t"/>
            </v:shape>
            <v:shape id="_x0000_s4304" style="position:absolute;left:6861;top:1101;width:206;height:163" coordorigin="6861,1101" coordsize="206,163" path="m6918,1264r22,l6958,1261r27,-9l7009,1240r22,-15l7039,1216r16,-18l7064,1180r3,-18l7067,1150r-3,-12l7061,1131r-9,-12l7039,1110r-15,-6l7009,1101r-21,l6970,1104r-18,6l6943,1114r-25,12l6898,1141r-10,9l6873,1168r-9,18l6861,1204r,12l6864,1228r3,6l6876,1246r12,9l6903,1261r15,3xe" fillcolor="black" stroked="f">
              <v:path arrowok="t"/>
            </v:shape>
            <v:shape id="_x0000_s4303" style="position:absolute;left:6861;top:1101;width:206;height:163" coordorigin="6861,1101" coordsize="206,163" path="m6918,1264r22,l6958,1261r27,-9l7009,1240r22,-15l7039,1216r16,-18l7064,1180r3,-18l7067,1150r-3,-12l7061,1131r-9,-12l7039,1110r-15,-6l7009,1101r-21,l6970,1104r-18,6l6943,1114r-25,12l6898,1141r-10,9l6873,1168r-9,18l6861,1204r,12l6864,1228r3,6l6876,1246r12,9l6903,1261r15,3e" filled="f" strokeweight=".23742mm">
              <v:path arrowok="t"/>
            </v:shape>
            <v:shape id="_x0000_s4302" style="position:absolute;left:7242;top:1017;width:206;height:163" coordorigin="7242,1017" coordsize="206,163" path="m7299,1179r22,l7339,1177r27,-10l7390,1155r22,-15l7420,1131r16,-18l7444,1095r4,-18l7448,1065r-4,-12l7442,1047r-10,-12l7420,1025r-15,-5l7390,1017r-21,l7351,1020r-18,5l7323,1029r-24,12l7278,1056r-9,9l7254,1083r-9,18l7242,1119r,12l7245,1143r3,6l7257,1161r12,10l7284,1177r15,2xe" fillcolor="black" stroked="f">
              <v:path arrowok="t"/>
            </v:shape>
            <v:shape id="_x0000_s4301" style="position:absolute;left:7242;top:1017;width:206;height:163" coordorigin="7242,1017" coordsize="206,163" path="m7299,1179r22,l7339,1177r27,-10l7390,1155r22,-15l7420,1131r16,-18l7444,1095r4,-18l7448,1065r-4,-12l7442,1047r-10,-12l7420,1025r-15,-5l7390,1017r-21,l7351,1020r-18,5l7323,1029r-24,12l7278,1056r-9,9l7254,1083r-9,18l7242,1119r,12l7245,1143r3,6l7257,1161r12,10l7284,1177r15,2e" filled="f" strokeweight=".23742mm">
              <v:path arrowok="t"/>
            </v:shape>
            <v:shape id="_x0000_s4300" style="position:absolute;left:7812;top:1101;width:206;height:163" coordorigin="7812,1101" coordsize="206,163" path="m7869,1264r22,l7909,1261r27,-9l7960,1240r22,-15l7990,1216r16,-18l8014,1180r4,-18l8018,1150r-4,-12l8012,1131r-10,-12l7990,1110r-15,-6l7960,1101r-21,l7921,1104r-18,6l7893,1114r-24,12l7848,1141r-9,9l7824,1168r-9,18l7812,1204r,12l7815,1228r3,6l7827,1246r12,9l7854,1261r15,3xe" fillcolor="black" stroked="f">
              <v:path arrowok="t"/>
            </v:shape>
            <v:shape id="_x0000_s4299" style="position:absolute;left:7812;top:1101;width:206;height:163" coordorigin="7812,1101" coordsize="206,163" path="m7869,1264r22,l7909,1261r27,-9l7960,1240r22,-15l7990,1216r16,-18l8014,1180r4,-18l8018,1150r-4,-12l8012,1131r-10,-12l7990,1110r-15,-6l7960,1101r-21,l7921,1104r-18,6l7893,1114r-24,12l7848,1141r-9,9l7824,1168r-9,18l7812,1204r,12l7815,1228r3,6l7827,1246r12,9l7854,1261r15,3e" filled="f" strokeweight=".23742mm">
              <v:path arrowok="t"/>
            </v:shape>
            <v:shape id="_x0000_s4298" style="position:absolute;left:7921;top:800;width:380;height:128" coordorigin="7921,800" coordsize="380,128" path="m7921,929r42,-50l8005,848r43,-14l8090,831r42,l8175,834r42,14l8259,879r42,50l8259,871r-42,-38l8175,811r-43,-11l8090,800r-42,11l8005,833r-42,38l7921,929xe" fillcolor="black" stroked="f">
              <v:path arrowok="t"/>
            </v:shape>
            <v:shape id="_x0000_s4297" style="position:absolute;left:7921;top:800;width:380;height:128" coordorigin="7921,800" coordsize="380,128" path="m7921,929r42,-50l8005,848r43,-14l8090,831r42,l8175,834r42,14l8259,879r42,50l8259,871r-42,-38l8175,811r-43,-11l8090,800r-42,11l8005,833r-42,38l7921,929e" filled="f" strokeweight=".1189mm">
              <v:path arrowok="t"/>
            </v:shape>
            <v:shape id="_x0000_s4296" style="position:absolute;left:8192;top:1017;width:206;height:163" coordorigin="8192,1017" coordsize="206,163" path="m8250,1179r21,l8289,1177r27,-10l8341,1155r21,-15l8371,1131r15,-18l8395,1095r3,-18l8398,1065r-3,-12l8392,1047r-9,-12l8371,1025r-15,-5l8341,1017r-22,l8301,1020r-18,5l8274,1029r-24,12l8229,1056r-9,9l8205,1083r-10,18l8192,1119r,12l8195,1143r3,6l8207,1161r13,10l8235,1177r15,2xe" fillcolor="black" stroked="f">
              <v:path arrowok="t"/>
            </v:shape>
            <v:shape id="_x0000_s4295" style="position:absolute;left:8192;top:1017;width:206;height:163" coordorigin="8192,1017" coordsize="206,163" path="m8250,1179r21,l8289,1177r27,-10l8341,1155r21,-15l8371,1131r15,-18l8395,1095r3,-18l8398,1065r-3,-12l8392,1047r-9,-12l8371,1025r-15,-5l8341,1017r-22,l8301,1020r-18,5l8274,1029r-24,12l8229,1056r-9,9l8205,1083r-10,18l8192,1119r,12l8195,1143r3,6l8207,1161r13,10l8235,1177r15,2e" filled="f" strokeweight=".23742mm">
              <v:path arrowok="t"/>
            </v:shape>
            <v:shape id="_x0000_s4294" style="position:absolute;left:8573;top:1101;width:206;height:163" coordorigin="8573,1101" coordsize="206,163" path="m8630,1264r22,l8670,1261r27,-9l8721,1240r22,-15l8751,1216r16,-18l8776,1180r3,-18l8779,1150r-3,-12l8773,1131r-9,-12l8751,1110r-15,-6l8721,1101r-21,l8682,1104r-18,6l8655,1114r-25,12l8610,1141r-10,9l8585,1168r-9,18l8573,1204r,12l8576,1228r3,6l8588,1246r12,9l8615,1261r15,3xe" fillcolor="black" stroked="f">
              <v:path arrowok="t"/>
            </v:shape>
            <v:shape id="_x0000_s4293" style="position:absolute;left:8573;top:1101;width:206;height:163" coordorigin="8573,1101" coordsize="206,163" path="m8630,1264r22,l8670,1261r27,-9l8721,1240r22,-15l8751,1216r16,-18l8776,1180r3,-18l8779,1150r-3,-12l8773,1131r-9,-12l8751,1110r-15,-6l8721,1101r-21,l8682,1104r-18,6l8655,1114r-25,12l8610,1141r-10,9l8585,1168r-9,18l8573,1204r,12l8576,1228r3,6l8588,1246r12,9l8615,1261r15,3e" filled="f" strokeweight=".23742mm">
              <v:path arrowok="t"/>
            </v:shape>
            <v:shape id="_x0000_s4292" style="position:absolute;left:9143;top:1101;width:206;height:163" coordorigin="9143,1101" coordsize="206,163" path="m9204,1264r18,l9240,1261r18,-6l9267,1252r24,-12l9313,1225r8,-9l9325,1213r12,-15l9346,1180r3,-18l9349,1150r-3,-12l9343,1131r-9,-12l9321,1110r-15,-6l9289,1101r-19,l9252,1104r-18,6l9225,1114r-25,12l9180,1141r-13,12l9155,1168r-6,42l9152,1201r6,-6l9170,1186r115,-70l9301,1110r5,l9319,1114r9,5l9337,1131r3,7l9343,1146r,10l9340,1165r-6,6l9321,1180r-114,69l9192,1255r-7,l9185,1261r19,3xe" fillcolor="black" stroked="f">
              <v:path arrowok="t"/>
            </v:shape>
            <v:shape id="_x0000_s4291" style="position:absolute;left:9143;top:1101;width:206;height:163" coordorigin="9143,1101" coordsize="206,163" path="m9149,1234r9,12l9170,1255r6,3l9185,1261r,-6l9173,1252r-9,-6l9155,1234r-3,-6l9149,1219r,-9l9155,1168r-9,18l9143,1204r,12l9146,1228r3,6xe" fillcolor="black" stroked="f">
              <v:path arrowok="t"/>
            </v:shape>
            <v:shape id="_x0000_s4290" style="position:absolute;left:9143;top:1101;width:206;height:163" coordorigin="9143,1101" coordsize="206,163" path="m9158,1246r12,9l9176,1258r9,3l9204,1264r18,l9240,1261r18,-6l9267,1252r24,-12l9313,1225r8,-9l9325,1213r12,-15l9346,1180r3,-18l9349,1150r-3,-12l9343,1131r-9,-12l9321,1110r-15,-6l9289,1101r-19,l9252,1104r-18,6l9225,1114r-25,12l9180,1141r-13,12l9155,1168r-9,18l9143,1204r,12l9146,1228r3,6l9158,1246e" filled="f" strokeweight=".23742mm">
              <v:path arrowok="t"/>
            </v:shape>
            <v:shape id="_x0000_s4289" style="position:absolute;left:9149;top:1110;width:194;height:145" coordorigin="9149,1110" coordsize="194,145" path="m9164,1246r9,6l9185,1255r7,l9207,1249r114,-69l9334,1171r6,-6l9343,1156r,-10l9340,1138r-3,-7l9328,1119r-9,-5l9306,1110r-5,l9285,1116r-115,70l9158,1195r-6,6l9149,1210r,9l9152,1228r3,6l9164,1246e" filled="f" strokeweight=".23742mm">
              <v:path arrowok="t"/>
            </v:shape>
            <v:shape id="_x0000_s4288" style="position:absolute;left:9850;top:1024;width:1;height:158" coordorigin="9850,1024" coordsize="1,158" path="m9851,1183r-1,-159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85" style="position:absolute;left:0;text-align:left;margin-left:325.45pt;margin-top:12.3pt;width:3.05pt;height:0;z-index:-5987;mso-position-horizontal-relative:page" coordorigin="6509,246" coordsize="61,0">
            <v:shape id="_x0000_s4286" style="position:absolute;left:6509;top:246;width:61;height:0" coordorigin="6509,246" coordsize="61,0" path="m6509,246r61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83" style="position:absolute;left:0;text-align:left;margin-left:366.3pt;margin-top:12.3pt;width:3.05pt;height:0;z-index:-5986;mso-position-horizontal-relative:page" coordorigin="7326,246" coordsize="61,0">
            <v:shape id="_x0000_s4284" style="position:absolute;left:7326;top:246;width:61;height:0" coordorigin="7326,246" coordsize="61,0" path="m7326,246r61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81" style="position:absolute;left:0;text-align:left;margin-left:416.15pt;margin-top:12.3pt;width:3.05pt;height:0;z-index:-5985;mso-position-horizontal-relative:page" coordorigin="8323,246" coordsize="61,0">
            <v:shape id="_x0000_s4282" style="position:absolute;left:8323;top:246;width:61;height:0" coordorigin="8323,246" coordsize="61,0" path="m8323,246r61,e" filled="f" strokeweight=".23742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>and</w:t>
      </w:r>
      <w:r w:rsidR="00E02938" w:rsidRPr="0080625A">
        <w:rPr>
          <w:spacing w:val="5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with </w:t>
      </w:r>
      <w:r w:rsidR="00E02938" w:rsidRPr="0080625A">
        <w:rPr>
          <w:spacing w:val="6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the </w:t>
      </w:r>
      <w:r w:rsidR="00E02938" w:rsidRPr="0080625A">
        <w:rPr>
          <w:spacing w:val="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faithful </w:t>
      </w:r>
      <w:r w:rsidR="00E02938" w:rsidRPr="0080625A">
        <w:rPr>
          <w:spacing w:val="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of </w:t>
      </w:r>
      <w:r w:rsidR="00E02938" w:rsidRPr="0080625A">
        <w:rPr>
          <w:spacing w:val="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every </w:t>
      </w:r>
      <w:r w:rsidR="00E02938" w:rsidRPr="0080625A">
        <w:rPr>
          <w:spacing w:val="70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gen     </w:t>
      </w:r>
      <w:r w:rsidR="00E02938" w:rsidRPr="0080625A">
        <w:rPr>
          <w:spacing w:val="4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e          </w:t>
      </w:r>
      <w:r w:rsidR="00E02938" w:rsidRPr="0080625A">
        <w:rPr>
          <w:spacing w:val="42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ra</w:t>
      </w:r>
      <w:proofErr w:type="spellEnd"/>
      <w:r w:rsidR="00E02938" w:rsidRPr="0080625A">
        <w:rPr>
          <w:position w:val="-1"/>
          <w:sz w:val="28"/>
          <w:szCs w:val="30"/>
        </w:rPr>
        <w:t xml:space="preserve">       </w:t>
      </w:r>
      <w:r w:rsidR="00E02938" w:rsidRPr="0080625A">
        <w:rPr>
          <w:spacing w:val="60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tion</w:t>
      </w:r>
      <w:proofErr w:type="spellEnd"/>
      <w:r w:rsidR="00E02938" w:rsidRPr="0080625A">
        <w:rPr>
          <w:position w:val="-1"/>
          <w:sz w:val="28"/>
          <w:szCs w:val="30"/>
        </w:rPr>
        <w:t>,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2" w:line="220" w:lineRule="exact"/>
        <w:rPr>
          <w:szCs w:val="22"/>
        </w:rPr>
      </w:pPr>
    </w:p>
    <w:p w:rsidR="009641EA" w:rsidRPr="0080625A" w:rsidRDefault="00DD1BEF">
      <w:pPr>
        <w:spacing w:before="20" w:line="320" w:lineRule="exact"/>
        <w:ind w:left="333"/>
        <w:rPr>
          <w:sz w:val="28"/>
          <w:szCs w:val="30"/>
        </w:rPr>
      </w:pPr>
      <w:r>
        <w:rPr>
          <w:sz w:val="18"/>
        </w:rPr>
        <w:pict>
          <v:group id="_x0000_s4279" style="position:absolute;left:0;text-align:left;margin-left:191.35pt;margin-top:12.3pt;width:3.05pt;height:0;z-index:-5991;mso-position-horizontal-relative:page" coordorigin="3827,246" coordsize="61,0">
            <v:shape id="_x0000_s4280" style="position:absolute;left:3827;top:246;width:61;height:0" coordorigin="3827,246" coordsize="61,0" path="m3827,246r61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77" style="position:absolute;left:0;text-align:left;margin-left:313pt;margin-top:12.3pt;width:3.05pt;height:0;z-index:-5990;mso-position-horizontal-relative:page" coordorigin="6260,246" coordsize="61,0">
            <v:shape id="_x0000_s4278" style="position:absolute;left:6260;top:246;width:61;height:0" coordorigin="6260,246" coordsize="61,0" path="m6260,246r62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75" style="position:absolute;left:0;text-align:left;margin-left:344pt;margin-top:12.3pt;width:3.05pt;height:0;z-index:-5989;mso-position-horizontal-relative:page" coordorigin="6880,246" coordsize="61,0">
            <v:shape id="_x0000_s4276" style="position:absolute;left:6880;top:246;width:61;height:0" coordorigin="6880,246" coordsize="61,0" path="m6880,246r61,e" filled="f" strokeweight=".23742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 xml:space="preserve">we </w:t>
      </w:r>
      <w:r w:rsidR="00E02938" w:rsidRPr="0080625A">
        <w:rPr>
          <w:spacing w:val="6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lift </w:t>
      </w:r>
      <w:r w:rsidR="00E02938" w:rsidRPr="0080625A">
        <w:rPr>
          <w:spacing w:val="4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our </w:t>
      </w:r>
      <w:r w:rsidR="00E02938" w:rsidRPr="0080625A">
        <w:rPr>
          <w:spacing w:val="26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voi</w:t>
      </w:r>
      <w:proofErr w:type="spellEnd"/>
      <w:r w:rsidR="00E02938" w:rsidRPr="0080625A">
        <w:rPr>
          <w:position w:val="-1"/>
          <w:sz w:val="28"/>
          <w:szCs w:val="30"/>
        </w:rPr>
        <w:t xml:space="preserve"> </w:t>
      </w:r>
      <w:r w:rsidR="00E02938" w:rsidRPr="0080625A">
        <w:rPr>
          <w:spacing w:val="34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ces</w:t>
      </w:r>
      <w:proofErr w:type="spellEnd"/>
      <w:r w:rsidR="00E02938" w:rsidRPr="0080625A">
        <w:rPr>
          <w:spacing w:val="3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with</w:t>
      </w:r>
      <w:r w:rsidR="00E02938" w:rsidRPr="0080625A">
        <w:rPr>
          <w:spacing w:val="7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all  </w:t>
      </w:r>
      <w:r w:rsidR="00E02938" w:rsidRPr="0080625A">
        <w:rPr>
          <w:spacing w:val="10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cre</w:t>
      </w:r>
      <w:proofErr w:type="spellEnd"/>
      <w:r w:rsidR="00E02938" w:rsidRPr="0080625A">
        <w:rPr>
          <w:position w:val="-1"/>
          <w:sz w:val="28"/>
          <w:szCs w:val="30"/>
        </w:rPr>
        <w:t xml:space="preserve">     </w:t>
      </w:r>
      <w:r w:rsidR="00E02938" w:rsidRPr="0080625A">
        <w:rPr>
          <w:spacing w:val="5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     </w:t>
      </w:r>
      <w:r w:rsidR="00E02938" w:rsidRPr="0080625A">
        <w:rPr>
          <w:spacing w:val="12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tion</w:t>
      </w:r>
      <w:proofErr w:type="spellEnd"/>
      <w:r w:rsidR="00E02938" w:rsidRPr="0080625A">
        <w:rPr>
          <w:position w:val="-1"/>
          <w:sz w:val="28"/>
          <w:szCs w:val="30"/>
        </w:rPr>
        <w:t xml:space="preserve"> </w:t>
      </w:r>
      <w:r w:rsidR="00E02938" w:rsidRPr="0080625A">
        <w:rPr>
          <w:spacing w:val="5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as     </w:t>
      </w:r>
      <w:r w:rsidR="00E02938" w:rsidRPr="0080625A">
        <w:rPr>
          <w:spacing w:val="10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we</w:t>
      </w:r>
      <w:r w:rsidR="00E02938" w:rsidRPr="0080625A">
        <w:rPr>
          <w:spacing w:val="2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sing: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7" w:line="240" w:lineRule="exact"/>
        <w:rPr>
          <w:sz w:val="22"/>
          <w:szCs w:val="24"/>
        </w:rPr>
      </w:pPr>
    </w:p>
    <w:p w:rsidR="009641EA" w:rsidRPr="0080625A" w:rsidRDefault="00DD1BEF">
      <w:pPr>
        <w:spacing w:line="500" w:lineRule="exact"/>
        <w:ind w:left="107"/>
        <w:rPr>
          <w:sz w:val="44"/>
          <w:szCs w:val="46"/>
        </w:rPr>
      </w:pPr>
      <w:r>
        <w:rPr>
          <w:sz w:val="18"/>
        </w:rPr>
        <w:pict>
          <v:group id="_x0000_s4272" style="position:absolute;left:0;text-align:left;margin-left:72.75pt;margin-top:154.9pt;width:6.3pt;height:10.8pt;z-index:-6033;mso-position-horizontal-relative:page" coordorigin="1455,3098" coordsize="126,216">
            <v:shape id="_x0000_s4274" style="position:absolute;left:1462;top:3105;width:112;height:202" coordorigin="1462,3105" coordsize="112,202" path="m1522,3259r19,-18l1556,3223r12,-25l1574,3175r,-27l1571,3132r-6,-12l1556,3111r-18,-6l1517,3105r-19,6l1480,3129r22,-9l1520,3120r12,6l1538,3135r3,15l1541,3190r-6,27l1522,3241r-17,24l1462,3307r60,-48xe" fillcolor="black" stroked="f">
              <v:path arrowok="t"/>
            </v:shape>
            <v:shape id="_x0000_s4273" style="position:absolute;left:1462;top:3105;width:112;height:202" coordorigin="1462,3105" coordsize="112,202" path="m1480,3129r18,-18l1517,3105r21,l1556,3111r9,9l1571,3132r3,16l1574,3175r-6,23l1556,3223r-15,18l1522,3259r-60,48l1505,3265r17,-24l1535,3217r6,-27l1541,3150r-3,-15l1532,3126r-12,-6l1502,3120r-22,9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69" style="position:absolute;left:0;text-align:left;margin-left:89.1pt;margin-top:155.1pt;width:10.95pt;height:8.8pt;z-index:-6032;mso-position-horizontal-relative:page" coordorigin="1782,3102" coordsize="219,176">
            <v:shape id="_x0000_s4271" style="position:absolute;left:1788;top:3108;width:206;height:163" coordorigin="1788,3108" coordsize="206,163" path="m1845,3271r22,l1885,3268r27,-9l1936,3247r22,-15l1966,3223r16,-18l1991,3187r3,-18l1994,3157r-3,-12l1988,3138r-9,-12l1966,3117r-15,-6l1936,3108r-21,l1897,3111r-18,6l1870,3120r-25,12l1825,3148r-10,9l1800,3175r-9,18l1788,3210r,13l1791,3235r3,6l1803,3253r12,9l1830,3268r15,3xe" fillcolor="black" stroked="f">
              <v:path arrowok="t"/>
            </v:shape>
            <v:shape id="_x0000_s4270" style="position:absolute;left:1788;top:3108;width:206;height:163" coordorigin="1788,3108" coordsize="206,163" path="m1845,3271r22,l1885,3268r27,-9l1936,3247r22,-15l1966,3223r16,-18l1991,3187r3,-18l1994,3157r-3,-12l1988,3138r-9,-12l1966,3117r-15,-6l1936,3108r-21,l1897,3111r-18,6l1870,3120r-25,12l1825,3148r-10,9l1800,3175r-9,18l1788,3210r,13l1791,3235r3,6l1803,3253r12,9l1830,3268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66" style="position:absolute;left:0;text-align:left;margin-left:116.15pt;margin-top:155.1pt;width:10.95pt;height:8.8pt;z-index:-6030;mso-position-horizontal-relative:page" coordorigin="2323,3102" coordsize="219,176">
            <v:shape id="_x0000_s4268" style="position:absolute;left:2330;top:3108;width:206;height:163" coordorigin="2330,3108" coordsize="206,163" path="m2387,3271r21,l2426,3268r27,-9l2478,3247r21,-15l2508,3223r15,-18l2532,3187r3,-18l2535,3157r-3,-12l2529,3138r-9,-12l2508,3117r-15,-6l2478,3108r-22,l2438,3111r-18,6l2411,3120r-24,12l2366,3148r-9,9l2342,3175r-10,18l2330,3210r,13l2332,3235r3,6l2345,3253r12,9l2372,3268r15,3xe" fillcolor="black" stroked="f">
              <v:path arrowok="t"/>
            </v:shape>
            <v:shape id="_x0000_s4267" style="position:absolute;left:2330;top:3108;width:206;height:163" coordorigin="2330,3108" coordsize="206,163" path="m2387,3271r21,l2426,3268r27,-9l2478,3247r21,-15l2508,3223r15,-18l2532,3187r3,-18l2535,3157r-3,-12l2529,3138r-9,-12l2508,3117r-15,-6l2478,3108r-22,l2438,3111r-18,6l2411,3120r-24,12l2366,3148r-9,9l2342,3175r-10,18l2330,3210r,13l2332,3235r3,6l2345,3253r12,9l2372,3268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63" style="position:absolute;left:0;text-align:left;margin-left:143.2pt;margin-top:155.1pt;width:10.95pt;height:8.8pt;z-index:-6028;mso-position-horizontal-relative:page" coordorigin="2864,3102" coordsize="219,176">
            <v:shape id="_x0000_s4265" style="position:absolute;left:2870;top:3108;width:206;height:163" coordorigin="2870,3108" coordsize="206,163" path="m2927,3271r22,l2967,3268r27,-9l3018,3247r22,-15l3048,3223r16,-18l3073,3187r3,-18l3076,3157r-3,-12l3070,3138r-9,-12l3048,3117r-15,-6l3018,3108r-21,l2979,3111r-18,6l2952,3120r-25,12l2907,3148r-10,9l2882,3175r-9,18l2870,3210r,13l2873,3235r3,6l2885,3253r12,9l2912,3268r15,3xe" fillcolor="black" stroked="f">
              <v:path arrowok="t"/>
            </v:shape>
            <v:shape id="_x0000_s4264" style="position:absolute;left:2870;top:3108;width:206;height:163" coordorigin="2870,3108" coordsize="206,163" path="m2927,3271r22,l2967,3268r27,-9l3018,3247r22,-15l3048,3223r16,-18l3073,3187r3,-18l3076,3157r-3,-12l3070,3138r-9,-12l3048,3117r-15,-6l3018,3108r-21,l2979,3111r-18,6l2952,3120r-25,12l2907,3148r-10,9l2882,3175r-9,18l2870,3210r,13l2873,3235r3,6l2885,3253r12,9l2912,3268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60" style="position:absolute;left:0;text-align:left;margin-left:170.2pt;margin-top:155.1pt;width:10.95pt;height:8.8pt;z-index:-6027;mso-position-horizontal-relative:page" coordorigin="3404,3102" coordsize="219,176">
            <v:shape id="_x0000_s4262" style="position:absolute;left:3411;top:3108;width:206;height:163" coordorigin="3411,3108" coordsize="206,163" path="m3468,3271r21,l3508,3268r27,-9l3559,3247r21,-15l3589,3223r16,-18l3613,3187r4,-18l3617,3157r-4,-12l3611,3138r-10,-12l3589,3117r-15,-6l3559,3108r-21,l3520,3111r-18,6l3492,3120r-24,12l3447,3148r-9,9l3423,3175r-9,18l3411,3210r,13l3414,3235r3,6l3426,3253r12,9l3453,3268r15,3xe" fillcolor="black" stroked="f">
              <v:path arrowok="t"/>
            </v:shape>
            <v:shape id="_x0000_s4261" style="position:absolute;left:3411;top:3108;width:206;height:163" coordorigin="3411,3108" coordsize="206,163" path="m3468,3271r21,l3508,3268r27,-9l3559,3247r21,-15l3589,3223r16,-18l3613,3187r4,-18l3617,3157r-4,-12l3611,3138r-10,-12l3589,3117r-15,-6l3559,3108r-21,l3520,3111r-18,6l3492,3120r-24,12l3447,3148r-9,9l3423,3175r-9,18l3411,3210r,13l3414,3235r3,6l3426,3253r12,9l3453,3268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57" style="position:absolute;left:0;text-align:left;margin-left:197.25pt;margin-top:155.1pt;width:10.95pt;height:8.8pt;z-index:-6026;mso-position-horizontal-relative:page" coordorigin="3945,3102" coordsize="219,176">
            <v:shape id="_x0000_s4259" style="position:absolute;left:3952;top:3108;width:206;height:163" coordorigin="3952,3108" coordsize="206,163" path="m4009,3271r21,l4049,3268r27,-9l4100,3247r21,-15l4130,3223r15,-18l4154,3187r4,-18l4158,3157r-4,-12l4151,3138r-9,-12l4130,3117r-15,-6l4100,3108r-21,l4061,3111r-19,6l4033,3120r-24,12l3988,3148r-9,9l3964,3175r-9,18l3952,3210r,13l3955,3235r3,6l3967,3253r12,9l3994,3268r15,3xe" fillcolor="black" stroked="f">
              <v:path arrowok="t"/>
            </v:shape>
            <v:shape id="_x0000_s4258" style="position:absolute;left:3952;top:3108;width:206;height:163" coordorigin="3952,3108" coordsize="206,163" path="m4009,3271r21,l4049,3268r27,-9l4100,3247r21,-15l4130,3223r15,-18l4154,3187r4,-18l4158,3157r-4,-12l4151,3138r-9,-12l4130,3117r-15,-6l4100,3108r-21,l4061,3111r-19,6l4033,3120r-24,12l3988,3148r-9,9l3964,3175r-9,18l3952,3210r,13l3955,3235r3,6l3967,3253r12,9l3994,3268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54" style="position:absolute;left:0;text-align:left;margin-left:224.3pt;margin-top:155.1pt;width:10.95pt;height:8.8pt;z-index:-6025;mso-position-horizontal-relative:page" coordorigin="4486,3102" coordsize="219,176">
            <v:shape id="_x0000_s4256" style="position:absolute;left:4492;top:3108;width:206;height:163" coordorigin="4492,3108" coordsize="206,163" path="m4550,3271r21,l4589,3268r27,-9l4641,3247r21,-15l4671,3223r15,-18l4695,3187r3,-18l4698,3157r-3,-12l4692,3138r-9,-12l4671,3117r-15,-6l4641,3108r-22,l4601,3111r-18,6l4574,3120r-24,12l4529,3148r-9,9l4505,3175r-10,18l4492,3210r,13l4495,3235r3,6l4507,3253r13,9l4535,3268r15,3xe" fillcolor="black" stroked="f">
              <v:path arrowok="t"/>
            </v:shape>
            <v:shape id="_x0000_s4255" style="position:absolute;left:4492;top:3108;width:206;height:163" coordorigin="4492,3108" coordsize="206,163" path="m4550,3271r21,l4589,3268r27,-9l4641,3247r21,-15l4671,3223r15,-18l4695,3187r3,-18l4698,3157r-3,-12l4692,3138r-9,-12l4671,3117r-15,-6l4641,3108r-22,l4601,3111r-18,6l4574,3120r-24,12l4529,3148r-9,9l4505,3175r-10,18l4492,3210r,13l4495,3235r3,6l4507,3253r13,9l4535,3268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51" style="position:absolute;left:0;text-align:left;margin-left:251.3pt;margin-top:159.3pt;width:10.95pt;height:8.8pt;z-index:-6023;mso-position-horizontal-relative:page" coordorigin="5026,3186" coordsize="219,176">
            <v:shape id="_x0000_s4253" style="position:absolute;left:5033;top:3193;width:206;height:163" coordorigin="5033,3193" coordsize="206,163" path="m5090,3356r22,l5130,3353r27,-9l5181,3332r22,-15l5211,3307r16,-18l5236,3271r3,-17l5239,3241r-3,-12l5233,3223r-9,-12l5211,3202r-15,-6l5181,3193r-21,l5142,3196r-18,6l5115,3205r-25,12l5070,3232r-10,9l5045,3259r-9,18l5033,3295r,12l5036,3319r3,7l5048,3338r12,9l5075,3353r15,3xe" fillcolor="black" stroked="f">
              <v:path arrowok="t"/>
            </v:shape>
            <v:shape id="_x0000_s4252" style="position:absolute;left:5033;top:3193;width:206;height:163" coordorigin="5033,3193" coordsize="206,163" path="m5090,3356r22,l5130,3353r27,-9l5181,3332r22,-15l5211,3307r16,-18l5236,3271r3,-17l5239,3241r-3,-12l5233,3223r-9,-12l5211,3202r-15,-6l5181,3193r-21,l5142,3196r-18,6l5115,3205r-25,12l5070,3232r-10,9l5045,3259r-9,18l5033,3295r,12l5036,3319r3,7l5048,3338r12,9l5075,3353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48" style="position:absolute;left:0;text-align:left;margin-left:256.95pt;margin-top:148.7pt;width:18.5pt;height:6.7pt;z-index:-6022;mso-position-horizontal-relative:page" coordorigin="5139,2974" coordsize="370,134">
            <v:shape id="_x0000_s4250" style="position:absolute;left:5142;top:2977;width:363;height:127" coordorigin="5142,2977" coordsize="363,127" path="m5142,3104r41,-49l5223,3025r40,-14l5304,3008r40,l5384,3011r41,14l5465,3055r40,49l5465,3047r-40,-37l5384,2988r-40,-11l5304,2977r-41,11l5223,3010r-40,37l5142,3104xe" fillcolor="black" stroked="f">
              <v:path arrowok="t"/>
            </v:shape>
            <v:shape id="_x0000_s4249" style="position:absolute;left:5142;top:2977;width:363;height:127" coordorigin="5142,2977" coordsize="363,127" path="m5142,3104r41,-49l5223,3025r40,-14l5304,3008r40,l5384,3011r41,14l5465,3055r40,49l5465,3047r-40,-37l5384,2988r-40,-11l5304,2977r-41,11l5223,3010r-40,37l5142,3104e" filled="f" strokeweight=".1189mm">
              <v:path arrowok="t"/>
            </v:shape>
            <w10:wrap anchorx="page"/>
          </v:group>
        </w:pict>
      </w:r>
      <w:r>
        <w:rPr>
          <w:sz w:val="18"/>
        </w:rPr>
        <w:pict>
          <v:group id="_x0000_s4245" style="position:absolute;left:0;text-align:left;margin-left:269.5pt;margin-top:163.55pt;width:10.95pt;height:8.8pt;z-index:-6021;mso-position-horizontal-relative:page" coordorigin="5390,3271" coordsize="219,176">
            <v:shape id="_x0000_s4247" style="position:absolute;left:5396;top:3278;width:206;height:163" coordorigin="5396,3278" coordsize="206,163" path="m5454,3440r21,l5493,3438r27,-10l5545,3416r21,-15l5575,3392r15,-18l5599,3356r3,-18l5602,3326r-3,-12l5596,3308r-9,-12l5575,3286r-15,-5l5545,3278r-22,l5505,3281r-18,5l5478,3290r-24,12l5433,3317r-9,9l5409,3344r-10,18l5396,3380r,12l5399,3404r3,6l5411,3423r13,9l5439,3438r15,2xe" fillcolor="black" stroked="f">
              <v:path arrowok="t"/>
            </v:shape>
            <v:shape id="_x0000_s4246" style="position:absolute;left:5396;top:3278;width:206;height:163" coordorigin="5396,3278" coordsize="206,163" path="m5454,3440r21,l5493,3438r27,-10l5545,3416r21,-15l5575,3392r15,-18l5599,3356r3,-18l5602,3326r-3,-12l5596,3308r-9,-12l5575,3286r-15,-5l5545,3278r-22,l5505,3281r-18,5l5478,3290r-24,12l5433,3317r-9,9l5409,3344r-10,18l5396,3380r,12l5399,3404r3,6l5411,3423r13,9l5439,3438r15,2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42" style="position:absolute;left:0;text-align:left;margin-left:287.6pt;margin-top:163.55pt;width:10.95pt;height:8.8pt;z-index:-6020;mso-position-horizontal-relative:page" coordorigin="5752,3271" coordsize="219,176">
            <v:shape id="_x0000_s4244" style="position:absolute;left:5759;top:3278;width:206;height:163" coordorigin="5759,3278" coordsize="206,163" path="m5816,3440r22,l5856,3438r27,-10l5907,3416r22,-15l5937,3392r16,-18l5961,3356r4,-18l5965,3326r-4,-12l5959,3308r-10,-12l5937,3286r-15,-5l5907,3278r-21,l5868,3281r-18,5l5840,3290r-24,12l5795,3317r-9,9l5771,3344r-9,18l5759,3380r,12l5762,3404r3,6l5774,3423r12,9l5801,3438r15,2xe" fillcolor="black" stroked="f">
              <v:path arrowok="t"/>
            </v:shape>
            <v:shape id="_x0000_s4243" style="position:absolute;left:5759;top:3278;width:206;height:163" coordorigin="5759,3278" coordsize="206,163" path="m5816,3440r22,l5856,3438r27,-10l5907,3416r22,-15l5937,3392r16,-18l5961,3356r4,-18l5965,3326r-4,-12l5959,3308r-10,-12l5937,3286r-15,-5l5907,3278r-21,l5868,3281r-18,5l5840,3290r-24,12l5795,3317r-9,9l5771,3344r-9,18l5759,3380r,12l5762,3404r3,6l5774,3423r12,9l5801,3438r15,2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39" style="position:absolute;left:0;text-align:left;margin-left:293.25pt;margin-top:148.7pt;width:18.5pt;height:6.7pt;z-index:-6019;mso-position-horizontal-relative:page" coordorigin="5865,2974" coordsize="370,134">
            <v:shape id="_x0000_s4241" style="position:absolute;left:5868;top:2977;width:363;height:127" coordorigin="5868,2977" coordsize="363,127" path="m5868,3104r40,-49l5949,3025r40,-14l6029,3008r41,l6110,3011r41,14l6191,3055r40,49l6191,3047r-40,-37l6110,2988r-40,-11l6029,2977r-40,11l5949,3010r-41,37l5868,3104xe" fillcolor="black" stroked="f">
              <v:path arrowok="t"/>
            </v:shape>
            <v:shape id="_x0000_s4240" style="position:absolute;left:5868;top:2977;width:363;height:127" coordorigin="5868,2977" coordsize="363,127" path="m5868,3104r40,-49l5949,3025r40,-14l6029,3008r41,l6110,3011r41,14l6191,3055r40,49l6191,3047r-40,-37l6110,2988r-40,-11l6029,2977r-40,11l5949,3010r-41,37l5868,3104e" filled="f" strokeweight=".1189mm">
              <v:path arrowok="t"/>
            </v:shape>
            <w10:wrap anchorx="page"/>
          </v:group>
        </w:pict>
      </w:r>
      <w:r>
        <w:rPr>
          <w:sz w:val="18"/>
        </w:rPr>
        <w:pict>
          <v:group id="_x0000_s4236" style="position:absolute;left:0;text-align:left;margin-left:305.8pt;margin-top:159.3pt;width:10.95pt;height:8.8pt;z-index:-6018;mso-position-horizontal-relative:page" coordorigin="6116,3186" coordsize="219,176">
            <v:shape id="_x0000_s4238" style="position:absolute;left:6122;top:3193;width:206;height:163" coordorigin="6122,3193" coordsize="206,163" path="m6179,3356r22,l6219,3353r27,-9l6270,3332r22,-15l6300,3307r16,-18l6325,3271r3,-17l6328,3241r-3,-12l6322,3223r-9,-12l6300,3202r-15,-6l6270,3193r-21,l6231,3196r-18,6l6204,3205r-25,12l6159,3232r-10,9l6134,3259r-9,18l6122,3295r,12l6125,3319r3,7l6137,3338r12,9l6164,3353r15,3xe" fillcolor="black" stroked="f">
              <v:path arrowok="t"/>
            </v:shape>
            <v:shape id="_x0000_s4237" style="position:absolute;left:6122;top:3193;width:206;height:163" coordorigin="6122,3193" coordsize="206,163" path="m6179,3356r22,l6219,3353r27,-9l6270,3332r22,-15l6300,3307r16,-18l6325,3271r3,-17l6328,3241r-3,-12l6322,3223r-9,-12l6300,3202r-15,-6l6270,3193r-21,l6231,3196r-18,6l6204,3205r-25,12l6159,3232r-10,9l6134,3259r-9,18l6122,3295r,12l6125,3319r3,7l6137,3338r12,9l6164,3353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31" style="position:absolute;left:0;text-align:left;margin-left:323.95pt;margin-top:159.3pt;width:10.95pt;height:8.8pt;z-index:-6016;mso-position-horizontal-relative:page" coordorigin="6479,3186" coordsize="219,176">
            <v:shape id="_x0000_s4235" style="position:absolute;left:6485;top:3193;width:206;height:163" coordorigin="6485,3193" coordsize="206,163" path="m6546,3356r18,l6582,3353r18,-6l6609,3344r25,-12l6655,3317r9,-10l6667,3304r12,-15l6688,3271r3,-17l6691,3241r-3,-12l6685,3223r-9,-12l6664,3202r-15,-6l6631,3193r-19,l6594,3196r-18,6l6567,3205r-24,12l6522,3232r-12,12l6498,3259r-7,42l6494,3292r6,-6l6513,3277r114,-69l6643,3202r6,l6661,3205r9,6l6679,3223r3,6l6685,3238r,9l6682,3256r-6,6l6664,3271r-115,70l6534,3347r-6,l6528,3353r18,3xe" fillcolor="black" stroked="f">
              <v:path arrowok="t"/>
            </v:shape>
            <v:shape id="_x0000_s4234" style="position:absolute;left:6485;top:3193;width:206;height:163" coordorigin="6485,3193" coordsize="206,163" path="m6491,3326r9,12l6513,3347r5,3l6528,3353r,-6l6515,3344r-9,-6l6498,3326r-4,-7l6491,3311r,-10l6498,3259r-10,18l6485,3295r,12l6488,3319r3,7xe" fillcolor="black" stroked="f">
              <v:path arrowok="t"/>
            </v:shape>
            <v:shape id="_x0000_s4233" style="position:absolute;left:6485;top:3193;width:206;height:163" coordorigin="6485,3193" coordsize="206,163" path="m6500,3338r13,9l6518,3350r10,3l6546,3356r18,l6582,3353r18,-6l6609,3344r25,-12l6655,3317r9,-10l6667,3304r12,-15l6688,3271r3,-17l6691,3241r-3,-12l6685,3223r-9,-12l6664,3202r-15,-6l6631,3193r-19,l6594,3196r-18,6l6567,3205r-24,12l6522,3232r-12,12l6498,3259r-10,18l6485,3295r,12l6488,3319r3,7l6500,3338e" filled="f" strokeweight=".23742mm">
              <v:path arrowok="t"/>
            </v:shape>
            <v:shape id="_x0000_s4232" style="position:absolute;left:6491;top:3202;width:194;height:145" coordorigin="6491,3202" coordsize="194,145" path="m6506,3338r9,6l6528,3347r6,l6549,3341r115,-70l6676,3262r6,-6l6685,3247r,-9l6682,3229r-3,-6l6670,3211r-9,-6l6649,3202r-6,l6627,3208r-114,69l6500,3286r-6,6l6491,3301r,10l6494,3319r4,7l6506,3338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29" style="position:absolute;left:0;text-align:left;margin-left:352.4pt;margin-top:154.35pt;width:0;height:9.4pt;z-index:-6015;mso-position-horizontal-relative:page" coordorigin="7048,3087" coordsize="1,188">
            <v:shape id="_x0000_s4230" style="position:absolute;left:7048;top:3087;width:1;height:188" coordorigin="7048,3087" coordsize="1,188" path="m7048,3274r,-187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26" style="position:absolute;left:0;text-align:left;margin-left:364.3pt;margin-top:159.3pt;width:10.95pt;height:8.8pt;z-index:-6014;mso-position-horizontal-relative:page" coordorigin="7286,3186" coordsize="219,176">
            <v:shape id="_x0000_s4228" style="position:absolute;left:7293;top:3193;width:206;height:163" coordorigin="7293,3193" coordsize="206,163" path="m7350,3356r21,l7389,3353r27,-9l7441,3332r21,-15l7471,3307r15,-18l7495,3271r3,-17l7498,3241r-3,-12l7492,3223r-9,-12l7471,3202r-15,-6l7441,3193r-22,l7401,3196r-18,6l7374,3205r-24,12l7329,3232r-9,9l7305,3259r-10,18l7293,3295r,12l7295,3319r3,7l7308,3338r12,9l7335,3353r15,3xe" fillcolor="black" stroked="f">
              <v:path arrowok="t"/>
            </v:shape>
            <v:shape id="_x0000_s4227" style="position:absolute;left:7293;top:3193;width:206;height:163" coordorigin="7293,3193" coordsize="206,163" path="m7350,3356r21,l7389,3353r27,-9l7441,3332r21,-15l7471,3307r15,-18l7495,3271r3,-17l7498,3241r-3,-12l7492,3223r-9,-12l7471,3202r-15,-6l7441,3193r-22,l7401,3196r-18,6l7374,3205r-24,12l7329,3232r-9,9l7305,3259r-10,18l7293,3295r,12l7295,3319r3,7l7308,3338r12,9l7335,3353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23" style="position:absolute;left:0;text-align:left;margin-left:391.3pt;margin-top:163.55pt;width:10.95pt;height:8.8pt;z-index:-6013;mso-position-horizontal-relative:page" coordorigin="7827,3271" coordsize="219,176">
            <v:shape id="_x0000_s4225" style="position:absolute;left:7833;top:3278;width:206;height:163" coordorigin="7833,3278" coordsize="206,163" path="m7890,3440r22,l7930,3438r27,-10l7981,3416r22,-15l8011,3392r16,-18l8036,3356r3,-18l8039,3326r-3,-12l8033,3308r-9,-12l8011,3286r-15,-5l7981,3278r-21,l7942,3281r-18,5l7915,3290r-25,12l7870,3317r-10,9l7845,3344r-9,18l7833,3380r,12l7836,3404r3,6l7848,3423r12,9l7875,3438r15,2xe" fillcolor="black" stroked="f">
              <v:path arrowok="t"/>
            </v:shape>
            <v:shape id="_x0000_s4224" style="position:absolute;left:7833;top:3278;width:206;height:163" coordorigin="7833,3278" coordsize="206,163" path="m7890,3440r22,l7930,3438r27,-10l7981,3416r22,-15l8011,3392r16,-18l8036,3356r3,-18l8039,3326r-3,-12l8033,3308r-9,-12l8011,3286r-15,-5l7981,3278r-21,l7942,3281r-18,5l7915,3290r-25,12l7870,3317r-10,9l7845,3344r-9,18l7833,3380r,12l7836,3404r3,6l7848,3423r12,9l7875,3438r15,2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20" style="position:absolute;left:0;text-align:left;margin-left:418.35pt;margin-top:159.3pt;width:10.95pt;height:8.8pt;z-index:-6012;mso-position-horizontal-relative:page" coordorigin="8367,3186" coordsize="219,176">
            <v:shape id="_x0000_s4222" style="position:absolute;left:8374;top:3193;width:206;height:163" coordorigin="8374,3193" coordsize="206,163" path="m8431,3356r21,l8471,3353r27,-9l8522,3332r21,-15l8552,3307r16,-18l8576,3271r4,-17l8580,3241r-4,-12l8574,3223r-10,-12l8552,3202r-15,-6l8522,3193r-21,l8483,3196r-18,6l8455,3205r-24,12l8410,3232r-9,9l8386,3259r-9,18l8374,3295r,12l8377,3319r3,7l8389,3338r12,9l8416,3353r15,3xe" fillcolor="black" stroked="f">
              <v:path arrowok="t"/>
            </v:shape>
            <v:shape id="_x0000_s4221" style="position:absolute;left:8374;top:3193;width:206;height:163" coordorigin="8374,3193" coordsize="206,163" path="m8431,3356r21,l8471,3353r27,-9l8522,3332r21,-15l8552,3307r16,-18l8576,3271r4,-17l8580,3241r-4,-12l8574,3223r-10,-12l8552,3202r-15,-6l8522,3193r-21,l8483,3196r-18,6l8455,3205r-24,12l8410,3232r-9,9l8386,3259r-9,18l8374,3295r,12l8377,3319r3,7l8389,3338r12,9l8416,3353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17" style="position:absolute;left:0;text-align:left;margin-left:445.4pt;margin-top:155.1pt;width:10.95pt;height:8.8pt;z-index:-6011;mso-position-horizontal-relative:page" coordorigin="8908,3102" coordsize="219,176">
            <v:shape id="_x0000_s4219" style="position:absolute;left:8915;top:3108;width:206;height:163" coordorigin="8915,3108" coordsize="206,163" path="m8972,3271r21,l9012,3268r27,-9l9063,3247r21,-15l9093,3223r15,-18l9117,3187r4,-18l9121,3157r-4,-12l9114,3138r-9,-12l9093,3117r-15,-6l9063,3108r-21,l9024,3111r-19,6l8996,3120r-24,12l8951,3148r-9,9l8927,3175r-9,18l8915,3210r,13l8918,3235r3,6l8930,3253r12,9l8957,3268r15,3xe" fillcolor="black" stroked="f">
              <v:path arrowok="t"/>
            </v:shape>
            <v:shape id="_x0000_s4218" style="position:absolute;left:8915;top:3108;width:206;height:163" coordorigin="8915,3108" coordsize="206,163" path="m8972,3271r21,l9012,3268r27,-9l9063,3247r21,-15l9093,3223r15,-18l9117,3187r4,-18l9121,3157r-4,-12l9114,3138r-9,-12l9093,3117r-15,-6l9063,3108r-21,l9024,3111r-19,6l8996,3120r-24,12l8951,3148r-9,9l8927,3175r-9,18l8915,3210r,13l8918,3235r3,6l8930,3253r12,9l8957,3268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14" style="position:absolute;left:0;text-align:left;margin-left:472.45pt;margin-top:159.3pt;width:10.95pt;height:8.8pt;z-index:-6009;mso-position-horizontal-relative:page" coordorigin="9449,3186" coordsize="219,176">
            <v:shape id="_x0000_s4216" style="position:absolute;left:9455;top:3193;width:206;height:163" coordorigin="9455,3193" coordsize="206,163" path="m9513,3356r21,l9552,3353r27,-9l9604,3332r21,-15l9634,3307r15,-18l9658,3271r3,-17l9661,3241r-3,-12l9655,3223r-9,-12l9634,3202r-15,-6l9604,3193r-22,l9564,3196r-18,6l9537,3205r-24,12l9492,3232r-9,9l9468,3259r-10,18l9455,3295r,12l9458,3319r3,7l9470,3338r13,9l9498,3353r15,3xe" fillcolor="black" stroked="f">
              <v:path arrowok="t"/>
            </v:shape>
            <v:shape id="_x0000_s4215" style="position:absolute;left:9455;top:3193;width:206;height:163" coordorigin="9455,3193" coordsize="206,163" path="m9513,3356r21,l9552,3353r27,-9l9604,3332r21,-15l9634,3307r15,-18l9658,3271r3,-17l9661,3241r-3,-12l9655,3223r-9,-12l9634,3202r-15,-6l9604,3193r-22,l9564,3196r-18,6l9537,3205r-24,12l9492,3232r-9,9l9468,3259r-10,18l9455,3295r,12l9458,3319r3,7l9470,3338r13,9l9498,3353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11" style="position:absolute;left:0;text-align:left;margin-left:74.3pt;margin-top:1in;width:6.3pt;height:10.8pt;z-index:-6008;mso-position-horizontal-relative:page" coordorigin="1486,1440" coordsize="126,216">
            <v:shape id="_x0000_s4213" style="position:absolute;left:1493;top:1446;width:112;height:202" coordorigin="1493,1446" coordsize="112,202" path="m1553,1600r19,-18l1587,1564r12,-24l1605,1516r,-27l1602,1474r-6,-12l1587,1453r-18,-7l1547,1446r-18,7l1511,1471r21,-9l1550,1462r12,6l1569,1477r3,15l1572,1531r-7,27l1553,1582r-18,25l1493,1649r60,-49xe" fillcolor="black" stroked="f">
              <v:path arrowok="t"/>
            </v:shape>
            <v:shape id="_x0000_s4212" style="position:absolute;left:1493;top:1446;width:112;height:202" coordorigin="1493,1446" coordsize="112,202" path="m1511,1471r18,-18l1547,1446r22,l1587,1453r9,9l1602,1474r3,15l1605,1516r-6,24l1587,1564r-15,18l1553,1600r-60,49l1535,1607r18,-25l1565,1558r7,-27l1572,1492r-3,-15l1562,1468r-12,-6l1532,1462r-21,9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08" style="position:absolute;left:0;text-align:left;margin-left:92pt;margin-top:80.65pt;width:10.95pt;height:8.8pt;z-index:-6007;mso-position-horizontal-relative:page" coordorigin="1840,1613" coordsize="219,176">
            <v:shape id="_x0000_s4210" style="position:absolute;left:1846;top:1619;width:206;height:163" coordorigin="1846,1619" coordsize="206,163" path="m1903,1782r22,l1943,1779r27,-9l1994,1758r22,-15l2024,1734r16,-18l2049,1698r3,-18l2052,1668r-3,-12l2046,1649r-9,-12l2024,1628r-15,-6l1994,1619r-21,l1955,1622r-18,6l1928,1631r-25,12l1883,1658r-10,10l1858,1686r-9,17l1846,1721r,13l1849,1746r3,6l1861,1764r12,9l1888,1779r15,3xe" fillcolor="black" stroked="f">
              <v:path arrowok="t"/>
            </v:shape>
            <v:shape id="_x0000_s4209" style="position:absolute;left:1846;top:1619;width:206;height:163" coordorigin="1846,1619" coordsize="206,163" path="m1903,1782r22,l1943,1779r27,-9l1994,1758r22,-15l2024,1734r16,-18l2049,1698r3,-18l2052,1668r-3,-12l2046,1649r-9,-12l2024,1628r-15,-6l1994,1619r-21,l1955,1622r-18,6l1928,1631r-25,12l1883,1658r-10,10l1858,1686r-9,17l1846,1721r,13l1849,1746r3,6l1861,1764r12,9l1888,1779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05" style="position:absolute;left:0;text-align:left;margin-left:141.4pt;margin-top:72.15pt;width:10.95pt;height:8.8pt;z-index:-6006;mso-position-horizontal-relative:page" coordorigin="2828,1443" coordsize="219,176">
            <v:shape id="_x0000_s4207" style="position:absolute;left:2835;top:1450;width:206;height:163" coordorigin="2835,1450" coordsize="206,163" path="m2892,1612r21,l2932,1610r27,-10l2983,1588r21,-15l3013,1564r16,-18l3037,1528r4,-18l3041,1498r-4,-12l3034,1480r-9,-12l3013,1458r-15,-5l2983,1450r-21,l2944,1453r-18,5l2916,1462r-24,12l2871,1489r-9,9l2847,1516r-9,18l2835,1552r,12l2838,1576r3,6l2850,1595r12,9l2877,1610r15,2xe" fillcolor="black" stroked="f">
              <v:path arrowok="t"/>
            </v:shape>
            <v:shape id="_x0000_s4206" style="position:absolute;left:2835;top:1450;width:206;height:163" coordorigin="2835,1450" coordsize="206,163" path="m2892,1612r21,l2932,1610r27,-10l2983,1588r21,-15l3013,1564r16,-18l3037,1528r4,-18l3041,1498r-4,-12l3034,1480r-9,-12l3013,1458r-15,-5l2983,1450r-21,l2944,1453r-18,5l2916,1462r-24,12l2871,1489r-9,9l2847,1516r-9,18l2835,1552r,12l2838,1576r3,6l2850,1595r12,9l2877,1610r15,2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202" style="position:absolute;left:0;text-align:left;margin-left:177.75pt;margin-top:72.15pt;width:10.95pt;height:8.8pt;z-index:-6005;mso-position-horizontal-relative:page" coordorigin="3555,1443" coordsize="219,176">
            <v:shape id="_x0000_s4204" style="position:absolute;left:3562;top:1450;width:206;height:163" coordorigin="3562,1450" coordsize="206,163" path="m3619,1612r21,l3659,1610r27,-10l3710,1588r21,-15l3740,1564r16,-18l3764,1528r4,-18l3768,1498r-4,-12l3761,1480r-9,-12l3740,1458r-15,-5l3710,1450r-21,l3671,1453r-19,5l3643,1462r-24,12l3598,1489r-9,9l3574,1516r-9,18l3562,1552r,12l3565,1576r3,6l3577,1595r12,9l3604,1610r15,2xe" fillcolor="black" stroked="f">
              <v:path arrowok="t"/>
            </v:shape>
            <v:shape id="_x0000_s4203" style="position:absolute;left:3562;top:1450;width:206;height:163" coordorigin="3562,1450" coordsize="206,163" path="m3619,1612r21,l3659,1610r27,-10l3710,1588r21,-15l3740,1564r16,-18l3764,1528r4,-18l3768,1498r-4,-12l3761,1480r-9,-12l3740,1458r-15,-5l3710,1450r-21,l3671,1453r-19,5l3643,1462r-24,12l3598,1489r-9,9l3574,1516r-9,18l3562,1552r,12l3565,1576r3,6l3577,1595r12,9l3604,1610r15,2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99" style="position:absolute;left:0;text-align:left;margin-left:213.4pt;margin-top:72.15pt;width:10.95pt;height:8.8pt;z-index:-6004;mso-position-horizontal-relative:page" coordorigin="4268,1443" coordsize="219,176">
            <v:shape id="_x0000_s4201" style="position:absolute;left:4275;top:1450;width:206;height:163" coordorigin="4275,1450" coordsize="206,163" path="m4332,1612r22,l4372,1610r27,-10l4423,1588r22,-15l4453,1564r16,-18l4477,1528r4,-18l4481,1498r-4,-12l4475,1480r-10,-12l4453,1458r-15,-5l4423,1450r-21,l4384,1453r-18,5l4356,1462r-24,12l4311,1489r-9,9l4287,1516r-9,18l4275,1552r,12l4278,1576r3,6l4290,1595r12,9l4317,1610r15,2xe" fillcolor="black" stroked="f">
              <v:path arrowok="t"/>
            </v:shape>
            <v:shape id="_x0000_s4200" style="position:absolute;left:4275;top:1450;width:206;height:163" coordorigin="4275,1450" coordsize="206,163" path="m4332,1612r22,l4372,1610r27,-10l4423,1588r22,-15l4453,1564r16,-18l4477,1528r4,-18l4481,1498r-4,-12l4475,1480r-10,-12l4453,1458r-15,-5l4423,1450r-21,l4384,1453r-18,5l4356,1462r-24,12l4311,1489r-9,9l4287,1516r-9,18l4275,1552r,12l4278,1576r3,6l4290,1595r12,9l4317,1610r15,2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96" style="position:absolute;left:0;text-align:left;margin-left:250.45pt;margin-top:76.4pt;width:10.95pt;height:8.8pt;z-index:-6003;mso-position-horizontal-relative:page" coordorigin="5009,1528" coordsize="219,176">
            <v:shape id="_x0000_s4198" style="position:absolute;left:5016;top:1534;width:206;height:163" coordorigin="5016,1534" coordsize="206,163" path="m5073,1697r21,l5112,1694r28,-9l5164,1673r21,-15l5194,1649r15,-18l5218,1613r3,-18l5221,1583r-3,-12l5215,1565r-9,-13l5194,1543r-15,-6l5164,1534r-22,l5125,1537r-19,6l5097,1547r-24,12l5052,1574r-9,9l5028,1601r-10,18l5016,1637r,12l5018,1661r3,6l5031,1679r12,9l5058,1694r15,3xe" fillcolor="black" stroked="f">
              <v:path arrowok="t"/>
            </v:shape>
            <v:shape id="_x0000_s4197" style="position:absolute;left:5016;top:1534;width:206;height:163" coordorigin="5016,1534" coordsize="206,163" path="m5073,1697r21,l5112,1694r28,-9l5164,1673r21,-15l5194,1649r15,-18l5218,1613r3,-18l5221,1583r-3,-12l5215,1565r-9,-13l5194,1543r-15,-6l5164,1534r-22,l5125,1537r-19,6l5097,1547r-24,12l5052,1574r-9,9l5028,1601r-10,18l5016,1637r,12l5018,1661r3,6l5031,1679r12,9l5058,1694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93" style="position:absolute;left:0;text-align:left;margin-left:286.75pt;margin-top:76.4pt;width:10.95pt;height:8.8pt;z-index:-6002;mso-position-horizontal-relative:page" coordorigin="5735,1528" coordsize="219,176">
            <v:shape id="_x0000_s4195" style="position:absolute;left:5742;top:1534;width:206;height:163" coordorigin="5742,1534" coordsize="206,163" path="m5799,1697r21,l5839,1694r27,-9l5890,1673r21,-15l5920,1649r16,-18l5944,1613r4,-18l5948,1583r-4,-12l5941,1565r-9,-13l5920,1543r-15,-6l5890,1534r-21,l5851,1537r-19,6l5823,1547r-24,12l5778,1574r-9,9l5754,1601r-9,18l5742,1637r,12l5745,1661r3,6l5757,1679r12,9l5784,1694r15,3xe" fillcolor="black" stroked="f">
              <v:path arrowok="t"/>
            </v:shape>
            <v:shape id="_x0000_s4194" style="position:absolute;left:5742;top:1534;width:206;height:163" coordorigin="5742,1534" coordsize="206,163" path="m5799,1697r21,l5839,1694r27,-9l5890,1673r21,-15l5920,1649r16,-18l5944,1613r4,-18l5948,1583r-4,-12l5941,1565r-9,-13l5920,1543r-15,-6l5890,1534r-21,l5851,1537r-19,6l5823,1547r-24,12l5778,1574r-9,9l5754,1601r-9,18l5742,1637r,12l5745,1661r3,6l5757,1679r12,9l5784,1694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90" style="position:absolute;left:0;text-align:left;margin-left:292.4pt;margin-top:65.45pt;width:23.05pt;height:7pt;z-index:-6001;mso-position-horizontal-relative:page" coordorigin="5848,1309" coordsize="461,140">
            <v:shape id="_x0000_s4192" style="position:absolute;left:5851;top:1312;width:454;height:134" coordorigin="5851,1312" coordsize="454,134" path="m5851,1446r50,-52l5952,1362r50,-15l6053,1344r51,l6154,1347r50,15l6255,1394r50,52l6255,1386r-51,-40l6154,1323r-50,-11l6053,1312r-51,11l5952,1346r-51,40l5851,1446xe" fillcolor="black" stroked="f">
              <v:path arrowok="t"/>
            </v:shape>
            <v:shape id="_x0000_s4191" style="position:absolute;left:5851;top:1312;width:454;height:134" coordorigin="5851,1312" coordsize="454,134" path="m5851,1446r50,-52l5952,1362r50,-15l6053,1344r51,l6154,1347r50,15l6255,1394r50,52l6255,1386r-51,-40l6154,1323r-50,-11l6053,1312r-51,11l5952,1346r-51,40l5851,1446e" filled="f" strokeweight=".1189mm">
              <v:path arrowok="t"/>
            </v:shape>
            <w10:wrap anchorx="page"/>
          </v:group>
        </w:pict>
      </w:r>
      <w:r>
        <w:rPr>
          <w:sz w:val="18"/>
        </w:rPr>
        <w:pict>
          <v:group id="_x0000_s4187" style="position:absolute;left:0;text-align:left;margin-left:309.5pt;margin-top:80.65pt;width:10.95pt;height:8.8pt;z-index:-6000;mso-position-horizontal-relative:page" coordorigin="6190,1613" coordsize="219,176">
            <v:shape id="_x0000_s4189" style="position:absolute;left:6196;top:1619;width:206;height:163" coordorigin="6196,1619" coordsize="206,163" path="m6254,1782r21,l6293,1779r27,-9l6345,1758r21,-15l6375,1734r15,-18l6399,1698r3,-18l6402,1668r-3,-12l6396,1649r-9,-12l6375,1628r-15,-6l6345,1619r-22,l6305,1622r-18,6l6278,1631r-24,12l6233,1658r-9,10l6209,1686r-10,17l6196,1721r,13l6199,1746r3,6l6211,1764r13,9l6239,1779r15,3xe" fillcolor="black" stroked="f">
              <v:path arrowok="t"/>
            </v:shape>
            <v:shape id="_x0000_s4188" style="position:absolute;left:6196;top:1619;width:206;height:163" coordorigin="6196,1619" coordsize="206,163" path="m6254,1782r21,l6293,1779r27,-9l6345,1758r21,-15l6375,1734r15,-18l6399,1698r3,-18l6402,1668r-3,-12l6396,1649r-9,-12l6375,1628r-15,-6l6345,1619r-22,l6305,1622r-18,6l6278,1631r-24,12l6233,1658r-9,10l6209,1686r-10,17l6196,1721r,13l6199,1746r3,6l6211,1764r13,9l6239,1779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84" style="position:absolute;left:0;text-align:left;margin-left:332.2pt;margin-top:80.65pt;width:10.95pt;height:8.8pt;z-index:-5999;mso-position-horizontal-relative:page" coordorigin="6644,1613" coordsize="219,176">
            <v:shape id="_x0000_s4186" style="position:absolute;left:6651;top:1619;width:206;height:163" coordorigin="6651,1619" coordsize="206,163" path="m6708,1782r21,l6748,1779r27,-9l6799,1758r21,-15l6829,1734r16,-18l6853,1698r4,-18l6857,1668r-4,-12l6850,1649r-9,-12l6829,1628r-15,-6l6799,1619r-21,l6760,1622r-19,6l6732,1631r-24,12l6687,1658r-9,10l6663,1686r-9,17l6651,1721r,13l6654,1746r3,6l6666,1764r12,9l6693,1779r15,3xe" fillcolor="black" stroked="f">
              <v:path arrowok="t"/>
            </v:shape>
            <v:shape id="_x0000_s4185" style="position:absolute;left:6651;top:1619;width:206;height:163" coordorigin="6651,1619" coordsize="206,163" path="m6708,1782r21,l6748,1779r27,-9l6799,1758r21,-15l6829,1734r16,-18l6853,1698r4,-18l6857,1668r-4,-12l6850,1649r-9,-12l6829,1628r-15,-6l6799,1619r-21,l6760,1622r-19,6l6732,1631r-24,12l6687,1658r-9,10l6663,1686r-9,17l6651,1721r,13l6654,1746r3,6l6666,1764r12,9l6693,1779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81" style="position:absolute;left:0;text-align:left;margin-left:337.8pt;margin-top:65.4pt;width:23.65pt;height:7.05pt;z-index:-5998;mso-position-horizontal-relative:page" coordorigin="6756,1308" coordsize="473,141">
            <v:shape id="_x0000_s4183" style="position:absolute;left:6760;top:1311;width:467;height:135" coordorigin="6760,1311" coordsize="467,135" path="m6760,1446r51,-53l6863,1361r52,-15l6967,1343r52,l7071,1346r52,15l7174,1393r52,53l7174,1385r-51,-40l7071,1322r-52,-11l6967,1311r-52,11l6863,1345r-52,40l6760,1446xe" fillcolor="black" stroked="f">
              <v:path arrowok="t"/>
            </v:shape>
            <v:shape id="_x0000_s4182" style="position:absolute;left:6760;top:1311;width:467;height:135" coordorigin="6760,1311" coordsize="467,135" path="m6760,1446r51,-53l6863,1361r52,-15l6967,1343r52,l7071,1346r52,15l7174,1393r52,53l7174,1385r-51,-40l7071,1322r-52,-11l6967,1311r-52,11l6863,1345r-52,40l6760,1446e" filled="f" strokeweight=".1189mm">
              <v:path arrowok="t"/>
            </v:shape>
            <w10:wrap anchorx="page"/>
          </v:group>
        </w:pict>
      </w:r>
      <w:r>
        <w:rPr>
          <w:sz w:val="18"/>
        </w:rPr>
        <w:pict>
          <v:group id="_x0000_s4178" style="position:absolute;left:0;text-align:left;margin-left:355.55pt;margin-top:76.4pt;width:10.95pt;height:8.8pt;z-index:-5997;mso-position-horizontal-relative:page" coordorigin="7111,1528" coordsize="219,176">
            <v:shape id="_x0000_s4180" style="position:absolute;left:7117;top:1534;width:206;height:163" coordorigin="7117,1534" coordsize="206,163" path="m7175,1697r21,l7214,1694r27,-9l7266,1673r21,-15l7296,1649r15,-18l7320,1613r3,-18l7323,1583r-3,-12l7317,1565r-9,-13l7296,1543r-15,-6l7266,1534r-22,l7226,1537r-18,6l7199,1547r-24,12l7154,1574r-9,9l7130,1601r-10,18l7117,1637r,12l7120,1661r3,6l7132,1679r13,9l7160,1694r15,3xe" fillcolor="black" stroked="f">
              <v:path arrowok="t"/>
            </v:shape>
            <v:shape id="_x0000_s4179" style="position:absolute;left:7117;top:1534;width:206;height:163" coordorigin="7117,1534" coordsize="206,163" path="m7175,1697r21,l7214,1694r27,-9l7266,1673r21,-15l7296,1649r15,-18l7320,1613r3,-18l7323,1583r-3,-12l7317,1565r-9,-13l7296,1543r-15,-6l7266,1534r-22,l7226,1537r-18,6l7199,1547r-24,12l7154,1574r-9,9l7130,1601r-10,18l7117,1637r,12l7120,1661r3,6l7132,1679r13,9l7160,1694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73" style="position:absolute;left:0;text-align:left;margin-left:378.85pt;margin-top:76.4pt;width:10.95pt;height:8.8pt;z-index:-5996;mso-position-horizontal-relative:page" coordorigin="7577,1528" coordsize="219,176">
            <v:shape id="_x0000_s4177" style="position:absolute;left:7584;top:1534;width:206;height:163" coordorigin="7584,1534" coordsize="206,163" path="m7645,1697r18,l7681,1694r18,-6l7708,1685r24,-12l7754,1658r8,-9l7766,1646r12,-15l7786,1613r4,-18l7790,1583r-4,-12l7784,1565r-10,-13l7762,1543r-15,-6l7729,1534r-18,l7693,1537r-18,6l7665,1547r-24,12l7620,1574r-12,12l7596,1601r-6,42l7593,1634r6,-6l7611,1619r115,-69l7741,1543r6,l7759,1547r10,5l7778,1565r3,6l7784,1580r,9l7781,1598r-7,6l7762,1613r-114,69l7632,1688r-6,l7626,1694r19,3xe" fillcolor="black" stroked="f">
              <v:path arrowok="t"/>
            </v:shape>
            <v:shape id="_x0000_s4176" style="position:absolute;left:7584;top:1534;width:206;height:163" coordorigin="7584,1534" coordsize="206,163" path="m7590,1667r9,12l7611,1688r6,3l7626,1694r,-6l7614,1685r-9,-6l7596,1667r-3,-6l7590,1652r,-9l7596,1601r-9,18l7584,1637r,12l7587,1661r3,6xe" fillcolor="black" stroked="f">
              <v:path arrowok="t"/>
            </v:shape>
            <v:shape id="_x0000_s4175" style="position:absolute;left:7584;top:1534;width:206;height:163" coordorigin="7584,1534" coordsize="206,163" path="m7599,1679r12,9l7617,1691r9,3l7645,1697r18,l7681,1694r18,-6l7708,1685r24,-12l7754,1658r8,-9l7766,1646r12,-15l7786,1613r4,-18l7790,1583r-4,-12l7784,1565r-10,-13l7762,1543r-15,-6l7729,1534r-18,l7693,1537r-18,6l7665,1547r-24,12l7620,1574r-12,12l7596,1601r-9,18l7584,1637r,12l7587,1661r3,6l7599,1679e" filled="f" strokeweight=".23742mm">
              <v:path arrowok="t"/>
            </v:shape>
            <v:shape id="_x0000_s4174" style="position:absolute;left:7590;top:1543;width:194;height:145" coordorigin="7590,1543" coordsize="194,145" path="m7605,1679r9,6l7626,1688r6,l7648,1682r114,-69l7774,1604r7,-6l7784,1589r,-9l7781,1571r-3,-6l7769,1552r-10,-5l7747,1543r-6,l7726,1550r-115,69l7599,1628r-6,6l7590,1643r,9l7593,1661r3,6l7605,1679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71" style="position:absolute;left:0;text-align:left;margin-left:412.05pt;margin-top:69.3pt;width:0;height:11.5pt;z-index:-5995;mso-position-horizontal-relative:page" coordorigin="8241,1386" coordsize="1,230">
            <v:shape id="_x0000_s4172" style="position:absolute;left:8241;top:1386;width:1;height:230" coordorigin="8241,1386" coordsize="1,230" path="m8242,1616r-1,-230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68" style="position:absolute;left:0;text-align:left;margin-left:430.55pt;margin-top:80.65pt;width:10.95pt;height:8.8pt;z-index:-5994;mso-position-horizontal-relative:page" coordorigin="8611,1613" coordsize="219,176">
            <v:shape id="_x0000_s4170" style="position:absolute;left:8618;top:1619;width:206;height:163" coordorigin="8618,1619" coordsize="206,163" path="m8675,1782r22,l8715,1779r27,-9l8766,1758r22,-15l8796,1734r16,-18l8821,1698r3,-18l8824,1668r-3,-12l8818,1649r-10,-12l8796,1628r-15,-6l8766,1619r-21,l8727,1622r-18,6l8699,1631r-24,12l8654,1658r-9,10l8630,1686r-9,17l8618,1721r,13l8621,1746r3,6l8633,1764r12,9l8660,1779r15,3xe" fillcolor="black" stroked="f">
              <v:path arrowok="t"/>
            </v:shape>
            <v:shape id="_x0000_s4169" style="position:absolute;left:8618;top:1619;width:206;height:163" coordorigin="8618,1619" coordsize="206,163" path="m8675,1782r22,l8715,1779r27,-9l8766,1758r22,-15l8796,1734r16,-18l8821,1698r3,-18l8824,1668r-3,-12l8818,1649r-10,-12l8796,1628r-15,-6l8766,1619r-21,l8727,1622r-18,6l8699,1631r-24,12l8654,1658r-9,10l8630,1686r-9,17l8618,1721r,13l8621,1746r3,6l8633,1764r12,9l8660,1779r15,3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65" style="position:absolute;left:0;text-align:left;margin-left:465pt;margin-top:72.15pt;width:10.95pt;height:8.8pt;z-index:-5993;mso-position-horizontal-relative:page" coordorigin="9300,1443" coordsize="219,176">
            <v:shape id="_x0000_s4167" style="position:absolute;left:9307;top:1450;width:206;height:163" coordorigin="9307,1450" coordsize="206,163" path="m9364,1612r22,l9404,1610r27,-10l9455,1588r22,-15l9485,1564r16,-18l9510,1528r3,-18l9513,1498r-3,-12l9507,1480r-10,-12l9485,1458r-15,-5l9455,1450r-21,l9416,1453r-18,5l9389,1462r-25,12l9343,1489r-9,9l9319,1516r-9,18l9307,1552r,12l9310,1576r3,6l9322,1595r12,9l9349,1610r15,2xe" fillcolor="black" stroked="f">
              <v:path arrowok="t"/>
            </v:shape>
            <v:shape id="_x0000_s4166" style="position:absolute;left:9307;top:1450;width:206;height:163" coordorigin="9307,1450" coordsize="206,163" path="m9364,1612r22,l9404,1610r27,-10l9455,1588r22,-15l9485,1564r16,-18l9510,1528r3,-18l9513,1498r-3,-12l9507,1480r-10,-12l9485,1458r-15,-5l9455,1450r-21,l9416,1453r-18,5l9389,1462r-25,12l9343,1489r-9,9l9319,1516r-9,18l9307,1552r,12l9310,1576r3,6l9322,1595r12,9l9349,1610r15,2e" filled="f" strokeweight=".23742mm">
              <v:path arrowok="t"/>
            </v:shape>
            <w10:wrap anchorx="page"/>
          </v:group>
        </w:pict>
      </w:r>
      <w:r w:rsidR="00E02938" w:rsidRPr="0080625A">
        <w:rPr>
          <w:b/>
          <w:position w:val="-1"/>
          <w:sz w:val="44"/>
          <w:szCs w:val="46"/>
        </w:rPr>
        <w:t>Eucharistic</w:t>
      </w:r>
      <w:r w:rsidR="00E02938" w:rsidRPr="0080625A">
        <w:rPr>
          <w:b/>
          <w:spacing w:val="-22"/>
          <w:position w:val="-1"/>
          <w:sz w:val="44"/>
          <w:szCs w:val="46"/>
        </w:rPr>
        <w:t xml:space="preserve"> </w:t>
      </w:r>
      <w:r w:rsidR="00E02938" w:rsidRPr="0080625A">
        <w:rPr>
          <w:b/>
          <w:position w:val="-1"/>
          <w:sz w:val="44"/>
          <w:szCs w:val="46"/>
        </w:rPr>
        <w:t>Prayer</w:t>
      </w:r>
      <w:r w:rsidR="00E02938" w:rsidRPr="0080625A">
        <w:rPr>
          <w:b/>
          <w:spacing w:val="-14"/>
          <w:position w:val="-1"/>
          <w:sz w:val="44"/>
          <w:szCs w:val="46"/>
        </w:rPr>
        <w:t xml:space="preserve"> </w:t>
      </w:r>
      <w:r w:rsidR="00E02938" w:rsidRPr="0080625A">
        <w:rPr>
          <w:b/>
          <w:position w:val="-1"/>
          <w:sz w:val="44"/>
          <w:szCs w:val="46"/>
        </w:rPr>
        <w:t xml:space="preserve">1 </w:t>
      </w:r>
      <w:r w:rsidR="00E02938" w:rsidRPr="0080625A">
        <w:rPr>
          <w:b/>
          <w:spacing w:val="113"/>
          <w:position w:val="-1"/>
          <w:sz w:val="44"/>
          <w:szCs w:val="46"/>
        </w:rPr>
        <w:t xml:space="preserve"> </w:t>
      </w:r>
      <w:r w:rsidR="00E02938" w:rsidRPr="0080625A">
        <w:rPr>
          <w:b/>
          <w:position w:val="-1"/>
          <w:sz w:val="44"/>
          <w:szCs w:val="46"/>
        </w:rPr>
        <w:t>Concluding</w:t>
      </w:r>
      <w:r w:rsidR="00E02938" w:rsidRPr="0080625A">
        <w:rPr>
          <w:b/>
          <w:spacing w:val="-23"/>
          <w:position w:val="-1"/>
          <w:sz w:val="44"/>
          <w:szCs w:val="46"/>
        </w:rPr>
        <w:t xml:space="preserve"> </w:t>
      </w:r>
      <w:r w:rsidR="00E02938" w:rsidRPr="0080625A">
        <w:rPr>
          <w:b/>
          <w:position w:val="-1"/>
          <w:sz w:val="44"/>
          <w:szCs w:val="46"/>
        </w:rPr>
        <w:t>Doxology</w:t>
      </w:r>
    </w:p>
    <w:p w:rsidR="009641EA" w:rsidRPr="0080625A" w:rsidRDefault="009641EA">
      <w:pPr>
        <w:spacing w:before="6" w:line="100" w:lineRule="exact"/>
        <w:rPr>
          <w:sz w:val="9"/>
          <w:szCs w:val="11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9"/>
      </w:tblGrid>
      <w:tr w:rsidR="009641EA" w:rsidRPr="0080625A">
        <w:trPr>
          <w:trHeight w:hRule="exact" w:val="303"/>
        </w:trPr>
        <w:tc>
          <w:tcPr>
            <w:tcW w:w="854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69"/>
        </w:trPr>
        <w:tc>
          <w:tcPr>
            <w:tcW w:w="8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186"/>
        </w:trPr>
        <w:tc>
          <w:tcPr>
            <w:tcW w:w="85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before="2" w:line="220" w:lineRule="exact"/>
              <w:rPr>
                <w:szCs w:val="22"/>
              </w:rPr>
            </w:pPr>
          </w:p>
          <w:p w:rsidR="009641EA" w:rsidRPr="0080625A" w:rsidRDefault="00E02938">
            <w:pPr>
              <w:rPr>
                <w:sz w:val="28"/>
                <w:szCs w:val="30"/>
              </w:rPr>
            </w:pPr>
            <w:r w:rsidRPr="0080625A">
              <w:rPr>
                <w:sz w:val="28"/>
                <w:szCs w:val="30"/>
              </w:rPr>
              <w:t>Through</w:t>
            </w:r>
            <w:r w:rsidRPr="0080625A">
              <w:rPr>
                <w:spacing w:val="24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Christ</w:t>
            </w:r>
            <w:r w:rsidRPr="0080625A">
              <w:rPr>
                <w:spacing w:val="63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 xml:space="preserve">and  </w:t>
            </w:r>
            <w:r w:rsidRPr="0080625A">
              <w:rPr>
                <w:spacing w:val="3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with</w:t>
            </w:r>
            <w:r w:rsidRPr="0080625A">
              <w:rPr>
                <w:spacing w:val="29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Christ</w:t>
            </w:r>
            <w:r w:rsidRPr="0080625A">
              <w:rPr>
                <w:spacing w:val="63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 xml:space="preserve">and      </w:t>
            </w:r>
            <w:r w:rsidRPr="0080625A">
              <w:rPr>
                <w:spacing w:val="48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 xml:space="preserve">in    </w:t>
            </w:r>
            <w:r w:rsidRPr="0080625A">
              <w:rPr>
                <w:spacing w:val="37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 xml:space="preserve">Christ,     </w:t>
            </w:r>
            <w:r w:rsidRPr="0080625A">
              <w:rPr>
                <w:spacing w:val="57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 xml:space="preserve">in    </w:t>
            </w:r>
            <w:r w:rsidRPr="0080625A">
              <w:rPr>
                <w:spacing w:val="13"/>
                <w:sz w:val="28"/>
                <w:szCs w:val="30"/>
              </w:rPr>
              <w:t xml:space="preserve"> </w:t>
            </w:r>
            <w:r w:rsidRPr="0080625A">
              <w:rPr>
                <w:sz w:val="28"/>
                <w:szCs w:val="30"/>
              </w:rPr>
              <w:t>the</w:t>
            </w:r>
          </w:p>
        </w:tc>
      </w:tr>
      <w:tr w:rsidR="009641EA" w:rsidRPr="0080625A">
        <w:trPr>
          <w:trHeight w:hRule="exact" w:val="303"/>
        </w:trPr>
        <w:tc>
          <w:tcPr>
            <w:tcW w:w="854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69"/>
        </w:trPr>
        <w:tc>
          <w:tcPr>
            <w:tcW w:w="8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spacing w:before="8" w:line="180" w:lineRule="exact"/>
        <w:rPr>
          <w:sz w:val="16"/>
          <w:szCs w:val="18"/>
        </w:rPr>
      </w:pPr>
    </w:p>
    <w:p w:rsidR="009641EA" w:rsidRPr="0080625A" w:rsidRDefault="00DD1BEF">
      <w:pPr>
        <w:spacing w:before="20" w:line="320" w:lineRule="exact"/>
        <w:ind w:left="490"/>
        <w:rPr>
          <w:sz w:val="28"/>
          <w:szCs w:val="30"/>
        </w:rPr>
      </w:pPr>
      <w:r>
        <w:rPr>
          <w:sz w:val="18"/>
        </w:rPr>
        <w:pict>
          <v:group id="_x0000_s4107" style="position:absolute;left:0;text-align:left;margin-left:1in;margin-top:39.55pt;width:428.15pt;height:32.25pt;z-index:-6038;mso-position-horizontal-relative:page" coordorigin="1440,791" coordsize="8563,645">
            <v:shape id="_x0000_s4164" style="position:absolute;left:1447;top:1264;width:8549;height:0" coordorigin="1447,1264" coordsize="8549,0" path="m1447,1264r8549,e" filled="f" strokeweight=".23742mm">
              <v:path arrowok="t"/>
            </v:shape>
            <v:shape id="_x0000_s4163" style="position:absolute;left:1447;top:1095;width:8549;height:0" coordorigin="1447,1095" coordsize="8549,0" path="m1447,1095r8549,e" filled="f" strokeweight=".23742mm">
              <v:path arrowok="t"/>
            </v:shape>
            <v:shape id="_x0000_s4162" style="position:absolute;left:1457;top:798;width:0;height:414" coordorigin="1457,798" coordsize="0,414" path="m1457,798r,414e" filled="f" strokeweight=".23742mm">
              <v:path arrowok="t"/>
            </v:shape>
            <v:shape id="_x0000_s4161" style="position:absolute;left:1457;top:1034;width:18;height:28" coordorigin="1457,1034" coordsize="18,28" path="m1457,1062r18,-28e" filled="f" strokeweight=".23742mm">
              <v:path arrowok="t"/>
            </v:shape>
            <v:shape id="_x0000_s4160" style="position:absolute;left:1457;top:1010;width:112;height:202" coordorigin="1457,1010" coordsize="112,202" path="m1517,1164r19,-18l1551,1127r12,-24l1569,1080r,-28l1566,1037r-6,-12l1551,1016r-18,-6l1512,1010r-19,6l1475,1034r22,-9l1514,1025r13,6l1533,1040r3,15l1536,1095r-6,27l1517,1146r-18,24l1457,1212r60,-48xe" fillcolor="black" stroked="f">
              <v:path arrowok="t"/>
            </v:shape>
            <v:shape id="_x0000_s4159" style="position:absolute;left:1457;top:1010;width:112;height:202" coordorigin="1457,1010" coordsize="112,202" path="m1475,1034r18,-18l1512,1010r21,l1551,1016r9,9l1566,1037r3,15l1569,1080r-6,23l1551,1127r-15,19l1517,1164r-60,48l1499,1170r18,-24l1530,1122r6,-27l1536,1055r-3,-15l1527,1031r-13,-6l1497,1025r-22,9e" filled="f" strokeweight=".23742mm">
              <v:path arrowok="t"/>
            </v:shape>
            <v:shape id="_x0000_s4158" style="position:absolute;left:1766;top:1183;width:206;height:163" coordorigin="1766,1183" coordsize="206,163" path="m1823,1345r22,l1863,1342r27,-9l1914,1321r22,-15l1944,1297r16,-18l1968,1261r4,-18l1972,1231r-4,-12l1966,1213r-10,-12l1944,1191r-15,-5l1914,1183r-21,l1875,1186r-18,5l1847,1195r-24,12l1802,1222r-9,9l1778,1249r-9,18l1766,1285r,12l1769,1309r3,6l1781,1327r12,10l1808,1342r15,3xe" fillcolor="black" stroked="f">
              <v:path arrowok="t"/>
            </v:shape>
            <v:shape id="_x0000_s4157" style="position:absolute;left:1766;top:1183;width:206;height:163" coordorigin="1766,1183" coordsize="206,163" path="m1823,1345r22,l1863,1342r27,-9l1914,1321r22,-15l1944,1297r16,-18l1968,1261r4,-18l1972,1231r-4,-12l1966,1213r-10,-12l1944,1191r-15,-5l1914,1183r-21,l1875,1186r-18,5l1847,1195r-24,12l1802,1222r-9,9l1778,1249r-9,18l1766,1285r,12l1769,1309r3,6l1781,1327r12,10l1808,1342r15,3e" filled="f" strokeweight=".23742mm">
              <v:path arrowok="t"/>
            </v:shape>
            <v:shape id="_x0000_s4156" style="position:absolute;left:1875;top:946;width:348;height:233" coordorigin="1875,946" coordsize="348,233" path="m1875,1009r64,-34l1993,963r46,4l2079,984r39,18l2154,1024r32,33l2209,1108r14,71l2212,1101r-19,-57l2165,1003r-34,-29l2092,955r-43,-9l2000,949r-58,20l1875,1009xe" fillcolor="black" stroked="f">
              <v:path arrowok="t"/>
            </v:shape>
            <v:shape id="_x0000_s4155" style="position:absolute;left:1875;top:946;width:348;height:233" coordorigin="1875,946" coordsize="348,233" path="m1875,1009r64,-34l1993,963r46,4l2079,984r39,18l2154,1024r32,33l2209,1108r14,71l2212,1101r-19,-57l2165,1003r-34,-29l2092,955r-43,-9l2000,949r-58,20l1875,1009e" filled="f" strokeweight=".1189mm">
              <v:path arrowok="t"/>
            </v:shape>
            <v:shape id="_x0000_s4154" style="position:absolute;left:2114;top:1267;width:206;height:163" coordorigin="2114,1267" coordsize="206,163" path="m2171,1430r21,l2210,1427r28,-9l2262,1406r21,-15l2292,1382r15,-18l2316,1346r3,-18l2319,1316r-3,-12l2313,1297r-9,-12l2292,1276r-15,-6l2262,1267r-21,l2223,1270r-19,6l2195,1280r-24,12l2150,1307r-9,9l2126,1334r-9,18l2114,1370r,12l2117,1394r2,6l2129,1412r12,9l2156,1427r15,3xe" fillcolor="black" stroked="f">
              <v:path arrowok="t"/>
            </v:shape>
            <v:shape id="_x0000_s4153" style="position:absolute;left:2114;top:1267;width:206;height:163" coordorigin="2114,1267" coordsize="206,163" path="m2171,1430r21,l2210,1427r28,-9l2262,1406r21,-15l2292,1382r15,-18l2316,1346r3,-18l2319,1316r-3,-12l2313,1297r-9,-12l2292,1276r-15,-6l2262,1267r-21,l2223,1270r-19,6l2195,1280r-24,12l2150,1307r-9,9l2126,1334r-9,18l2114,1370r,12l2117,1394r2,6l2129,1412r12,9l2156,1427r15,3e" filled="f" strokeweight=".23742mm">
              <v:path arrowok="t"/>
            </v:shape>
            <v:shape id="_x0000_s4152" style="position:absolute;left:2461;top:1267;width:206;height:163" coordorigin="2461,1267" coordsize="206,163" path="m2518,1430r22,l2558,1427r27,-9l2609,1406r22,-15l2639,1382r16,-18l2664,1346r3,-18l2667,1316r-3,-12l2661,1297r-10,-12l2639,1276r-15,-6l2609,1267r-21,l2570,1270r-18,6l2543,1280r-25,12l2497,1307r-9,9l2473,1334r-9,18l2461,1370r,12l2464,1394r3,6l2476,1412r12,9l2503,1427r15,3xe" fillcolor="black" stroked="f">
              <v:path arrowok="t"/>
            </v:shape>
            <v:shape id="_x0000_s4151" style="position:absolute;left:2461;top:1267;width:206;height:163" coordorigin="2461,1267" coordsize="206,163" path="m2518,1430r22,l2558,1427r27,-9l2609,1406r22,-15l2639,1382r16,-18l2664,1346r3,-18l2667,1316r-3,-12l2661,1297r-10,-12l2639,1276r-15,-6l2609,1267r-21,l2570,1270r-18,6l2543,1280r-25,12l2497,1307r-9,9l2473,1334r-9,18l2461,1370r,12l2464,1394r3,6l2476,1412r12,9l2503,1427r15,3e" filled="f" strokeweight=".23742mm">
              <v:path arrowok="t"/>
            </v:shape>
            <v:shape id="_x0000_s4150" style="position:absolute;left:2570;top:946;width:349;height:233" coordorigin="2570,946" coordsize="349,233" path="m2580,1101r-10,78l2583,1108r23,-51l2638,1023r37,-21l2714,983r40,-16l2800,963r54,12l2918,1009r-67,-40l2793,949r-49,-3l2700,955r-39,19l2628,1003r-28,40l2580,1101xe" fillcolor="black" stroked="f">
              <v:path arrowok="t"/>
            </v:shape>
            <v:shape id="_x0000_s4149" style="position:absolute;left:2570;top:946;width:349;height:233" coordorigin="2570,946" coordsize="349,233" path="m2570,1179r13,-71l2606,1057r32,-34l2675,1002r39,-19l2754,967r46,-4l2854,975r64,34l2851,969r-58,-20l2744,946r-44,9l2661,974r-33,29l2600,1043r-20,58l2570,1179e" filled="f" strokeweight=".1189mm">
              <v:path arrowok="t"/>
            </v:shape>
            <v:shape id="_x0000_s4148" style="position:absolute;left:2810;top:1183;width:206;height:163" coordorigin="2810,1183" coordsize="206,163" path="m2867,1345r21,l2907,1342r27,-9l2958,1321r21,-15l2988,1297r15,-18l3012,1261r4,-18l3016,1231r-4,-12l3009,1213r-9,-12l2988,1191r-15,-5l2958,1183r-21,l2919,1186r-19,5l2891,1195r-24,12l2846,1222r-9,9l2822,1249r-9,18l2810,1285r,12l2813,1309r3,6l2825,1327r12,10l2852,1342r15,3xe" fillcolor="black" stroked="f">
              <v:path arrowok="t"/>
            </v:shape>
            <v:shape id="_x0000_s4147" style="position:absolute;left:2810;top:1183;width:206;height:163" coordorigin="2810,1183" coordsize="206,163" path="m2867,1345r21,l2907,1342r27,-9l2958,1321r21,-15l2988,1297r15,-18l3012,1261r4,-18l3016,1231r-4,-12l3009,1213r-9,-12l2988,1191r-15,-5l2958,1183r-21,l2919,1186r-19,5l2891,1195r-24,12l2846,1222r-9,9l2822,1249r-9,18l2810,1285r,12l2813,1309r3,6l2825,1327r12,10l2852,1342r15,3e" filled="f" strokeweight=".23742mm">
              <v:path arrowok="t"/>
            </v:shape>
            <v:shape id="_x0000_s4146" style="position:absolute;left:3158;top:1098;width:206;height:163" coordorigin="3158,1098" coordsize="206,163" path="m3215,1261r22,l3255,1258r27,-9l3306,1236r22,-15l3336,1212r16,-18l3361,1176r3,-18l3364,1146r-3,-12l3358,1128r-9,-12l3336,1107r-15,-6l3306,1098r-21,l3267,1101r-18,6l3240,1110r-25,12l3195,1137r-10,9l3170,1164r-9,18l3158,1200r,12l3161,1224r3,7l3173,1243r12,9l3200,1258r15,3xe" fillcolor="black" stroked="f">
              <v:path arrowok="t"/>
            </v:shape>
            <v:shape id="_x0000_s4145" style="position:absolute;left:3158;top:1098;width:206;height:163" coordorigin="3158,1098" coordsize="206,163" path="m3215,1261r22,l3255,1258r27,-9l3306,1236r22,-15l3336,1212r16,-18l3361,1176r3,-18l3364,1146r-3,-12l3358,1128r-9,-12l3336,1107r-15,-6l3306,1098r-21,l3267,1101r-18,6l3240,1110r-25,12l3195,1137r-10,9l3170,1164r-9,18l3158,1200r,12l3161,1224r3,7l3173,1243r12,9l3200,1258r15,3e" filled="f" strokeweight=".23742mm">
              <v:path arrowok="t"/>
            </v:shape>
            <v:shape id="_x0000_s4144" style="position:absolute;left:3877;top:1183;width:206;height:163" coordorigin="3877,1183" coordsize="206,163" path="m3938,1345r18,l3974,1342r18,-5l4001,1333r24,-12l4047,1306r8,-9l4059,1294r12,-15l4079,1261r4,-18l4083,1231r-4,-12l4077,1213r-10,-12l4055,1191r-15,-5l4022,1183r-18,l3986,1186r-18,5l3958,1195r-24,12l3913,1222r-12,12l3889,1249r-6,42l3886,1282r6,-6l3904,1267r115,-69l4034,1191r6,l4052,1195r10,6l4071,1213r3,6l4077,1228r,9l4074,1246r-7,6l4055,1261r-114,69l3926,1337r-7,l3919,1342r19,3xe" fillcolor="black" stroked="f">
              <v:path arrowok="t"/>
            </v:shape>
            <v:shape id="_x0000_s4143" style="position:absolute;left:3877;top:1183;width:206;height:163" coordorigin="3877,1183" coordsize="206,163" path="m3883,1315r9,12l3904,1337r6,3l3919,1342r,-5l3907,1333r-9,-6l3889,1315r-3,-6l3883,1300r,-9l3889,1249r-9,18l3877,1285r,12l3880,1309r3,6xe" fillcolor="black" stroked="f">
              <v:path arrowok="t"/>
            </v:shape>
            <v:shape id="_x0000_s4142" style="position:absolute;left:3877;top:1183;width:206;height:163" coordorigin="3877,1183" coordsize="206,163" path="m3892,1327r12,10l3910,1340r9,2l3938,1345r18,l3974,1342r18,-5l4001,1333r24,-12l4047,1306r8,-9l4059,1294r12,-15l4079,1261r4,-18l4083,1231r-4,-12l4077,1213r-10,-12l4055,1191r-15,-5l4022,1183r-18,l3986,1186r-18,5l3958,1195r-24,12l3913,1222r-12,12l3889,1249r-9,18l3877,1285r,12l3880,1309r3,6l3892,1327e" filled="f" strokeweight=".23742mm">
              <v:path arrowok="t"/>
            </v:shape>
            <v:shape id="_x0000_s4141" style="position:absolute;left:3883;top:1191;width:194;height:145" coordorigin="3883,1191" coordsize="194,145" path="m3898,1327r9,6l3919,1337r7,l3941,1330r114,-69l4067,1252r7,-6l4077,1237r,-9l4074,1219r-3,-6l4062,1201r-10,-6l4040,1191r-6,l4019,1198r-115,69l3892,1276r-6,6l3883,1291r,9l3886,1309r3,6l3898,1327e" filled="f" strokeweight=".23742mm">
              <v:path arrowok="t"/>
            </v:shape>
            <v:shape id="_x0000_s4140" style="position:absolute;left:4618;top:1000;width:1;height:180" coordorigin="4618,1000" coordsize="1,180" path="m4619,1179r-1,-179e" filled="f" strokeweight=".23742mm">
              <v:path arrowok="t"/>
            </v:shape>
            <v:shape id="_x0000_s4139" style="position:absolute;left:4892;top:1183;width:206;height:163" coordorigin="4892,1183" coordsize="206,163" path="m4949,1345r21,l4989,1342r27,-9l5040,1321r21,-15l5070,1297r16,-18l5094,1261r4,-18l5098,1231r-4,-12l5091,1213r-9,-12l5070,1191r-15,-5l5040,1183r-21,l5001,1186r-18,5l4973,1195r-24,12l4928,1222r-9,9l4904,1249r-9,18l4892,1285r,12l4895,1309r3,6l4907,1327r12,10l4934,1342r15,3xe" fillcolor="black" stroked="f">
              <v:path arrowok="t"/>
            </v:shape>
            <v:shape id="_x0000_s4138" style="position:absolute;left:4892;top:1183;width:206;height:163" coordorigin="4892,1183" coordsize="206,163" path="m4949,1345r21,l4989,1342r27,-9l5040,1321r21,-15l5070,1297r16,-18l5094,1261r4,-18l5098,1231r-4,-12l5091,1213r-9,-12l5070,1191r-15,-5l5040,1183r-21,l5001,1186r-18,5l4973,1195r-24,12l4928,1222r-9,9l4904,1249r-9,18l4892,1285r,12l4895,1309r3,6l4907,1327r12,10l4934,1342r15,3e" filled="f" strokeweight=".23742mm">
              <v:path arrowok="t"/>
            </v:shape>
            <v:shape id="_x0000_s4137" style="position:absolute;left:5415;top:1183;width:206;height:163" coordorigin="5415,1183" coordsize="206,163" path="m5472,1345r22,l5512,1342r27,-9l5563,1321r22,-15l5593,1297r16,-18l5617,1261r4,-18l5621,1231r-4,-12l5615,1213r-10,-12l5593,1191r-15,-5l5563,1183r-21,l5524,1186r-18,5l5496,1195r-24,12l5451,1222r-9,9l5427,1249r-9,18l5415,1285r,12l5418,1309r3,6l5430,1327r12,10l5457,1342r15,3xe" fillcolor="black" stroked="f">
              <v:path arrowok="t"/>
            </v:shape>
            <v:shape id="_x0000_s4136" style="position:absolute;left:5415;top:1183;width:206;height:163" coordorigin="5415,1183" coordsize="206,163" path="m5472,1345r22,l5512,1342r27,-9l5563,1321r22,-15l5593,1297r16,-18l5617,1261r4,-18l5621,1231r-4,-12l5615,1213r-10,-12l5593,1191r-15,-5l5563,1183r-21,l5524,1186r-18,5l5496,1195r-24,12l5451,1222r-9,9l5427,1249r-9,18l5415,1285r,12l5418,1309r3,6l5430,1327r12,10l5457,1342r15,3e" filled="f" strokeweight=".23742mm">
              <v:path arrowok="t"/>
            </v:shape>
            <v:shape id="_x0000_s4135" style="position:absolute;left:5934;top:1267;width:206;height:163" coordorigin="5934,1267" coordsize="206,163" path="m5991,1430r22,l6031,1427r27,-9l6082,1406r22,-15l6112,1382r16,-18l6137,1346r3,-18l6140,1316r-3,-12l6134,1297r-10,-12l6112,1276r-15,-6l6082,1267r-21,l6043,1270r-18,6l6015,1280r-24,12l5970,1307r-9,9l5946,1334r-9,18l5934,1370r,12l5937,1394r3,6l5949,1412r12,9l5976,1427r15,3xe" fillcolor="black" stroked="f">
              <v:path arrowok="t"/>
            </v:shape>
            <v:shape id="_x0000_s4134" style="position:absolute;left:5934;top:1267;width:206;height:163" coordorigin="5934,1267" coordsize="206,163" path="m5991,1430r22,l6031,1427r27,-9l6082,1406r22,-15l6112,1382r16,-18l6137,1346r3,-18l6140,1316r-3,-12l6134,1297r-10,-12l6112,1276r-15,-6l6082,1267r-21,l6043,1270r-18,6l6015,1280r-24,12l5970,1307r-9,9l5946,1334r-9,18l5934,1370r,12l5937,1394r3,6l5949,1412r12,9l5976,1427r15,3e" filled="f" strokeweight=".23742mm">
              <v:path arrowok="t"/>
            </v:shape>
            <v:shape id="_x0000_s4133" style="position:absolute;left:6459;top:1183;width:206;height:163" coordorigin="6459,1183" coordsize="206,163" path="m6516,1345r21,l6556,1342r27,-9l6607,1321r21,-15l6637,1297r15,-18l6661,1261r4,-18l6665,1231r-4,-12l6658,1213r-9,-12l6637,1191r-15,-5l6607,1183r-21,l6568,1186r-19,5l6540,1195r-24,12l6495,1222r-9,9l6471,1249r-9,18l6459,1285r,12l6462,1309r3,6l6474,1327r12,10l6501,1342r15,3xe" fillcolor="black" stroked="f">
              <v:path arrowok="t"/>
            </v:shape>
            <v:shape id="_x0000_s4132" style="position:absolute;left:6459;top:1183;width:206;height:163" coordorigin="6459,1183" coordsize="206,163" path="m6516,1345r21,l6556,1342r27,-9l6607,1321r21,-15l6637,1297r15,-18l6661,1261r4,-18l6665,1231r-4,-12l6658,1213r-9,-12l6637,1191r-15,-5l6607,1183r-21,l6568,1186r-19,5l6540,1195r-24,12l6495,1222r-9,9l6471,1249r-9,18l6459,1285r,12l6462,1309r3,6l6474,1327r12,10l6501,1342r15,3e" filled="f" strokeweight=".23742mm">
              <v:path arrowok="t"/>
            </v:shape>
            <v:shape id="_x0000_s4131" style="position:absolute;left:6984;top:1183;width:206;height:163" coordorigin="6984,1183" coordsize="206,163" path="m7041,1345r22,l7081,1342r27,-9l7132,1321r22,-15l7163,1297r15,-18l7187,1261r3,-18l7190,1231r-3,-12l7184,1213r-9,-12l7163,1191r-15,-5l7132,1183r-21,l7093,1186r-18,5l7066,1195r-25,12l7021,1222r-10,9l6996,1249r-9,18l6984,1285r,12l6987,1309r3,6l6999,1327r12,10l7026,1342r15,3xe" fillcolor="black" stroked="f">
              <v:path arrowok="t"/>
            </v:shape>
            <v:shape id="_x0000_s4130" style="position:absolute;left:6984;top:1183;width:206;height:163" coordorigin="6984,1183" coordsize="206,163" path="m7041,1345r22,l7081,1342r27,-9l7132,1321r22,-15l7163,1297r15,-18l7187,1261r3,-18l7190,1231r-3,-12l7184,1213r-9,-12l7163,1191r-15,-5l7132,1183r-21,l7093,1186r-18,5l7066,1195r-25,12l7021,1222r-10,9l6996,1249r-9,18l6984,1285r,12l6987,1309r3,6l6999,1327r12,10l7026,1342r15,3e" filled="f" strokeweight=".23742mm">
              <v:path arrowok="t"/>
            </v:shape>
            <v:shape id="_x0000_s4129" style="position:absolute;left:7093;top:937;width:346;height:242" coordorigin="7093,937" coordsize="346,242" path="m7093,1009r67,-38l7215,955r47,2l7302,973r38,19l7377,1014r31,35l7428,1103r11,76l7432,1096r-18,-60l7387,993r-33,-29l7315,945r-43,-8l7222,941r-59,23l7093,1009xe" fillcolor="black" stroked="f">
              <v:path arrowok="t"/>
            </v:shape>
            <v:shape id="_x0000_s4128" style="position:absolute;left:7093;top:937;width:346;height:242" coordorigin="7093,937" coordsize="346,242" path="m7093,1009r67,-38l7215,955r47,2l7302,973r38,19l7377,1014r31,35l7428,1103r11,76l7432,1096r-18,-60l7387,993r-33,-29l7315,945r-43,-8l7222,941r-59,23l7093,1009e" filled="f" strokeweight=".1189mm">
              <v:path arrowok="t"/>
            </v:shape>
            <v:shape id="_x0000_s4127" style="position:absolute;left:7330;top:1267;width:206;height:163" coordorigin="7330,1267" coordsize="206,163" path="m7387,1430r21,l7427,1427r27,-9l7478,1406r21,-15l7508,1382r16,-18l7532,1346r4,-18l7536,1316r-4,-12l7529,1297r-9,-12l7508,1276r-15,-6l7478,1267r-21,l7439,1270r-19,6l7411,1280r-24,12l7366,1307r-9,9l7342,1334r-9,18l7330,1370r,12l7333,1394r3,6l7345,1412r12,9l7372,1427r15,3xe" fillcolor="black" stroked="f">
              <v:path arrowok="t"/>
            </v:shape>
            <v:shape id="_x0000_s4126" style="position:absolute;left:7330;top:1267;width:206;height:163" coordorigin="7330,1267" coordsize="206,163" path="m7387,1430r21,l7427,1427r27,-9l7478,1406r21,-15l7508,1382r16,-18l7532,1346r4,-18l7536,1316r-4,-12l7529,1297r-9,-12l7508,1276r-15,-6l7478,1267r-21,l7439,1270r-19,6l7411,1280r-24,12l7366,1307r-9,9l7342,1334r-9,18l7330,1370r,12l7333,1394r3,6l7345,1412r12,9l7372,1427r15,3e" filled="f" strokeweight=".23742mm">
              <v:path arrowok="t"/>
            </v:shape>
            <v:shape id="_x0000_s4125" style="position:absolute;left:7675;top:1267;width:206;height:163" coordorigin="7675,1267" coordsize="206,163" path="m7736,1430r18,l7772,1427r18,-6l7799,1418r25,-12l7845,1391r9,-9l7857,1379r12,-15l7878,1346r3,-18l7881,1316r-3,-12l7875,1297r-9,-12l7854,1276r-15,-6l7821,1267r-19,l7784,1270r-18,6l7757,1280r-24,12l7712,1307r-12,12l7687,1334r-6,42l7684,1367r6,-6l7702,1352r115,-70l7833,1276r6,l7851,1280r9,5l7869,1297r3,7l7875,1312r,10l7872,1331r-6,6l7854,1346r-115,69l7724,1421r-6,l7718,1427r18,3xe" fillcolor="black" stroked="f">
              <v:path arrowok="t"/>
            </v:shape>
            <v:shape id="_x0000_s4124" style="position:absolute;left:7675;top:1267;width:206;height:163" coordorigin="7675,1267" coordsize="206,163" path="m7681,1400r9,12l7702,1421r6,3l7718,1427r,-6l7705,1418r-9,-6l7687,1400r-3,-6l7681,1385r,-9l7687,1334r-9,18l7675,1370r,12l7678,1394r3,6xe" fillcolor="black" stroked="f">
              <v:path arrowok="t"/>
            </v:shape>
            <v:shape id="_x0000_s4123" style="position:absolute;left:7675;top:1267;width:206;height:163" coordorigin="7675,1267" coordsize="206,163" path="m7690,1412r12,9l7708,1424r10,3l7736,1430r18,l7772,1427r18,-6l7799,1418r25,-12l7845,1391r9,-9l7857,1379r12,-15l7878,1346r3,-18l7881,1316r-3,-12l7875,1297r-9,-12l7854,1276r-15,-6l7821,1267r-19,l7784,1270r-18,6l7757,1280r-24,12l7712,1307r-12,12l7687,1334r-9,18l7675,1370r,12l7678,1394r3,6l7690,1412e" filled="f" strokeweight=".23742mm">
              <v:path arrowok="t"/>
            </v:shape>
            <v:shape id="_x0000_s4122" style="position:absolute;left:7681;top:1276;width:194;height:145" coordorigin="7681,1276" coordsize="194,145" path="m7696,1412r9,6l7718,1421r6,l7739,1415r115,-69l7866,1337r6,-6l7875,1322r,-10l7872,1304r-3,-7l7860,1285r-9,-5l7839,1276r-6,l7817,1282r-115,70l7690,1361r-6,6l7681,1376r,9l7684,1394r3,6l7696,1412e" filled="f" strokeweight=".23742mm">
              <v:path arrowok="t"/>
            </v:shape>
            <v:shape id="_x0000_s4121" style="position:absolute;left:8210;top:1010;width:1;height:170" coordorigin="8210,1010" coordsize="1,170" path="m8211,1179r-1,-169e" filled="f" strokeweight=".23742mm">
              <v:path arrowok="t"/>
            </v:shape>
            <v:shape id="_x0000_s4120" style="position:absolute;left:8437;top:1267;width:206;height:163" coordorigin="8437,1267" coordsize="206,163" path="m8494,1430r21,l8534,1427r27,-9l8585,1406r22,-15l8615,1382r16,-18l8639,1346r4,-18l8643,1316r-4,-12l8637,1297r-10,-12l8615,1276r-15,-6l8585,1267r-21,l8546,1270r-18,6l8518,1280r-24,12l8473,1307r-9,9l8449,1334r-9,18l8437,1370r,12l8440,1394r3,6l8452,1412r12,9l8479,1427r15,3xe" fillcolor="black" stroked="f">
              <v:path arrowok="t"/>
            </v:shape>
            <v:shape id="_x0000_s4119" style="position:absolute;left:8437;top:1267;width:206;height:163" coordorigin="8437,1267" coordsize="206,163" path="m8494,1430r21,l8534,1427r27,-9l8585,1406r22,-15l8615,1382r16,-18l8639,1346r4,-18l8643,1316r-4,-12l8637,1297r-10,-12l8615,1276r-15,-6l8585,1267r-21,l8546,1270r-18,6l8518,1280r-24,12l8473,1307r-9,9l8449,1334r-9,18l8437,1370r,12l8440,1394r3,6l8452,1412r12,9l8479,1427r15,3e" filled="f" strokeweight=".23742mm">
              <v:path arrowok="t"/>
            </v:shape>
            <v:shape id="_x0000_s4118" style="position:absolute;left:8953;top:1267;width:206;height:163" coordorigin="8953,1267" coordsize="206,163" path="m9013,1430r18,l9049,1427r18,-6l9077,1418r24,-12l9122,1391r9,-9l9134,1379r12,-15l9155,1346r3,-18l9158,1316r-3,-12l9152,1297r-9,-12l9131,1276r-15,-6l9098,1267r-19,l9062,1270r-19,6l9034,1280r-24,12l8989,1307r-12,12l8965,1334r-7,42l8961,1367r7,-6l8980,1352r114,-70l9110,1276r6,l9128,1280r9,5l9146,1297r3,7l9152,1312r,10l9149,1331r-6,6l9131,1346r-115,69l9001,1421r-6,l8995,1427r18,3xe" fillcolor="black" stroked="f">
              <v:path arrowok="t"/>
            </v:shape>
            <v:shape id="_x0000_s4117" style="position:absolute;left:8953;top:1267;width:206;height:163" coordorigin="8953,1267" coordsize="206,163" path="m8958,1400r10,12l8980,1421r5,3l8995,1427r,-6l8983,1418r-10,-6l8965,1400r-4,-6l8958,1385r,-9l8965,1334r-10,18l8953,1370r,12l8955,1394r3,6xe" fillcolor="black" stroked="f">
              <v:path arrowok="t"/>
            </v:shape>
            <v:shape id="_x0000_s4116" style="position:absolute;left:8953;top:1267;width:206;height:163" coordorigin="8953,1267" coordsize="206,163" path="m8968,1412r12,9l8985,1424r10,3l9013,1430r18,l9049,1427r18,-6l9077,1418r24,-12l9122,1391r9,-9l9134,1379r12,-15l9155,1346r3,-18l9158,1316r-3,-12l9152,1297r-9,-12l9131,1276r-15,-6l9098,1267r-19,l9062,1270r-19,6l9034,1280r-24,12l8989,1307r-12,12l8965,1334r-10,18l8953,1370r,12l8955,1394r3,6l8968,1412e" filled="f" strokeweight=".23742mm">
              <v:path arrowok="t"/>
            </v:shape>
            <v:shape id="_x0000_s4115" style="position:absolute;left:8958;top:1276;width:194;height:145" coordorigin="8958,1276" coordsize="194,145" path="m8973,1412r10,6l8995,1421r6,l9016,1415r115,-69l9143,1337r6,-6l9152,1322r,-10l9149,1304r-3,-7l9137,1285r-9,-5l9116,1276r-6,l9094,1282r-114,70l8968,1361r-7,6l8958,1376r,9l8961,1394r4,6l8973,1412e" filled="f" strokeweight=".23742mm">
              <v:path arrowok="t"/>
            </v:shape>
            <v:shape id="_x0000_s4114" style="position:absolute;left:9061;top:931;width:522;height:248" coordorigin="9061,931" coordsize="522,248" path="m9090,1107r-29,72l9092,1113r37,-49l9169,1027r45,-24l9261,985r47,-15l9356,956r51,-5l9461,956r59,18l9583,1009r-65,-41l9457,943r-57,-11l9348,931r-50,7l9251,953r-45,24l9163,1008r-38,43l9090,1107xe" fillcolor="black" stroked="f">
              <v:path arrowok="t"/>
            </v:shape>
            <v:shape id="_x0000_s4113" style="position:absolute;left:9061;top:931;width:522;height:248" coordorigin="9061,931" coordsize="522,248" path="m9061,1179r31,-66l9129,1064r40,-37l9214,1003r47,-18l9308,970r48,-14l9407,951r54,5l9520,974r63,35l9518,968r-61,-25l9400,932r-52,-1l9298,938r-47,15l9206,977r-43,31l9125,1051r-35,56l9061,1179e" filled="f" strokeweight=".1189mm">
              <v:path arrowok="t"/>
            </v:shape>
            <v:shape id="_x0000_s4112" style="position:absolute;left:9475;top:1183;width:206;height:163" coordorigin="9475,1183" coordsize="206,163" path="m9535,1345r18,l9571,1342r18,-5l9599,1333r24,-12l9644,1306r9,-9l9656,1294r12,-15l9677,1261r3,-18l9680,1231r-3,-12l9674,1213r-9,-12l9653,1191r-15,-5l9620,1183r-18,l9584,1186r-19,5l9556,1195r-24,12l9511,1222r-12,12l9487,1249r-7,42l9483,1282r7,-6l9502,1267r115,-69l9632,1191r6,l9650,1195r9,6l9668,1213r3,6l9674,1228r,9l9671,1246r-6,6l9653,1261r-115,69l9523,1337r-6,l9517,1342r18,3xe" fillcolor="black" stroked="f">
              <v:path arrowok="t"/>
            </v:shape>
            <v:shape id="_x0000_s4111" style="position:absolute;left:9475;top:1183;width:206;height:163" coordorigin="9475,1183" coordsize="206,163" path="m9480,1315r10,12l9502,1337r6,3l9517,1342r,-5l9505,1333r-10,-6l9487,1315r-4,-6l9480,1300r,-9l9487,1249r-9,18l9475,1285r,12l9478,1309r2,6xe" fillcolor="black" stroked="f">
              <v:path arrowok="t"/>
            </v:shape>
            <v:shape id="_x0000_s4110" style="position:absolute;left:9475;top:1183;width:206;height:163" coordorigin="9475,1183" coordsize="206,163" path="m9490,1327r12,10l9508,1340r9,2l9535,1345r18,l9571,1342r18,-5l9599,1333r24,-12l9644,1306r9,-9l9656,1294r12,-15l9677,1261r3,-18l9680,1231r-3,-12l9674,1213r-9,-12l9653,1191r-15,-5l9620,1183r-18,l9584,1186r-19,5l9556,1195r-24,12l9511,1222r-12,12l9487,1249r-9,18l9475,1285r,12l9478,1309r2,6l9490,1327e" filled="f" strokeweight=".23742mm">
              <v:path arrowok="t"/>
            </v:shape>
            <v:shape id="_x0000_s4109" style="position:absolute;left:9480;top:1191;width:194;height:145" coordorigin="9480,1191" coordsize="194,145" path="m9495,1327r10,6l9517,1337r6,l9538,1330r115,-69l9665,1252r6,-6l9674,1237r,-9l9671,1219r-3,-6l9659,1201r-9,-6l9638,1191r-6,l9617,1198r-115,69l9490,1276r-7,6l9480,1291r,9l9483,1309r4,6l9495,1327e" filled="f" strokeweight=".23742mm">
              <v:path arrowok="t"/>
            </v:shape>
            <v:shape id="_x0000_s4108" style="position:absolute;left:9915;top:1097;width:0;height:167" coordorigin="9915,1097" coordsize="0,167" path="m9916,1264r-1,-167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05" style="position:absolute;left:0;text-align:left;margin-left:107pt;margin-top:12.3pt;width:3.05pt;height:0;z-index:-6031;mso-position-horizontal-relative:page" coordorigin="2140,246" coordsize="61,0">
            <v:shape id="_x0000_s4106" style="position:absolute;left:2140;top:246;width:61;height:0" coordorigin="2140,246" coordsize="61,0" path="m2140,246r61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03" style="position:absolute;left:0;text-align:left;margin-left:135.1pt;margin-top:12.3pt;width:3.05pt;height:0;z-index:-6029;mso-position-horizontal-relative:page" coordorigin="2702,246" coordsize="61,0">
            <v:shape id="_x0000_s4104" style="position:absolute;left:2702;top:246;width:61;height:0" coordorigin="2702,246" coordsize="61,0" path="m2702,246r61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101" style="position:absolute;left:0;text-align:left;margin-left:244.9pt;margin-top:12.3pt;width:3.05pt;height:0;z-index:-6024;mso-position-horizontal-relative:page" coordorigin="4898,246" coordsize="61,0">
            <v:shape id="_x0000_s4102" style="position:absolute;left:4898;top:246;width:61;height:0" coordorigin="4898,246" coordsize="61,0" path="m4898,246r61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099" style="position:absolute;left:0;text-align:left;margin-left:311.95pt;margin-top:12.3pt;width:3.05pt;height:0;z-index:-6017;mso-position-horizontal-relative:page" coordorigin="6239,246" coordsize="61,0">
            <v:shape id="_x0000_s4100" style="position:absolute;left:6239;top:246;width:61;height:0" coordorigin="6239,246" coordsize="61,0" path="m6239,246r61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097" style="position:absolute;left:0;text-align:left;margin-left:465.15pt;margin-top:12.3pt;width:3.05pt;height:0;z-index:-6010;mso-position-horizontal-relative:page" coordorigin="9303,246" coordsize="61,0">
            <v:shape id="_x0000_s4098" style="position:absolute;left:9303;top:246;width:61;height:0" coordorigin="9303,246" coordsize="61,0" path="m9303,246r61,e" filled="f" strokeweight=".23742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 xml:space="preserve">u   </w:t>
      </w:r>
      <w:r w:rsidR="00E02938" w:rsidRPr="0080625A">
        <w:rPr>
          <w:spacing w:val="48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ni</w:t>
      </w:r>
      <w:proofErr w:type="spellEnd"/>
      <w:r w:rsidR="00E02938" w:rsidRPr="0080625A">
        <w:rPr>
          <w:position w:val="-1"/>
          <w:sz w:val="28"/>
          <w:szCs w:val="30"/>
        </w:rPr>
        <w:t xml:space="preserve">   </w:t>
      </w:r>
      <w:r w:rsidR="00E02938" w:rsidRPr="0080625A">
        <w:rPr>
          <w:spacing w:val="6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ty  </w:t>
      </w:r>
      <w:r w:rsidR="00E02938" w:rsidRPr="0080625A">
        <w:rPr>
          <w:spacing w:val="7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of  </w:t>
      </w:r>
      <w:r w:rsidR="00E02938" w:rsidRPr="0080625A">
        <w:rPr>
          <w:spacing w:val="6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the </w:t>
      </w:r>
      <w:r w:rsidR="00E02938" w:rsidRPr="0080625A">
        <w:rPr>
          <w:spacing w:val="2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Ho  </w:t>
      </w:r>
      <w:r w:rsidR="00E02938" w:rsidRPr="0080625A">
        <w:rPr>
          <w:spacing w:val="13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ly</w:t>
      </w:r>
      <w:proofErr w:type="spellEnd"/>
      <w:r w:rsidR="00E02938" w:rsidRPr="0080625A">
        <w:rPr>
          <w:position w:val="-1"/>
          <w:sz w:val="28"/>
          <w:szCs w:val="30"/>
        </w:rPr>
        <w:t xml:space="preserve">    </w:t>
      </w:r>
      <w:r w:rsidR="00E02938" w:rsidRPr="0080625A">
        <w:rPr>
          <w:spacing w:val="34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Spi</w:t>
      </w:r>
      <w:proofErr w:type="spellEnd"/>
      <w:r w:rsidR="00E02938" w:rsidRPr="0080625A">
        <w:rPr>
          <w:position w:val="-1"/>
          <w:sz w:val="28"/>
          <w:szCs w:val="30"/>
        </w:rPr>
        <w:t xml:space="preserve">   </w:t>
      </w:r>
      <w:r w:rsidR="00E02938" w:rsidRPr="0080625A">
        <w:rPr>
          <w:spacing w:val="52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rit</w:t>
      </w:r>
      <w:proofErr w:type="spellEnd"/>
      <w:r w:rsidR="00E02938" w:rsidRPr="0080625A">
        <w:rPr>
          <w:position w:val="-1"/>
          <w:sz w:val="28"/>
          <w:szCs w:val="30"/>
        </w:rPr>
        <w:t xml:space="preserve">,     </w:t>
      </w:r>
      <w:r w:rsidR="00E02938" w:rsidRPr="0080625A">
        <w:rPr>
          <w:spacing w:val="6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to </w:t>
      </w:r>
      <w:r w:rsidR="00E02938" w:rsidRPr="0080625A">
        <w:rPr>
          <w:spacing w:val="4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you </w:t>
      </w:r>
      <w:r w:rsidR="00E02938" w:rsidRPr="0080625A">
        <w:rPr>
          <w:spacing w:val="2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be</w:t>
      </w:r>
      <w:r w:rsidR="00E02938" w:rsidRPr="0080625A">
        <w:rPr>
          <w:spacing w:val="6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hon </w:t>
      </w:r>
      <w:r w:rsidR="00E02938" w:rsidRPr="0080625A">
        <w:rPr>
          <w:spacing w:val="3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or,</w:t>
      </w:r>
    </w:p>
    <w:p w:rsidR="009641EA" w:rsidRPr="0080625A" w:rsidRDefault="009641EA">
      <w:pPr>
        <w:spacing w:before="4" w:line="100" w:lineRule="exact"/>
        <w:rPr>
          <w:sz w:val="9"/>
          <w:szCs w:val="11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0" w:line="320" w:lineRule="exact"/>
        <w:ind w:left="351"/>
        <w:rPr>
          <w:sz w:val="24"/>
          <w:szCs w:val="25"/>
        </w:rPr>
      </w:pPr>
      <w:r>
        <w:rPr>
          <w:sz w:val="18"/>
        </w:rPr>
        <w:pict>
          <v:group id="_x0000_s4095" style="position:absolute;left:0;text-align:left;margin-left:111.55pt;margin-top:12.3pt;width:3.05pt;height:0;z-index:-6037;mso-position-horizontal-relative:page" coordorigin="2231,246" coordsize="61,0">
            <v:shape id="_x0000_s4096" style="position:absolute;left:2231;top:246;width:61;height:0" coordorigin="2231,246" coordsize="61,0" path="m2231,246r61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093" style="position:absolute;left:0;text-align:left;margin-left:289.45pt;margin-top:12.3pt;width:3.05pt;height:0;z-index:-6036;mso-position-horizontal-relative:page" coordorigin="5789,246" coordsize="61,0">
            <v:shape id="_x0000_s4094" style="position:absolute;left:5789;top:246;width:61;height:0" coordorigin="5789,246" coordsize="61,0" path="m5789,246r61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091" style="position:absolute;left:0;text-align:left;margin-left:371.3pt;margin-top:12.3pt;width:3.05pt;height:0;z-index:-6035;mso-position-horizontal-relative:page" coordorigin="7426,246" coordsize="61,0">
            <v:shape id="_x0000_s4092" style="position:absolute;left:7426;top:246;width:61;height:0" coordorigin="7426,246" coordsize="61,0" path="m7426,246r61,e" filled="f" strokeweight=".23742mm">
              <v:path arrowok="t"/>
            </v:shape>
            <w10:wrap anchorx="page"/>
          </v:group>
        </w:pict>
      </w:r>
      <w:r>
        <w:rPr>
          <w:sz w:val="18"/>
        </w:rPr>
        <w:pict>
          <v:group id="_x0000_s4089" style="position:absolute;left:0;text-align:left;margin-left:439.25pt;margin-top:12.3pt;width:3.05pt;height:0;z-index:-6034;mso-position-horizontal-relative:page" coordorigin="8785,246" coordsize="61,0">
            <v:shape id="_x0000_s4090" style="position:absolute;left:8785;top:246;width:61;height:0" coordorigin="8785,246" coordsize="61,0" path="m8785,246r61,e" filled="f" strokeweight=".23742mm">
              <v:path arrowok="t"/>
            </v:shape>
            <w10:wrap anchorx="page"/>
          </v:group>
        </w:pict>
      </w:r>
      <w:proofErr w:type="spellStart"/>
      <w:r w:rsidR="00E02938" w:rsidRPr="0080625A">
        <w:rPr>
          <w:position w:val="-1"/>
          <w:sz w:val="28"/>
          <w:szCs w:val="30"/>
        </w:rPr>
        <w:t>glo</w:t>
      </w:r>
      <w:proofErr w:type="spellEnd"/>
      <w:r w:rsidR="00E02938" w:rsidRPr="0080625A">
        <w:rPr>
          <w:position w:val="-1"/>
          <w:sz w:val="28"/>
          <w:szCs w:val="30"/>
        </w:rPr>
        <w:t xml:space="preserve">   </w:t>
      </w:r>
      <w:r w:rsidR="00E02938" w:rsidRPr="0080625A">
        <w:rPr>
          <w:spacing w:val="38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ry</w:t>
      </w:r>
      <w:proofErr w:type="spellEnd"/>
      <w:r w:rsidR="00E02938" w:rsidRPr="0080625A">
        <w:rPr>
          <w:position w:val="-1"/>
          <w:sz w:val="28"/>
          <w:szCs w:val="30"/>
        </w:rPr>
        <w:t xml:space="preserve">,   </w:t>
      </w:r>
      <w:r w:rsidR="00E02938" w:rsidRPr="0080625A">
        <w:rPr>
          <w:spacing w:val="16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and</w:t>
      </w:r>
      <w:r w:rsidR="00E02938" w:rsidRPr="0080625A">
        <w:rPr>
          <w:spacing w:val="30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praise,    </w:t>
      </w:r>
      <w:r w:rsidR="00E02938" w:rsidRPr="0080625A">
        <w:rPr>
          <w:spacing w:val="6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for </w:t>
      </w:r>
      <w:r w:rsidR="00E02938" w:rsidRPr="0080625A">
        <w:rPr>
          <w:spacing w:val="53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ev</w:t>
      </w:r>
      <w:proofErr w:type="spellEnd"/>
      <w:r w:rsidR="00E02938" w:rsidRPr="0080625A">
        <w:rPr>
          <w:position w:val="-1"/>
          <w:sz w:val="28"/>
          <w:szCs w:val="30"/>
        </w:rPr>
        <w:t xml:space="preserve">  </w:t>
      </w:r>
      <w:r w:rsidR="00E02938" w:rsidRPr="0080625A">
        <w:rPr>
          <w:spacing w:val="34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er</w:t>
      </w:r>
      <w:proofErr w:type="spellEnd"/>
      <w:r w:rsidR="00E02938" w:rsidRPr="0080625A">
        <w:rPr>
          <w:position w:val="-1"/>
          <w:sz w:val="28"/>
          <w:szCs w:val="30"/>
        </w:rPr>
        <w:t xml:space="preserve"> </w:t>
      </w:r>
      <w:r w:rsidR="00E02938" w:rsidRPr="0080625A">
        <w:rPr>
          <w:spacing w:val="4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and </w:t>
      </w:r>
      <w:r w:rsidR="00E02938" w:rsidRPr="0080625A">
        <w:rPr>
          <w:spacing w:val="15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ev</w:t>
      </w:r>
      <w:proofErr w:type="spellEnd"/>
      <w:r w:rsidR="00E02938" w:rsidRPr="0080625A">
        <w:rPr>
          <w:position w:val="-1"/>
          <w:sz w:val="28"/>
          <w:szCs w:val="30"/>
        </w:rPr>
        <w:t xml:space="preserve">    </w:t>
      </w:r>
      <w:r w:rsidR="00E02938" w:rsidRPr="0080625A">
        <w:rPr>
          <w:spacing w:val="18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er</w:t>
      </w:r>
      <w:proofErr w:type="spellEnd"/>
      <w:r w:rsidR="00E02938" w:rsidRPr="0080625A">
        <w:rPr>
          <w:position w:val="-1"/>
          <w:sz w:val="28"/>
          <w:szCs w:val="30"/>
        </w:rPr>
        <w:t xml:space="preserve">.     </w:t>
      </w:r>
      <w:r w:rsidR="00E02938" w:rsidRPr="0080625A">
        <w:rPr>
          <w:spacing w:val="64"/>
          <w:position w:val="-1"/>
          <w:sz w:val="28"/>
          <w:szCs w:val="30"/>
        </w:rPr>
        <w:t xml:space="preserve"> </w:t>
      </w:r>
      <w:r w:rsidR="00E02938" w:rsidRPr="0080625A">
        <w:rPr>
          <w:i/>
          <w:position w:val="-1"/>
          <w:sz w:val="24"/>
          <w:szCs w:val="25"/>
        </w:rPr>
        <w:t xml:space="preserve">A    </w:t>
      </w:r>
      <w:r w:rsidR="00E02938" w:rsidRPr="0080625A">
        <w:rPr>
          <w:i/>
          <w:spacing w:val="33"/>
          <w:position w:val="-1"/>
          <w:sz w:val="24"/>
          <w:szCs w:val="25"/>
        </w:rPr>
        <w:t xml:space="preserve"> </w:t>
      </w:r>
      <w:r w:rsidR="00E02938" w:rsidRPr="0080625A">
        <w:rPr>
          <w:i/>
          <w:w w:val="124"/>
          <w:position w:val="-1"/>
          <w:sz w:val="24"/>
          <w:szCs w:val="25"/>
        </w:rPr>
        <w:t>MEN.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9" w:line="200" w:lineRule="exact"/>
        <w:rPr>
          <w:sz w:val="18"/>
        </w:rPr>
      </w:pPr>
    </w:p>
    <w:p w:rsidR="009641EA" w:rsidRPr="0080625A" w:rsidRDefault="00E02938">
      <w:pPr>
        <w:spacing w:before="31"/>
        <w:ind w:left="107"/>
        <w:rPr>
          <w:sz w:val="24"/>
          <w:szCs w:val="25"/>
        </w:rPr>
        <w:sectPr w:rsidR="009641EA" w:rsidRPr="0080625A">
          <w:footerReference w:type="default" r:id="rId11"/>
          <w:pgSz w:w="12240" w:h="15840"/>
          <w:pgMar w:top="1480" w:right="1720" w:bottom="280" w:left="1340" w:header="0" w:footer="0" w:gutter="0"/>
          <w:cols w:space="720"/>
        </w:sectPr>
      </w:pPr>
      <w:r w:rsidRPr="0080625A">
        <w:rPr>
          <w:sz w:val="24"/>
          <w:szCs w:val="25"/>
        </w:rPr>
        <w:t>Chant</w:t>
      </w:r>
      <w:r w:rsidRPr="0080625A">
        <w:rPr>
          <w:spacing w:val="7"/>
          <w:sz w:val="24"/>
          <w:szCs w:val="25"/>
        </w:rPr>
        <w:t xml:space="preserve"> </w:t>
      </w:r>
      <w:r w:rsidRPr="0080625A">
        <w:rPr>
          <w:sz w:val="24"/>
          <w:szCs w:val="25"/>
        </w:rPr>
        <w:t>adaptation</w:t>
      </w:r>
      <w:r w:rsidRPr="0080625A">
        <w:rPr>
          <w:spacing w:val="11"/>
          <w:sz w:val="24"/>
          <w:szCs w:val="25"/>
        </w:rPr>
        <w:t xml:space="preserve"> </w:t>
      </w:r>
      <w:r w:rsidRPr="0080625A">
        <w:rPr>
          <w:sz w:val="24"/>
          <w:szCs w:val="25"/>
        </w:rPr>
        <w:t>by</w:t>
      </w:r>
      <w:r w:rsidRPr="0080625A">
        <w:rPr>
          <w:spacing w:val="3"/>
          <w:sz w:val="24"/>
          <w:szCs w:val="25"/>
        </w:rPr>
        <w:t xml:space="preserve"> </w:t>
      </w:r>
      <w:r w:rsidRPr="0080625A">
        <w:rPr>
          <w:sz w:val="24"/>
          <w:szCs w:val="25"/>
        </w:rPr>
        <w:t>Bruce</w:t>
      </w:r>
      <w:r w:rsidRPr="0080625A">
        <w:rPr>
          <w:spacing w:val="7"/>
          <w:sz w:val="24"/>
          <w:szCs w:val="25"/>
        </w:rPr>
        <w:t xml:space="preserve"> </w:t>
      </w:r>
      <w:r w:rsidRPr="0080625A">
        <w:rPr>
          <w:sz w:val="24"/>
          <w:szCs w:val="25"/>
        </w:rPr>
        <w:t>E.</w:t>
      </w:r>
      <w:r w:rsidRPr="0080625A">
        <w:rPr>
          <w:spacing w:val="3"/>
          <w:sz w:val="24"/>
          <w:szCs w:val="25"/>
        </w:rPr>
        <w:t xml:space="preserve"> </w:t>
      </w:r>
      <w:r w:rsidRPr="0080625A">
        <w:rPr>
          <w:sz w:val="24"/>
          <w:szCs w:val="25"/>
        </w:rPr>
        <w:t>Ford,</w:t>
      </w:r>
      <w:r w:rsidRPr="0080625A">
        <w:rPr>
          <w:spacing w:val="6"/>
          <w:sz w:val="24"/>
          <w:szCs w:val="25"/>
        </w:rPr>
        <w:t xml:space="preserve"> </w:t>
      </w:r>
      <w:r w:rsidRPr="0080625A">
        <w:rPr>
          <w:w w:val="101"/>
          <w:sz w:val="24"/>
          <w:szCs w:val="25"/>
        </w:rPr>
        <w:t>1992.</w:t>
      </w:r>
    </w:p>
    <w:p w:rsidR="009641EA" w:rsidRPr="0080625A" w:rsidRDefault="00DD1BEF">
      <w:pPr>
        <w:spacing w:before="28"/>
        <w:ind w:left="171"/>
        <w:rPr>
          <w:sz w:val="44"/>
          <w:szCs w:val="46"/>
        </w:rPr>
      </w:pPr>
      <w:r>
        <w:rPr>
          <w:sz w:val="18"/>
        </w:rPr>
        <w:lastRenderedPageBreak/>
        <w:pict>
          <v:group id="_x0000_s4042" style="position:absolute;left:0;text-align:left;margin-left:74.2pt;margin-top:96.75pt;width:428.75pt;height:28.05pt;z-index:-5942;mso-position-horizontal-relative:page" coordorigin="1484,1935" coordsize="8575,561">
            <v:shape id="_x0000_s4088" style="position:absolute;left:1491;top:2409;width:8561;height:0" coordorigin="1491,2409" coordsize="8561,0" path="m1491,2409r8561,e" filled="f" strokecolor="#363435" strokeweight=".23778mm">
              <v:path arrowok="t"/>
            </v:shape>
            <v:shape id="_x0000_s4087" style="position:absolute;left:1491;top:2239;width:8561;height:0" coordorigin="1491,2239" coordsize="8561,0" path="m1491,2239r8561,e" filled="f" strokecolor="#363435" strokeweight=".23778mm">
              <v:path arrowok="t"/>
            </v:shape>
            <v:shape id="_x0000_s4086" style="position:absolute;left:1522;top:1942;width:0;height:415" coordorigin="1522,1942" coordsize="0,415" path="m1522,1942r,415e" filled="f" strokecolor="#363435" strokeweight=".23778mm">
              <v:path arrowok="t"/>
            </v:shape>
            <v:shape id="_x0000_s4085" style="position:absolute;left:1522;top:2178;width:18;height:28" coordorigin="1522,2178" coordsize="18,28" path="m1522,2206r18,-28e" filled="f" strokecolor="#363435" strokeweight=".23778mm">
              <v:path arrowok="t"/>
            </v:shape>
            <v:shape id="_x0000_s4084" style="position:absolute;left:1522;top:2154;width:113;height:203" coordorigin="1522,2154" coordsize="113,203" path="m1582,2308r19,-18l1616,2272r12,-24l1634,2224r,-27l1631,2182r-6,-12l1616,2160r-18,-6l1577,2154r-19,6l1540,2178r22,-8l1580,2170r12,5l1598,2185r3,15l1601,2239r-6,27l1582,2290r-17,25l1522,2357r60,-49xe" fillcolor="#363435" stroked="f">
              <v:path arrowok="t"/>
            </v:shape>
            <v:shape id="_x0000_s4083" style="position:absolute;left:1522;top:2154;width:113;height:203" coordorigin="1522,2154" coordsize="113,203" path="m1540,2178r18,-18l1577,2154r21,l1616,2160r9,10l1631,2182r3,15l1634,2224r-6,24l1616,2272r-15,18l1582,2308r-60,49l1565,2315r17,-25l1595,2266r6,-27l1601,2200r-3,-15l1592,2175r-12,-5l1562,2170r-22,8e" filled="f" strokecolor="#363435" strokeweight=".23778mm">
              <v:path arrowok="t"/>
            </v:shape>
            <v:shape id="_x0000_s4082" style="position:absolute;left:1765;top:2327;width:206;height:163" coordorigin="1765,2327" coordsize="206,163" path="m1822,2490r21,l1862,2487r27,-9l1913,2466r21,-15l1943,2442r16,-18l1967,2406r4,-18l1971,2376r-4,-12l1965,2357r-10,-12l1943,2336r-15,-6l1913,2327r-21,l1874,2330r-19,6l1846,2339r-24,12l1801,2366r-9,10l1777,2394r-9,18l1765,2430r,12l1768,2454r3,6l1780,2472r12,9l1807,2487r15,3xe" fillcolor="#363435" stroked="f">
              <v:path arrowok="t"/>
            </v:shape>
            <v:shape id="_x0000_s4081" style="position:absolute;left:1765;top:2327;width:206;height:163" coordorigin="1765,2327" coordsize="206,163" path="m1822,2490r21,l1862,2487r27,-9l1913,2466r21,-15l1943,2442r16,-18l1967,2406r4,-18l1971,2376r-4,-12l1965,2357r-10,-12l1943,2336r-15,-6l1913,2327r-21,l1874,2330r-19,6l1846,2339r-24,12l1801,2366r-9,10l1777,2394r-9,18l1765,2430r,12l1768,2454r3,6l1780,2472r12,9l1807,2487r15,3e" filled="f" strokecolor="#363435" strokeweight=".23778mm">
              <v:path arrowok="t"/>
            </v:shape>
            <v:shape id="_x0000_s4080" style="position:absolute;left:2439;top:2157;width:206;height:163" coordorigin="2439,2157" coordsize="206,163" path="m2496,2320r21,l2536,2317r27,-9l2587,2296r21,-15l2617,2272r16,-18l2641,2236r4,-18l2645,2206r-4,-12l2638,2188r-9,-13l2617,2166r-15,-6l2587,2157r-21,l2548,2160r-19,6l2520,2170r-24,12l2475,2197r-9,9l2451,2224r-10,18l2439,2260r,12l2441,2284r3,6l2454,2302r12,10l2481,2317r15,3xe" fillcolor="#363435" stroked="f">
              <v:path arrowok="t"/>
            </v:shape>
            <v:shape id="_x0000_s4079" style="position:absolute;left:2439;top:2157;width:206;height:163" coordorigin="2439,2157" coordsize="206,163" path="m2496,2320r21,l2536,2317r27,-9l2587,2296r21,-15l2617,2272r16,-18l2641,2236r4,-18l2645,2206r-4,-12l2638,2188r-9,-13l2617,2166r-15,-6l2587,2157r-21,l2548,2160r-19,6l2520,2170r-24,12l2475,2197r-9,9l2451,2224r-10,18l2439,2260r,12l2441,2284r3,6l2454,2302r12,10l2481,2317r15,3e" filled="f" strokecolor="#363435" strokeweight=".23778mm">
              <v:path arrowok="t"/>
            </v:shape>
            <v:shape id="_x0000_s4078" style="position:absolute;left:3130;top:2157;width:206;height:163" coordorigin="3130,2157" coordsize="206,163" path="m3187,2320r21,l3227,2317r27,-9l3278,2296r21,-15l3308,2272r16,-18l3332,2236r4,-18l3336,2206r-4,-12l3329,2188r-9,-13l3308,2166r-15,-6l3278,2157r-21,l3239,2160r-19,6l3211,2170r-24,12l3166,2197r-9,9l3142,2224r-10,18l3130,2260r,12l3132,2284r3,6l3145,2302r12,10l3172,2317r15,3xe" fillcolor="#363435" stroked="f">
              <v:path arrowok="t"/>
            </v:shape>
            <v:shape id="_x0000_s4077" style="position:absolute;left:3130;top:2157;width:206;height:163" coordorigin="3130,2157" coordsize="206,163" path="m3187,2320r21,l3227,2317r27,-9l3278,2296r21,-15l3308,2272r16,-18l3332,2236r4,-18l3336,2206r-4,-12l3329,2188r-9,-13l3308,2166r-15,-6l3278,2157r-21,l3239,2160r-19,6l3211,2170r-24,12l3166,2197r-9,9l3142,2224r-10,18l3130,2260r,12l3132,2284r3,6l3145,2302r12,10l3172,2317r15,3e" filled="f" strokecolor="#363435" strokeweight=".23778mm">
              <v:path arrowok="t"/>
            </v:shape>
            <v:shape id="_x0000_s4076" style="position:absolute;left:3685;top:2157;width:206;height:163" coordorigin="3685,2157" coordsize="206,163" path="m3742,2320r22,l3782,2317r27,-9l3834,2296r21,-15l3864,2272r15,-18l3888,2236r3,-18l3891,2206r-3,-12l3885,2188r-9,-13l3864,2166r-15,-6l3834,2157r-22,l3794,2160r-18,6l3767,2170r-25,12l3722,2197r-10,9l3697,2224r-9,18l3685,2260r,12l3688,2284r3,6l3700,2302r12,10l3727,2317r15,3xe" fillcolor="#363435" stroked="f">
              <v:path arrowok="t"/>
            </v:shape>
            <v:shape id="_x0000_s4075" style="position:absolute;left:3685;top:2157;width:206;height:163" coordorigin="3685,2157" coordsize="206,163" path="m3742,2320r22,l3782,2317r27,-9l3834,2296r21,-15l3864,2272r15,-18l3888,2236r3,-18l3891,2206r-3,-12l3885,2188r-9,-13l3864,2166r-15,-6l3834,2157r-22,l3794,2160r-18,6l3767,2170r-25,12l3722,2197r-10,9l3697,2224r-9,18l3685,2260r,12l3688,2284r3,6l3700,2302r12,10l3727,2317r15,3e" filled="f" strokecolor="#363435" strokeweight=".23778mm">
              <v:path arrowok="t"/>
            </v:shape>
            <v:shape id="_x0000_s4074" style="position:absolute;left:4223;top:2242;width:206;height:163" coordorigin="4223,2242" coordsize="206,163" path="m4280,2405r22,l4320,2402r27,-9l4371,2381r22,-15l4402,2357r15,-18l4426,2321r3,-18l4429,2291r-3,-12l4423,2272r-9,-12l4402,2251r-15,-6l4371,2242r-21,l4332,2245r-18,6l4305,2254r-25,13l4259,2282r-9,9l4235,2309r-9,18l4223,2345r,12l4226,2369r3,6l4238,2387r12,10l4265,2402r15,3xe" fillcolor="#363435" stroked="f">
              <v:path arrowok="t"/>
            </v:shape>
            <v:shape id="_x0000_s4073" style="position:absolute;left:4223;top:2242;width:206;height:163" coordorigin="4223,2242" coordsize="206,163" path="m4280,2405r22,l4320,2402r27,-9l4371,2381r22,-15l4402,2357r15,-18l4426,2321r3,-18l4429,2291r-3,-12l4423,2272r-9,-12l4402,2251r-15,-6l4371,2242r-21,l4332,2245r-18,6l4305,2254r-25,13l4259,2282r-9,9l4235,2309r-9,18l4223,2345r,12l4226,2369r3,6l4238,2387r12,10l4265,2402r15,3e" filled="f" strokecolor="#363435" strokeweight=".23778mm">
              <v:path arrowok="t"/>
            </v:shape>
            <v:shape id="_x0000_s4072" style="position:absolute;left:4332;top:2030;width:315;height:124" coordorigin="4332,2030" coordsize="315,124" path="m4332,2154r35,-48l4402,2076r35,-13l4472,2060r35,l4542,2063r35,13l4612,2106r35,48l4612,2099r-35,-37l4542,2040r-35,-10l4472,2030r-35,10l4402,2062r-35,37l4332,2154xe" fillcolor="#363435" stroked="f">
              <v:path arrowok="t"/>
            </v:shape>
            <v:shape id="_x0000_s4071" style="position:absolute;left:4332;top:2030;width:315;height:124" coordorigin="4332,2030" coordsize="315,124" path="m4332,2154r35,-48l4402,2076r35,-13l4472,2060r35,l4542,2063r35,13l4612,2106r35,48l4612,2099r-35,-37l4542,2040r-35,-10l4472,2030r-35,10l4402,2062r-35,37l4332,2154e" filled="f" strokecolor="#363435" strokeweight=".1189mm">
              <v:path arrowok="t"/>
            </v:shape>
            <v:shape id="_x0000_s4070" style="position:absolute;left:4538;top:2327;width:206;height:163" coordorigin="4538,2327" coordsize="206,163" path="m4595,2490r21,l4635,2487r27,-9l4686,2466r21,-15l4716,2442r16,-18l4740,2406r4,-18l4744,2376r-4,-12l4738,2357r-10,-12l4716,2336r-15,-6l4686,2327r-21,l4647,2330r-19,6l4619,2339r-24,12l4574,2366r-9,10l4550,2394r-9,18l4538,2430r,12l4541,2454r3,6l4553,2472r12,9l4580,2487r15,3xe" fillcolor="#363435" stroked="f">
              <v:path arrowok="t"/>
            </v:shape>
            <v:shape id="_x0000_s4069" style="position:absolute;left:4538;top:2327;width:206;height:163" coordorigin="4538,2327" coordsize="206,163" path="m4595,2490r21,l4635,2487r27,-9l4686,2466r21,-15l4716,2442r16,-18l4740,2406r4,-18l4744,2376r-4,-12l4738,2357r-10,-12l4716,2336r-15,-6l4686,2327r-21,l4647,2330r-19,6l4619,2339r-24,12l4574,2366r-9,10l4550,2394r-9,18l4538,2430r,12l4541,2454r3,6l4553,2472r12,9l4580,2487r15,3e" filled="f" strokecolor="#363435" strokeweight=".23778mm">
              <v:path arrowok="t"/>
            </v:shape>
            <v:shape id="_x0000_s4068" style="position:absolute;left:4852;top:2327;width:206;height:163" coordorigin="4852,2327" coordsize="206,163" path="m4909,2490r21,l4949,2487r27,-9l5000,2466r22,-15l5030,2442r16,-18l5055,2406r3,-18l5058,2376r-3,-12l5052,2357r-10,-12l5030,2336r-15,-6l5000,2327r-21,l4961,2330r-18,6l4933,2339r-24,12l4888,2366r-9,10l4864,2394r-9,18l4852,2430r,12l4855,2454r3,6l4867,2472r12,9l4894,2487r15,3xe" fillcolor="#363435" stroked="f">
              <v:path arrowok="t"/>
            </v:shape>
            <v:shape id="_x0000_s4067" style="position:absolute;left:4852;top:2327;width:206;height:163" coordorigin="4852,2327" coordsize="206,163" path="m4909,2490r21,l4949,2487r27,-9l5000,2466r22,-15l5030,2442r16,-18l5055,2406r3,-18l5058,2376r-3,-12l5052,2357r-10,-12l5030,2336r-15,-6l5000,2327r-21,l4961,2330r-18,6l4933,2339r-24,12l4888,2366r-9,10l4864,2394r-9,18l4852,2430r,12l4855,2454r3,6l4867,2472r12,9l4894,2487r15,3e" filled="f" strokecolor="#363435" strokeweight=".23778mm">
              <v:path arrowok="t"/>
            </v:shape>
            <v:shape id="_x0000_s4066" style="position:absolute;left:4961;top:2022;width:427;height:132" coordorigin="4961,2022" coordsize="427,132" path="m4961,2154r48,-51l5056,2072r47,-15l5151,2054r47,l5246,2057r47,15l5340,2103r48,51l5340,2095r-47,-39l5246,2033r-48,-11l5151,2022r-48,11l5056,2056r-47,39l4961,2154xe" fillcolor="#363435" stroked="f">
              <v:path arrowok="t"/>
            </v:shape>
            <v:shape id="_x0000_s4065" style="position:absolute;left:4961;top:2022;width:427;height:132" coordorigin="4961,2022" coordsize="427,132" path="m4961,2154r48,-51l5056,2072r47,-15l5151,2054r47,l5246,2057r47,15l5340,2103r48,51l5340,2095r-47,-39l5246,2033r-48,-11l5151,2022r-48,11l5056,2056r-47,39l4961,2154e" filled="f" strokecolor="#363435" strokeweight=".1189mm">
              <v:path arrowok="t"/>
            </v:shape>
            <v:shape id="_x0000_s4064" style="position:absolute;left:5279;top:2242;width:206;height:163" coordorigin="5279,2242" coordsize="206,163" path="m5336,2405r21,l5376,2402r27,-9l5427,2381r21,-15l5457,2357r16,-18l5481,2321r4,-18l5485,2291r-4,-12l5479,2272r-10,-12l5457,2251r-15,-6l5427,2242r-21,l5388,2245r-19,6l5360,2254r-24,13l5315,2282r-9,9l5291,2309r-9,18l5279,2345r,12l5282,2369r3,6l5294,2387r12,10l5321,2402r15,3xe" fillcolor="#363435" stroked="f">
              <v:path arrowok="t"/>
            </v:shape>
            <v:shape id="_x0000_s4063" style="position:absolute;left:5279;top:2242;width:206;height:163" coordorigin="5279,2242" coordsize="206,163" path="m5336,2405r21,l5376,2402r27,-9l5427,2381r21,-15l5457,2357r16,-18l5481,2321r4,-18l5485,2291r-4,-12l5479,2272r-10,-12l5457,2251r-15,-6l5427,2242r-21,l5388,2245r-19,6l5360,2254r-24,13l5315,2282r-9,9l5291,2309r-9,18l5279,2345r,12l5282,2369r3,6l5294,2387r12,10l5321,2402r15,3e" filled="f" strokecolor="#363435" strokeweight=".23778mm">
              <v:path arrowok="t"/>
            </v:shape>
            <v:shape id="_x0000_s4062" style="position:absolute;left:5706;top:2242;width:206;height:163" coordorigin="5706,2242" coordsize="206,163" path="m5766,2405r18,l5803,2402r17,-5l5830,2393r24,-12l5875,2366r9,-9l5887,2354r13,-15l5908,2321r4,-18l5912,2291r-4,-12l5905,2272r-9,-12l5884,2251r-15,-6l5851,2242r-18,l5815,2245r-19,6l5787,2254r-24,13l5742,2282r-12,12l5718,2309r-7,42l5714,2342r7,-6l5733,2327r115,-70l5863,2251r6,l5881,2254r9,6l5900,2272r2,7l5905,2287r,10l5902,2306r-6,6l5884,2321r-115,69l5754,2397r-6,l5748,2402r18,3xe" fillcolor="#363435" stroked="f">
              <v:path arrowok="t"/>
            </v:shape>
            <v:shape id="_x0000_s4061" style="position:absolute;left:5706;top:2242;width:206;height:163" coordorigin="5706,2242" coordsize="206,163" path="m5711,2375r10,12l5733,2397r6,2l5748,2402r,-5l5736,2393r-10,-6l5718,2375r-4,-6l5711,2360r,-9l5718,2309r-10,18l5706,2345r,12l5708,2369r3,6xe" fillcolor="#363435" stroked="f">
              <v:path arrowok="t"/>
            </v:shape>
            <v:shape id="_x0000_s4060" style="position:absolute;left:5706;top:2242;width:206;height:163" coordorigin="5706,2242" coordsize="206,163" path="m5721,2387r12,10l5739,2399r9,3l5766,2405r18,l5803,2402r17,-5l5830,2393r24,-12l5875,2366r9,-9l5887,2354r13,-15l5908,2321r4,-18l5912,2291r-4,-12l5905,2272r-9,-12l5884,2251r-15,-6l5851,2242r-18,l5815,2245r-19,6l5787,2254r-24,13l5742,2282r-12,12l5718,2309r-10,18l5706,2345r,12l5708,2369r3,6l5721,2387e" filled="f" strokecolor="#363435" strokeweight=".23778mm">
              <v:path arrowok="t"/>
            </v:shape>
            <v:shape id="_x0000_s4059" style="position:absolute;left:5711;top:2251;width:194;height:145" coordorigin="5711,2251" coordsize="194,145" path="m5726,2387r10,6l5748,2397r6,l5769,2390r115,-69l5896,2312r6,-6l5905,2297r,-10l5902,2279r-2,-7l5890,2260r-9,-6l5869,2251r-6,l5848,2257r-115,70l5721,2336r-7,6l5711,2351r,9l5714,2369r4,6l5726,2387e" filled="f" strokecolor="#363435" strokeweight=".23778mm">
              <v:path arrowok="t"/>
            </v:shape>
            <v:shape id="_x0000_s4058" style="position:absolute;left:6271;top:2137;width:1;height:186" coordorigin="6271,2137" coordsize="1,186" path="m6272,2324r-1,-187e" filled="f" strokecolor="#363435" strokeweight=".23778mm">
              <v:path arrowok="t"/>
            </v:shape>
            <v:shape id="_x0000_s4057" style="position:absolute;left:6431;top:2242;width:206;height:163" coordorigin="6431,2242" coordsize="206,163" path="m6489,2405r21,l6528,2402r28,-9l6580,2381r21,-15l6610,2357r15,-18l6634,2321r3,-18l6637,2291r-3,-12l6631,2272r-9,-12l6610,2251r-15,-6l6580,2242r-22,l6540,2245r-18,6l6513,2254r-24,13l6468,2282r-9,9l6443,2309r-9,18l6431,2345r,12l6434,2369r3,6l6446,2387r13,10l6474,2402r15,3xe" fillcolor="#363435" stroked="f">
              <v:path arrowok="t"/>
            </v:shape>
            <v:shape id="_x0000_s4056" style="position:absolute;left:6431;top:2242;width:206;height:163" coordorigin="6431,2242" coordsize="206,163" path="m6489,2405r21,l6528,2402r28,-9l6580,2381r21,-15l6610,2357r15,-18l6634,2321r3,-18l6637,2291r-3,-12l6631,2272r-9,-12l6610,2251r-15,-6l6580,2242r-22,l6540,2245r-18,6l6513,2254r-24,13l6468,2282r-9,9l6443,2309r-9,18l6431,2345r,12l6434,2369r3,6l6446,2387r13,10l6474,2402r15,3e" filled="f" strokecolor="#363435" strokeweight=".23778mm">
              <v:path arrowok="t"/>
            </v:shape>
            <v:shape id="_x0000_s4055" style="position:absolute;left:6927;top:2327;width:206;height:163" coordorigin="6927,2327" coordsize="206,163" path="m6984,2490r21,l7024,2487r27,-9l7075,2466r22,-15l7105,2442r16,-18l7130,2406r3,-18l7133,2376r-3,-12l7127,2357r-10,-12l7105,2336r-15,-6l7075,2327r-21,l7036,2330r-18,6l7008,2339r-24,12l6963,2366r-9,10l6939,2394r-9,18l6927,2430r,12l6930,2454r3,6l6942,2472r12,9l6969,2487r15,3xe" fillcolor="#363435" stroked="f">
              <v:path arrowok="t"/>
            </v:shape>
            <v:shape id="_x0000_s4054" style="position:absolute;left:6927;top:2327;width:206;height:163" coordorigin="6927,2327" coordsize="206,163" path="m6984,2490r21,l7024,2487r27,-9l7075,2466r22,-15l7105,2442r16,-18l7130,2406r3,-18l7133,2376r-3,-12l7127,2357r-10,-12l7105,2336r-15,-6l7075,2327r-21,l7036,2330r-18,6l7008,2339r-24,12l6963,2366r-9,10l6939,2394r-9,18l6927,2430r,12l6930,2454r3,6l6942,2472r12,9l6969,2487r15,3e" filled="f" strokecolor="#363435" strokeweight=".23778mm">
              <v:path arrowok="t"/>
            </v:shape>
            <v:shape id="_x0000_s4053" style="position:absolute;left:7445;top:2242;width:206;height:163" coordorigin="7445,2242" coordsize="206,163" path="m7502,2405r22,l7542,2402r27,-9l7593,2381r22,-15l7624,2357r15,-18l7648,2321r3,-18l7651,2291r-3,-12l7645,2272r-9,-12l7624,2251r-15,-6l7593,2242r-21,l7554,2245r-18,6l7527,2254r-25,13l7481,2282r-9,9l7457,2309r-9,18l7445,2345r,12l7448,2369r3,6l7460,2387r12,10l7487,2402r15,3xe" fillcolor="#363435" stroked="f">
              <v:path arrowok="t"/>
            </v:shape>
            <v:shape id="_x0000_s4052" style="position:absolute;left:7445;top:2242;width:206;height:163" coordorigin="7445,2242" coordsize="206,163" path="m7502,2405r22,l7542,2402r27,-9l7593,2381r22,-15l7624,2357r15,-18l7648,2321r3,-18l7651,2291r-3,-12l7645,2272r-9,-12l7624,2251r-15,-6l7593,2242r-21,l7554,2245r-18,6l7527,2254r-25,13l7481,2282r-9,9l7457,2309r-9,18l7445,2345r,12l7448,2369r3,6l7460,2387r12,10l7487,2402r15,3e" filled="f" strokecolor="#363435" strokeweight=".23778mm">
              <v:path arrowok="t"/>
            </v:shape>
            <v:shape id="_x0000_s4051" style="position:absolute;left:7989;top:2157;width:206;height:163" coordorigin="7989,2157" coordsize="206,163" path="m8046,2320r22,l8086,2317r27,-9l8137,2296r22,-15l8168,2272r15,-18l8192,2236r3,-18l8195,2206r-3,-12l8189,2188r-9,-13l8168,2166r-15,-6l8137,2157r-21,l8098,2160r-18,6l8071,2170r-25,12l8025,2197r-9,9l8001,2224r-9,18l7989,2260r,12l7992,2284r3,6l8004,2302r12,10l8031,2317r15,3xe" fillcolor="#363435" stroked="f">
              <v:path arrowok="t"/>
            </v:shape>
            <v:shape id="_x0000_s4050" style="position:absolute;left:7989;top:2157;width:206;height:163" coordorigin="7989,2157" coordsize="206,163" path="m8046,2320r22,l8086,2317r27,-9l8137,2296r22,-15l8168,2272r15,-18l8192,2236r3,-18l8195,2206r-3,-12l8189,2188r-9,-13l8168,2166r-15,-6l8137,2157r-21,l8098,2160r-18,6l8071,2170r-25,12l8025,2197r-9,9l8001,2224r-9,18l7989,2260r,12l7992,2284r3,6l8004,2302r12,10l8031,2317r15,3e" filled="f" strokecolor="#363435" strokeweight=".23778mm">
              <v:path arrowok="t"/>
            </v:shape>
            <v:shape id="_x0000_s4049" style="position:absolute;left:8605;top:2242;width:206;height:163" coordorigin="8605,2242" coordsize="206,163" path="m8663,2405r21,l8702,2402r27,-9l8754,2381r21,-15l8784,2357r15,-18l8808,2321r3,-18l8811,2291r-3,-12l8805,2272r-9,-12l8784,2251r-15,-6l8754,2242r-22,l8714,2245r-18,6l8687,2254r-24,13l8642,2282r-10,9l8617,2309r-9,18l8605,2345r,12l8608,2369r3,6l8620,2387r12,10l8647,2402r16,3xe" fillcolor="#363435" stroked="f">
              <v:path arrowok="t"/>
            </v:shape>
            <v:shape id="_x0000_s4048" style="position:absolute;left:8605;top:2242;width:206;height:163" coordorigin="8605,2242" coordsize="206,163" path="m8663,2405r21,l8702,2402r27,-9l8754,2381r21,-15l8784,2357r15,-18l8808,2321r3,-18l8811,2291r-3,-12l8805,2272r-9,-12l8784,2251r-15,-6l8754,2242r-22,l8714,2245r-18,6l8687,2254r-24,13l8642,2282r-10,9l8617,2309r-9,18l8605,2345r,12l8608,2369r3,6l8620,2387r12,10l8647,2402r16,3e" filled="f" strokecolor="#363435" strokeweight=".23778mm">
              <v:path arrowok="t"/>
            </v:shape>
            <v:shape id="_x0000_s4047" style="position:absolute;left:9326;top:2242;width:206;height:163" coordorigin="9326,2242" coordsize="206,163" path="m9386,2405r18,l9423,2402r17,-5l9450,2393r24,-12l9495,2366r9,-9l9507,2354r13,-15l9528,2321r4,-18l9532,2291r-4,-12l9525,2272r-9,-12l9504,2251r-15,-6l9471,2242r-18,l9435,2245r-19,6l9407,2254r-24,13l9362,2282r-12,12l9338,2309r-7,42l9334,2342r7,-6l9353,2327r115,-70l9483,2251r6,l9501,2254r9,6l9520,2272r2,7l9525,2287r,10l9522,2306r-6,6l9504,2321r-115,69l9374,2397r-6,l9368,2402r18,3xe" fillcolor="#363435" stroked="f">
              <v:path arrowok="t"/>
            </v:shape>
            <v:shape id="_x0000_s4046" style="position:absolute;left:9326;top:2242;width:206;height:163" coordorigin="9326,2242" coordsize="206,163" path="m9331,2375r10,12l9353,2397r6,2l9368,2402r,-5l9356,2393r-10,-6l9338,2375r-4,-6l9331,2360r,-9l9338,2309r-10,18l9326,2345r,12l9328,2369r3,6xe" fillcolor="#363435" stroked="f">
              <v:path arrowok="t"/>
            </v:shape>
            <v:shape id="_x0000_s4045" style="position:absolute;left:9326;top:2242;width:206;height:163" coordorigin="9326,2242" coordsize="206,163" path="m9341,2387r12,10l9359,2399r9,3l9386,2405r18,l9423,2402r17,-5l9450,2393r24,-12l9495,2366r9,-9l9507,2354r13,-15l9528,2321r4,-18l9532,2291r-4,-12l9525,2272r-9,-12l9504,2251r-15,-6l9471,2242r-18,l9435,2245r-19,6l9407,2254r-24,13l9362,2282r-12,12l9338,2309r-10,18l9326,2345r,12l9328,2369r3,6l9341,2387e" filled="f" strokecolor="#363435" strokeweight=".23778mm">
              <v:path arrowok="t"/>
            </v:shape>
            <v:shape id="_x0000_s4044" style="position:absolute;left:9331;top:2251;width:194;height:145" coordorigin="9331,2251" coordsize="194,145" path="m9346,2387r10,6l9368,2397r6,l9389,2390r115,-69l9516,2312r6,-6l9525,2297r,-10l9522,2279r-2,-7l9510,2260r-9,-6l9489,2251r-6,l9468,2257r-115,70l9341,2336r-7,6l9331,2351r,9l9334,2369r4,6l9346,2387e" filled="f" strokecolor="#363435" strokeweight=".23778mm">
              <v:path arrowok="t"/>
            </v:shape>
            <v:shape id="_x0000_s4043" style="position:absolute;left:9863;top:2136;width:0;height:187" coordorigin="9863,2136" coordsize="0,187" path="m9864,2324r-1,-188e" filled="f" strokecolor="#363435" strokeweight=".23778mm">
              <v:path arrowok="t"/>
            </v:shape>
            <w10:wrap anchorx="page"/>
          </v:group>
        </w:pict>
      </w:r>
      <w:r w:rsidR="00E02938" w:rsidRPr="0080625A">
        <w:rPr>
          <w:b/>
          <w:color w:val="363435"/>
          <w:sz w:val="44"/>
          <w:szCs w:val="46"/>
        </w:rPr>
        <w:t>Eucharistic Prayer 2   Preface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20" w:line="240" w:lineRule="exact"/>
        <w:rPr>
          <w:sz w:val="22"/>
          <w:szCs w:val="24"/>
        </w:rPr>
      </w:pPr>
    </w:p>
    <w:p w:rsidR="009641EA" w:rsidRPr="0080625A" w:rsidRDefault="00DD1BEF">
      <w:pPr>
        <w:spacing w:before="16" w:line="340" w:lineRule="exact"/>
        <w:ind w:left="352"/>
        <w:rPr>
          <w:rFonts w:ascii="Cambria" w:eastAsia="Cambria" w:hAnsi="Cambria" w:cs="Cambria"/>
          <w:sz w:val="28"/>
          <w:szCs w:val="30"/>
        </w:rPr>
      </w:pPr>
      <w:r>
        <w:rPr>
          <w:sz w:val="18"/>
        </w:rPr>
        <w:pict>
          <v:group id="_x0000_s4004" style="position:absolute;left:0;text-align:left;margin-left:74.2pt;margin-top:39.55pt;width:428.75pt;height:32.3pt;z-index:-5945;mso-position-horizontal-relative:page" coordorigin="1484,791" coordsize="8575,646">
            <v:shape id="_x0000_s4041" style="position:absolute;left:1491;top:1264;width:8561;height:0" coordorigin="1491,1264" coordsize="8561,0" path="m1491,1264r8561,e" filled="f" strokecolor="#363435" strokeweight=".23778mm">
              <v:path arrowok="t"/>
            </v:shape>
            <v:shape id="_x0000_s4040" style="position:absolute;left:1491;top:1094;width:5447;height:0" coordorigin="1491,1094" coordsize="5447,0" path="m1491,1094r5447,e" filled="f" strokecolor="#363435" strokeweight=".23778mm">
              <v:path arrowok="t"/>
            </v:shape>
            <v:shape id="_x0000_s4039" style="position:absolute;left:1565;top:797;width:0;height:415" coordorigin="1565,797" coordsize="0,415" path="m1565,797r,415e" filled="f" strokecolor="#363435" strokeweight=".23778mm">
              <v:path arrowok="t"/>
            </v:shape>
            <v:shape id="_x0000_s4038" style="position:absolute;left:1565;top:1033;width:18;height:28" coordorigin="1565,1033" coordsize="18,28" path="m1565,1061r18,-28e" filled="f" strokecolor="#363435" strokeweight=".23778mm">
              <v:path arrowok="t"/>
            </v:shape>
            <v:shape id="_x0000_s4037" style="position:absolute;left:1565;top:1009;width:113;height:203" coordorigin="1565,1009" coordsize="113,203" path="m1625,1163r19,-18l1659,1127r12,-24l1677,1079r,-27l1674,1037r-6,-12l1659,1016r-18,-7l1620,1009r-19,7l1583,1033r22,-8l1622,1025r13,6l1641,1040r3,15l1644,1094r-6,27l1625,1145r-18,25l1565,1212r60,-49xe" fillcolor="#363435" stroked="f">
              <v:path arrowok="t"/>
            </v:shape>
            <v:shape id="_x0000_s4036" style="position:absolute;left:1565;top:1009;width:113;height:203" coordorigin="1565,1009" coordsize="113,203" path="m1583,1033r18,-17l1620,1009r21,l1659,1016r9,9l1674,1037r3,15l1677,1079r-6,24l1659,1127r-15,18l1625,1163r-60,49l1607,1170r18,-25l1638,1121r6,-27l1644,1055r-3,-15l1635,1031r-13,-6l1605,1025r-22,8e" filled="f" strokecolor="#363435" strokeweight=".23778mm">
              <v:path arrowok="t"/>
            </v:shape>
            <v:shape id="_x0000_s4035" style="position:absolute;left:1886;top:1097;width:206;height:163" coordorigin="1886,1097" coordsize="206,163" path="m1943,1260r21,l1982,1257r28,-9l2034,1236r21,-15l2064,1212r15,-18l2088,1176r4,-18l2092,1146r-4,-12l2085,1128r-9,-13l2064,1106r-15,-6l2034,1097r-21,l1995,1100r-19,6l1967,1110r-24,12l1922,1137r-9,9l1898,1164r-10,18l1886,1200r,12l1888,1224r3,6l1901,1242r12,10l1928,1257r15,3xe" fillcolor="#363435" stroked="f">
              <v:path arrowok="t"/>
            </v:shape>
            <v:shape id="_x0000_s4034" style="position:absolute;left:1886;top:1097;width:206;height:163" coordorigin="1886,1097" coordsize="206,163" path="m1943,1260r21,l1982,1257r28,-9l2034,1236r21,-15l2064,1212r15,-18l2088,1176r4,-18l2092,1146r-4,-12l2085,1128r-9,-13l2064,1106r-15,-6l2034,1097r-21,l1995,1100r-19,6l1967,1110r-24,12l1922,1137r-9,9l1898,1164r-10,18l1886,1200r,12l1888,1224r3,6l1901,1242r12,10l1928,1257r15,3e" filled="f" strokecolor="#363435" strokeweight=".23778mm">
              <v:path arrowok="t"/>
            </v:shape>
            <v:shape id="_x0000_s4033" style="position:absolute;left:2509;top:1182;width:206;height:163" coordorigin="2509,1182" coordsize="206,163" path="m2567,1345r21,l2606,1342r27,-9l2658,1321r21,-15l2688,1297r15,-18l2712,1261r3,-18l2715,1231r-3,-12l2709,1212r-9,-12l2688,1191r-15,-6l2658,1182r-22,l2618,1185r-18,6l2591,1194r-24,13l2546,1222r-10,9l2521,1249r-9,18l2509,1285r,12l2512,1309r3,6l2524,1327r12,10l2551,1342r16,3xe" fillcolor="#363435" stroked="f">
              <v:path arrowok="t"/>
            </v:shape>
            <v:shape id="_x0000_s4032" style="position:absolute;left:2509;top:1182;width:206;height:163" coordorigin="2509,1182" coordsize="206,163" path="m2567,1345r21,l2606,1342r27,-9l2658,1321r21,-15l2688,1297r15,-18l2712,1261r3,-18l2715,1231r-3,-12l2709,1212r-9,-12l2688,1191r-15,-6l2658,1182r-22,l2618,1185r-18,6l2591,1194r-24,13l2546,1222r-10,9l2521,1249r-9,18l2509,1285r,12l2512,1309r3,6l2524,1327r12,10l2551,1342r16,3e" filled="f" strokecolor="#363435" strokeweight=".23778mm">
              <v:path arrowok="t"/>
            </v:shape>
            <v:shape id="_x0000_s4031" style="position:absolute;left:2618;top:932;width:392;height:247" coordorigin="2618,932" coordsize="392,247" path="m2618,1009r69,-40l2746,952r51,2l2842,969r44,20l2928,1010r36,36l2992,1101r18,78l2995,1094r-25,-63l2938,989r-40,-30l2855,941r-48,-9l2753,937r-63,25l2618,1009xe" fillcolor="#363435" stroked="f">
              <v:path arrowok="t"/>
            </v:shape>
            <v:shape id="_x0000_s4030" style="position:absolute;left:2618;top:932;width:392;height:247" coordorigin="2618,932" coordsize="392,247" path="m2618,1009r69,-40l2746,952r51,2l2842,969r44,20l2928,1010r36,36l2992,1101r18,78l2995,1094r-25,-63l2938,989r-40,-30l2855,941r-48,-9l2753,937r-63,25l2618,1009e" filled="f" strokecolor="#363435" strokeweight=".1189mm">
              <v:path arrowok="t"/>
            </v:shape>
            <v:shape id="_x0000_s4029" style="position:absolute;left:2901;top:1267;width:206;height:163" coordorigin="2901,1267" coordsize="206,163" path="m2958,1430r22,l2998,1427r27,-9l3050,1406r21,-15l3080,1382r15,-18l3104,1346r3,-18l3107,1316r-3,-12l3101,1297r-9,-12l3080,1276r-15,-6l3050,1267r-22,l3010,1270r-18,6l2983,1279r-25,12l2938,1306r-10,10l2913,1334r-9,18l2901,1369r,13l2904,1394r3,6l2916,1412r12,9l2943,1427r15,3xe" fillcolor="#363435" stroked="f">
              <v:path arrowok="t"/>
            </v:shape>
            <v:shape id="_x0000_s4028" style="position:absolute;left:2901;top:1267;width:206;height:163" coordorigin="2901,1267" coordsize="206,163" path="m2958,1430r22,l2998,1427r27,-9l3050,1406r21,-15l3080,1382r15,-18l3104,1346r3,-18l3107,1316r-3,-12l3101,1297r-9,-12l3080,1276r-15,-6l3050,1267r-22,l3010,1270r-18,6l2983,1279r-25,12l2938,1306r-10,10l2913,1334r-9,18l2901,1369r,13l2904,1394r3,6l2916,1412r12,9l2943,1427r15,3e" filled="f" strokecolor="#363435" strokeweight=".23778mm">
              <v:path arrowok="t"/>
            </v:shape>
            <v:shape id="_x0000_s4027" style="position:absolute;left:3293;top:1267;width:206;height:163" coordorigin="3293,1267" coordsize="206,163" path="m3350,1430r22,l3390,1427r27,-9l3442,1406r21,-15l3472,1382r15,-18l3496,1346r3,-18l3499,1316r-3,-12l3493,1297r-9,-12l3472,1276r-15,-6l3442,1267r-22,l3402,1270r-18,6l3375,1279r-25,12l3330,1306r-10,10l3305,1334r-9,18l3293,1369r,13l3296,1394r3,6l3308,1412r12,9l3335,1427r15,3xe" fillcolor="#363435" stroked="f">
              <v:path arrowok="t"/>
            </v:shape>
            <v:shape id="_x0000_s4026" style="position:absolute;left:3293;top:1267;width:206;height:163" coordorigin="3293,1267" coordsize="206,163" path="m3350,1430r22,l3390,1427r27,-9l3442,1406r21,-15l3472,1382r15,-18l3496,1346r3,-18l3499,1316r-3,-12l3493,1297r-9,-12l3472,1276r-15,-6l3442,1267r-22,l3402,1270r-18,6l3375,1279r-25,12l3330,1306r-10,10l3305,1334r-9,18l3293,1369r,13l3296,1394r3,6l3308,1412r12,9l3335,1427r15,3e" filled="f" strokecolor="#363435" strokeweight=".23778mm">
              <v:path arrowok="t"/>
            </v:shape>
            <v:shape id="_x0000_s4025" style="position:absolute;left:3402;top:932;width:390;height:247" coordorigin="3402,932" coordsize="390,247" path="m3417,1094r-15,85l3420,1101r27,-55l3484,1010r42,-21l3569,969r44,-15l3664,952r60,17l3792,1009r-71,-47l3658,937r-54,-5l3556,941r-44,18l3474,989r-33,42l3417,1094xe" fillcolor="#363435" stroked="f">
              <v:path arrowok="t"/>
            </v:shape>
            <v:shape id="_x0000_s4024" style="position:absolute;left:3402;top:932;width:390;height:247" coordorigin="3402,932" coordsize="390,247" path="m3402,1179r18,-78l3447,1046r37,-36l3526,989r43,-20l3613,954r51,-2l3724,969r68,40l3721,962r-63,-25l3604,932r-48,9l3512,959r-38,30l3441,1031r-24,63l3402,1179e" filled="f" strokecolor="#363435" strokeweight=".1189mm">
              <v:path arrowok="t"/>
            </v:shape>
            <v:shape id="_x0000_s4023" style="position:absolute;left:3683;top:1182;width:206;height:163" coordorigin="3683,1182" coordsize="206,163" path="m3740,1345r22,l3780,1342r27,-9l3832,1321r21,-15l3862,1297r15,-18l3886,1261r3,-18l3889,1231r-3,-12l3883,1212r-9,-12l3862,1191r-15,-6l3832,1182r-22,l3792,1185r-18,6l3765,1194r-25,13l3720,1222r-10,9l3695,1249r-9,18l3683,1285r,12l3686,1309r3,6l3698,1327r12,10l3725,1342r15,3xe" fillcolor="#363435" stroked="f">
              <v:path arrowok="t"/>
            </v:shape>
            <v:shape id="_x0000_s4022" style="position:absolute;left:3683;top:1182;width:206;height:163" coordorigin="3683,1182" coordsize="206,163" path="m3740,1345r22,l3780,1342r27,-9l3832,1321r21,-15l3862,1297r15,-18l3886,1261r3,-18l3889,1231r-3,-12l3883,1212r-9,-12l3862,1191r-15,-6l3832,1182r-22,l3792,1185r-18,6l3765,1194r-25,13l3720,1222r-10,9l3695,1249r-9,18l3683,1285r,12l3686,1309r3,6l3698,1327r12,10l3725,1342r15,3e" filled="f" strokecolor="#363435" strokeweight=".23778mm">
              <v:path arrowok="t"/>
            </v:shape>
            <v:shape id="_x0000_s4021" style="position:absolute;left:4074;top:1097;width:206;height:163" coordorigin="4074,1097" coordsize="206,163" path="m4131,1260r21,l4171,1257r27,-9l4222,1236r21,-15l4252,1212r16,-18l4276,1176r4,-18l4280,1146r-4,-12l4273,1128r-9,-13l4252,1106r-15,-6l4222,1097r-21,l4183,1100r-19,6l4155,1110r-24,12l4110,1137r-9,9l4086,1164r-10,18l4074,1200r,12l4076,1224r3,6l4089,1242r12,10l4116,1257r15,3xe" fillcolor="#363435" stroked="f">
              <v:path arrowok="t"/>
            </v:shape>
            <v:shape id="_x0000_s4020" style="position:absolute;left:4074;top:1097;width:206;height:163" coordorigin="4074,1097" coordsize="206,163" path="m4131,1260r21,l4171,1257r27,-9l4222,1236r21,-15l4252,1212r16,-18l4276,1176r4,-18l4280,1146r-4,-12l4273,1128r-9,-13l4252,1106r-15,-6l4222,1097r-21,l4183,1100r-19,6l4155,1110r-24,12l4110,1137r-9,9l4086,1164r-10,18l4074,1200r,12l4076,1224r3,6l4089,1242r12,10l4116,1257r15,3e" filled="f" strokecolor="#363435" strokeweight=".23778mm">
              <v:path arrowok="t"/>
            </v:shape>
            <v:shape id="_x0000_s4019" style="position:absolute;left:4664;top:1182;width:206;height:163" coordorigin="4664,1182" coordsize="206,163" path="m4721,1345r21,l4761,1342r27,-9l4812,1321r21,-15l4842,1297r15,-18l4866,1261r4,-18l4870,1231r-4,-12l4863,1212r-9,-12l4842,1191r-15,-6l4812,1182r-21,l4773,1185r-19,6l4745,1194r-24,13l4700,1222r-9,9l4676,1249r-10,18l4664,1285r,12l4666,1309r3,6l4679,1327r12,10l4706,1342r15,3xe" fillcolor="#363435" stroked="f">
              <v:path arrowok="t"/>
            </v:shape>
            <v:shape id="_x0000_s4018" style="position:absolute;left:4664;top:1182;width:206;height:163" coordorigin="4664,1182" coordsize="206,163" path="m4721,1345r21,l4761,1342r27,-9l4812,1321r21,-15l4842,1297r15,-18l4866,1261r4,-18l4870,1231r-4,-12l4863,1212r-9,-12l4842,1191r-15,-6l4812,1182r-21,l4773,1185r-19,6l4745,1194r-24,13l4700,1222r-9,9l4676,1249r-10,18l4664,1285r,12l4666,1309r3,6l4679,1327r12,10l4706,1342r15,3e" filled="f" strokecolor="#363435" strokeweight=".23778mm">
              <v:path arrowok="t"/>
            </v:shape>
            <v:shape id="_x0000_s4017" style="position:absolute;left:4773;top:869;width:398;height:140" coordorigin="4773,869" coordsize="398,140" path="m4773,1009r44,-56l4861,920r44,-16l4949,901r45,l5038,904r44,16l5126,953r45,56l5126,946r-44,-42l5038,880r-44,-11l4949,869r-44,11l4861,904r-44,42l4773,1009xe" fillcolor="#363435" stroked="f">
              <v:path arrowok="t"/>
            </v:shape>
            <v:shape id="_x0000_s4016" style="position:absolute;left:4773;top:869;width:398;height:140" coordorigin="4773,869" coordsize="398,140" path="m4773,1009r44,-56l4861,920r44,-16l4949,901r45,l5038,904r44,16l5126,953r45,56l5126,946r-44,-42l5038,880r-44,-11l4949,869r-44,11l4861,904r-44,42l4773,1009e" filled="f" strokecolor="#363435" strokeweight=".1189mm">
              <v:path arrowok="t"/>
            </v:shape>
            <v:shape id="_x0000_s4015" style="position:absolute;left:5062;top:1097;width:206;height:163" coordorigin="5062,1097" coordsize="206,163" path="m5119,1260r21,l5159,1257r27,-9l5210,1236r21,-15l5240,1212r16,-18l5264,1176r4,-18l5268,1146r-4,-12l5261,1128r-9,-13l5240,1106r-15,-6l5210,1097r-21,l5171,1100r-19,6l5143,1110r-24,12l5098,1137r-9,9l5074,1164r-10,18l5062,1200r,12l5064,1224r3,6l5077,1242r12,10l5104,1257r15,3xe" fillcolor="#363435" stroked="f">
              <v:path arrowok="t"/>
            </v:shape>
            <v:shape id="_x0000_s4014" style="position:absolute;left:5062;top:1097;width:206;height:163" coordorigin="5062,1097" coordsize="206,163" path="m5119,1260r21,l5159,1257r27,-9l5210,1236r21,-15l5240,1212r16,-18l5264,1176r4,-18l5268,1146r-4,-12l5261,1128r-9,-13l5240,1106r-15,-6l5210,1097r-21,l5171,1100r-19,6l5143,1110r-24,12l5098,1137r-9,9l5074,1164r-10,18l5062,1200r,12l5064,1224r3,6l5077,1242r12,10l5104,1257r15,3e" filled="f" strokecolor="#363435" strokeweight=".23778mm">
              <v:path arrowok="t"/>
            </v:shape>
            <v:shape id="_x0000_s4013" style="position:absolute;left:5460;top:1182;width:206;height:163" coordorigin="5460,1182" coordsize="206,163" path="m5520,1345r18,l5557,1342r17,-5l5584,1333r24,-12l5629,1306r9,-9l5641,1294r13,-15l5662,1261r4,-18l5666,1231r-4,-12l5659,1212r-9,-12l5638,1191r-15,-6l5605,1182r-18,l5569,1185r-19,6l5541,1194r-24,13l5496,1222r-12,12l5472,1249r-7,42l5468,1282r7,-6l5487,1267r115,-70l5617,1191r6,l5635,1194r9,6l5654,1212r2,7l5659,1227r,10l5656,1246r-6,6l5638,1261r-115,69l5508,1337r-6,l5502,1342r18,3xe" fillcolor="#363435" stroked="f">
              <v:path arrowok="t"/>
            </v:shape>
            <v:shape id="_x0000_s4012" style="position:absolute;left:5460;top:1182;width:206;height:163" coordorigin="5460,1182" coordsize="206,163" path="m5465,1315r10,12l5487,1337r6,2l5502,1342r,-5l5490,1333r-10,-6l5472,1315r-4,-6l5465,1300r,-9l5472,1249r-10,18l5460,1285r,12l5462,1309r3,6xe" fillcolor="#363435" stroked="f">
              <v:path arrowok="t"/>
            </v:shape>
            <v:shape id="_x0000_s4011" style="position:absolute;left:5460;top:1182;width:206;height:163" coordorigin="5460,1182" coordsize="206,163" path="m5475,1327r12,10l5493,1339r9,3l5520,1345r18,l5557,1342r17,-5l5584,1333r24,-12l5629,1306r9,-9l5641,1294r13,-15l5662,1261r4,-18l5666,1231r-4,-12l5659,1212r-9,-12l5638,1191r-15,-6l5605,1182r-18,l5569,1185r-19,6l5541,1194r-24,13l5496,1222r-12,12l5472,1249r-10,18l5460,1285r,12l5462,1309r3,6l5475,1327e" filled="f" strokecolor="#363435" strokeweight=".23778mm">
              <v:path arrowok="t"/>
            </v:shape>
            <v:shape id="_x0000_s4010" style="position:absolute;left:5465;top:1191;width:194;height:145" coordorigin="5465,1191" coordsize="194,145" path="m5480,1327r10,6l5502,1337r6,l5523,1330r115,-69l5650,1252r6,-6l5659,1237r,-10l5656,1219r-2,-7l5644,1200r-9,-6l5623,1191r-6,l5602,1197r-115,70l5475,1276r-7,6l5465,1291r,9l5468,1309r4,6l5480,1327e" filled="f" strokecolor="#363435" strokeweight=".23778mm">
              <v:path arrowok="t"/>
            </v:shape>
            <v:shape id="_x0000_s4009" style="position:absolute;left:5934;top:1096;width:1;height:168" coordorigin="5934,1096" coordsize="1,168" path="m5934,1264r,-168e" filled="f" strokecolor="#363435" strokeweight=".23778mm">
              <v:path arrowok="t"/>
            </v:shape>
            <v:shape id="_x0000_s4008" style="position:absolute;left:6351;top:1182;width:206;height:163" coordorigin="6351,1182" coordsize="206,163" path="m6408,1345r21,l6448,1342r27,-9l6499,1321r21,-15l6529,1297r16,-18l6553,1261r4,-18l6557,1231r-4,-12l6550,1212r-9,-12l6529,1191r-15,-6l6499,1182r-21,l6460,1185r-19,6l6432,1194r-24,13l6387,1222r-9,9l6363,1249r-10,18l6351,1285r,12l6353,1309r3,6l6366,1327r12,10l6393,1342r15,3xe" fillcolor="#363435" stroked="f">
              <v:path arrowok="t"/>
            </v:shape>
            <v:shape id="_x0000_s4007" style="position:absolute;left:6351;top:1182;width:206;height:163" coordorigin="6351,1182" coordsize="206,163" path="m6408,1345r21,l6448,1342r27,-9l6499,1321r21,-15l6529,1297r16,-18l6553,1261r4,-18l6557,1231r-4,-12l6550,1212r-9,-12l6529,1191r-15,-6l6499,1182r-21,l6460,1185r-19,6l6432,1194r-24,13l6387,1222r-9,9l6363,1249r-10,18l6351,1285r,12l6353,1309r3,6l6366,1327r12,10l6393,1342r15,3e" filled="f" strokecolor="#363435" strokeweight=".23778mm">
              <v:path arrowok="t"/>
            </v:shape>
            <v:shape id="_x0000_s4006" style="position:absolute;left:7409;top:1094;width:2643;height:0" coordorigin="7409,1094" coordsize="2643,0" path="m7409,1094r2643,e" filled="f" strokecolor="#363435" strokeweight=".23778mm">
              <v:path arrowok="t"/>
            </v:shape>
            <v:shape id="_x0000_s4005" style="position:absolute;left:6938;top:1094;width:471;height:0" coordorigin="6938,1094" coordsize="471,0" path="m6938,1094r471,e" filled="f" strokecolor="#363435" strokeweight="2.85328mm">
              <v:path arrowok="t"/>
            </v:shape>
            <w10:wrap anchorx="page"/>
          </v:group>
        </w:pict>
      </w:r>
      <w:r>
        <w:rPr>
          <w:sz w:val="18"/>
        </w:rPr>
        <w:pict>
          <v:group id="_x0000_s4002" style="position:absolute;left:0;text-align:left;margin-left:339.95pt;margin-top:12.35pt;width:3.05pt;height:0;z-index:-5941;mso-position-horizontal-relative:page" coordorigin="6799,247" coordsize="61,0">
            <v:shape id="_x0000_s4003" style="position:absolute;left:6799;top:247;width:61;height:0" coordorigin="6799,247" coordsize="61,0" path="m6799,247r60,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4000" style="position:absolute;left:0;text-align:left;margin-left:416.85pt;margin-top:12.35pt;width:3.05pt;height:0;z-index:-5940;mso-position-horizontal-relative:page" coordorigin="8337,247" coordsize="61,0">
            <v:shape id="_x0000_s4001" style="position:absolute;left:8337;top:247;width:61;height:0" coordorigin="8337,247" coordsize="61,0" path="m8337,247r61,e" filled="f" strokecolor="#363435" strokeweight=".23778mm">
              <v:path arrowok="t"/>
            </v:shape>
            <w10:wrap anchorx="page"/>
          </v:group>
        </w:pic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We</w:t>
      </w:r>
      <w:r w:rsidR="00E02938" w:rsidRPr="0080625A">
        <w:rPr>
          <w:rFonts w:ascii="Cambria" w:eastAsia="Cambria" w:hAnsi="Cambria" w:cs="Cambria"/>
          <w:color w:val="363435"/>
          <w:spacing w:val="35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w w:val="96"/>
          <w:position w:val="-1"/>
          <w:sz w:val="28"/>
          <w:szCs w:val="30"/>
        </w:rPr>
        <w:t>praise</w:t>
      </w:r>
      <w:r w:rsidR="00E02938" w:rsidRPr="0080625A">
        <w:rPr>
          <w:rFonts w:ascii="Cambria" w:eastAsia="Cambria" w:hAnsi="Cambria" w:cs="Cambria"/>
          <w:color w:val="363435"/>
          <w:spacing w:val="-4"/>
          <w:w w:val="96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you</w:t>
      </w:r>
      <w:r w:rsidR="00E02938" w:rsidRPr="0080625A">
        <w:rPr>
          <w:rFonts w:ascii="Cambria" w:eastAsia="Cambria" w:hAnsi="Cambria" w:cs="Cambria"/>
          <w:color w:val="363435"/>
          <w:spacing w:val="20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and</w:t>
      </w:r>
      <w:r w:rsidR="00E02938" w:rsidRPr="0080625A">
        <w:rPr>
          <w:rFonts w:ascii="Cambria" w:eastAsia="Cambria" w:hAnsi="Cambria" w:cs="Cambria"/>
          <w:color w:val="363435"/>
          <w:spacing w:val="31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we   </w:t>
      </w:r>
      <w:r w:rsidR="00E02938" w:rsidRPr="0080625A">
        <w:rPr>
          <w:rFonts w:ascii="Cambria" w:eastAsia="Cambria" w:hAnsi="Cambria" w:cs="Cambria"/>
          <w:color w:val="363435"/>
          <w:spacing w:val="42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bless</w:t>
      </w:r>
      <w:r w:rsidR="00E02938" w:rsidRPr="0080625A">
        <w:rPr>
          <w:rFonts w:ascii="Cambria" w:eastAsia="Cambria" w:hAnsi="Cambria" w:cs="Cambria"/>
          <w:color w:val="363435"/>
          <w:spacing w:val="-12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you,   </w:t>
      </w:r>
      <w:r w:rsidR="00E02938" w:rsidRPr="0080625A">
        <w:rPr>
          <w:rFonts w:ascii="Cambria" w:eastAsia="Cambria" w:hAnsi="Cambria" w:cs="Cambria"/>
          <w:color w:val="363435"/>
          <w:spacing w:val="35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ho  </w:t>
      </w:r>
      <w:r w:rsidR="00E02938" w:rsidRPr="0080625A">
        <w:rPr>
          <w:rFonts w:ascii="Cambria" w:eastAsia="Cambria" w:hAnsi="Cambria" w:cs="Cambria"/>
          <w:color w:val="363435"/>
          <w:spacing w:val="4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ly</w:t>
      </w:r>
      <w:proofErr w:type="spellEnd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spacing w:val="54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and</w:t>
      </w:r>
      <w:r w:rsidR="00E02938" w:rsidRPr="0080625A">
        <w:rPr>
          <w:rFonts w:ascii="Cambria" w:eastAsia="Cambria" w:hAnsi="Cambria" w:cs="Cambria"/>
          <w:color w:val="363435"/>
          <w:spacing w:val="20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gra</w:t>
      </w:r>
      <w:proofErr w:type="spellEnd"/>
      <w:r w:rsidR="00E02938" w:rsidRPr="0080625A">
        <w:rPr>
          <w:rFonts w:ascii="Cambria" w:eastAsia="Cambria" w:hAnsi="Cambria" w:cs="Cambria"/>
          <w:color w:val="363435"/>
          <w:spacing w:val="6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cious</w:t>
      </w:r>
      <w:proofErr w:type="spellEnd"/>
      <w:r w:rsidR="00E02938" w:rsidRPr="0080625A">
        <w:rPr>
          <w:rFonts w:ascii="Cambria" w:eastAsia="Cambria" w:hAnsi="Cambria" w:cs="Cambria"/>
          <w:color w:val="363435"/>
          <w:spacing w:val="3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w w:val="113"/>
          <w:position w:val="-1"/>
          <w:sz w:val="28"/>
          <w:szCs w:val="30"/>
        </w:rPr>
        <w:t>God,</w:t>
      </w:r>
    </w:p>
    <w:p w:rsidR="009641EA" w:rsidRPr="0080625A" w:rsidRDefault="009641EA">
      <w:pPr>
        <w:spacing w:before="3" w:line="100" w:lineRule="exact"/>
        <w:rPr>
          <w:sz w:val="9"/>
          <w:szCs w:val="11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16" w:line="340" w:lineRule="exact"/>
        <w:ind w:left="290"/>
        <w:rPr>
          <w:rFonts w:ascii="Cambria" w:eastAsia="Cambria" w:hAnsi="Cambria" w:cs="Cambria"/>
          <w:sz w:val="28"/>
          <w:szCs w:val="30"/>
        </w:rPr>
      </w:pPr>
      <w:r>
        <w:rPr>
          <w:sz w:val="18"/>
        </w:rPr>
        <w:pict>
          <v:group id="_x0000_s3970" style="position:absolute;left:0;text-align:left;margin-left:74.2pt;margin-top:45pt;width:428.75pt;height:28.05pt;z-index:-5948;mso-position-horizontal-relative:page" coordorigin="1484,900" coordsize="8575,561">
            <v:shape id="_x0000_s3999" style="position:absolute;left:1491;top:1373;width:8561;height:0" coordorigin="1491,1373" coordsize="8561,0" path="m1491,1373r8561,e" filled="f" strokecolor="#363435" strokeweight=".23778mm">
              <v:path arrowok="t"/>
            </v:shape>
            <v:shape id="_x0000_s3998" style="position:absolute;left:1491;top:1204;width:406;height:0" coordorigin="1491,1204" coordsize="406,0" path="m1491,1204r406,e" filled="f" strokecolor="#363435" strokeweight=".23778mm">
              <v:path arrowok="t"/>
            </v:shape>
            <v:shape id="_x0000_s3997" style="position:absolute;left:1566;top:907;width:0;height:415" coordorigin="1566,907" coordsize="0,415" path="m1566,907r,415e" filled="f" strokecolor="#363435" strokeweight=".23778mm">
              <v:path arrowok="t"/>
            </v:shape>
            <v:shape id="_x0000_s3996" style="position:absolute;left:1566;top:1143;width:18;height:28" coordorigin="1566,1143" coordsize="18,28" path="m1566,1171r19,-28e" filled="f" strokecolor="#363435" strokeweight=".23778mm">
              <v:path arrowok="t"/>
            </v:shape>
            <v:shape id="_x0000_s3995" style="position:absolute;left:1566;top:1119;width:112;height:203" coordorigin="1566,1119" coordsize="112,203" path="m1627,1273r18,-18l1660,1237r12,-25l1679,1189r,-28l1675,1146r-5,-12l1660,1125r-18,-6l1621,1119r-18,6l1585,1143r21,-9l1624,1134r12,6l1642,1149r3,15l1645,1204r-6,27l1627,1255r-18,24l1566,1322r61,-49xe" fillcolor="#363435" stroked="f">
              <v:path arrowok="t"/>
            </v:shape>
            <v:shape id="_x0000_s3994" style="position:absolute;left:1566;top:1119;width:112;height:203" coordorigin="1566,1119" coordsize="112,203" path="m1585,1143r18,-18l1621,1119r21,l1660,1125r10,9l1675,1146r4,15l1679,1189r-7,23l1660,1237r-15,18l1627,1273r-61,49l1609,1279r18,-24l1639,1231r6,-27l1645,1164r-3,-15l1636,1140r-12,-6l1606,1134r-21,9e" filled="f" strokecolor="#363435" strokeweight=".23778mm">
              <v:path arrowok="t"/>
            </v:shape>
            <v:shape id="_x0000_s3993" style="position:absolute;left:2254;top:1204;width:4044;height:0" coordorigin="2254,1204" coordsize="4044,0" path="m2254,1204r4044,e" filled="f" strokecolor="#363435" strokeweight=".23778mm">
              <v:path arrowok="t"/>
            </v:shape>
            <v:shape id="_x0000_s3992" style="position:absolute;left:1897;top:1204;width:358;height:0" coordorigin="1897,1204" coordsize="358,0" path="m1897,1204r357,e" filled="f" strokecolor="#363435" strokeweight="2.85328mm">
              <v:path arrowok="t"/>
            </v:shape>
            <v:shape id="_x0000_s3991" style="position:absolute;left:3159;top:1207;width:206;height:163" coordorigin="3159,1207" coordsize="206,163" path="m3217,1370r21,l3256,1367r27,-9l3308,1346r21,-15l3338,1322r15,-18l3362,1286r3,-18l3365,1256r-3,-13l3359,1237r-9,-12l3338,1216r-15,-6l3308,1207r-22,l3268,1210r-18,6l3241,1219r-24,12l3196,1246r-9,10l3171,1274r-9,17l3159,1309r,13l3162,1334r3,6l3174,1352r13,9l3202,1367r15,3xe" fillcolor="#363435" stroked="f">
              <v:path arrowok="t"/>
            </v:shape>
            <v:shape id="_x0000_s3990" style="position:absolute;left:3159;top:1207;width:206;height:163" coordorigin="3159,1207" coordsize="206,163" path="m3217,1370r21,l3256,1367r27,-9l3308,1346r21,-15l3338,1322r15,-18l3362,1286r3,-18l3365,1256r-3,-13l3359,1237r-9,-12l3338,1216r-15,-6l3308,1207r-22,l3268,1210r-18,6l3241,1219r-24,12l3196,1246r-9,10l3171,1274r-9,17l3159,1309r,13l3162,1334r3,6l3174,1352r13,9l3202,1367r15,3e" filled="f" strokecolor="#363435" strokeweight=".23778mm">
              <v:path arrowok="t"/>
            </v:shape>
            <v:shape id="_x0000_s3989" style="position:absolute;left:3268;top:989;width:396;height:130" coordorigin="3268,989" coordsize="396,130" path="m3268,1119r44,-51l3357,1037r44,-14l3445,1020r44,l3533,1023r44,14l3621,1068r44,51l3621,1061r-44,-39l3533,1000r-44,-11l3445,989r-44,11l3357,1022r-45,39l3268,1119xe" fillcolor="#363435" stroked="f">
              <v:path arrowok="t"/>
            </v:shape>
            <v:shape id="_x0000_s3988" style="position:absolute;left:3268;top:989;width:396;height:130" coordorigin="3268,989" coordsize="396,130" path="m3268,1119r44,-51l3357,1037r44,-14l3445,1020r44,l3533,1023r44,14l3621,1068r44,51l3621,1061r-44,-39l3533,1000r-44,-11l3445,989r-44,11l3357,1022r-45,39l3268,1119e" filled="f" strokecolor="#363435" strokeweight=".1189mm">
              <v:path arrowok="t"/>
            </v:shape>
            <v:shape id="_x0000_s3987" style="position:absolute;left:3556;top:1292;width:206;height:163" coordorigin="3556,1292" coordsize="206,163" path="m3613,1455r21,l3653,1452r27,-9l3704,1431r22,-15l3734,1406r16,-18l3759,1370r3,-17l3762,1340r-3,-12l3756,1322r-10,-12l3734,1301r-15,-6l3704,1292r-21,l3665,1295r-18,6l3637,1304r-24,12l3592,1331r-9,9l3568,1358r-9,18l3556,1394r,12l3559,1418r3,7l3571,1437r12,9l3598,1452r15,3xe" fillcolor="#363435" stroked="f">
              <v:path arrowok="t"/>
            </v:shape>
            <v:shape id="_x0000_s3986" style="position:absolute;left:3556;top:1292;width:206;height:163" coordorigin="3556,1292" coordsize="206,163" path="m3613,1455r21,l3653,1452r27,-9l3704,1431r22,-15l3734,1406r16,-18l3759,1370r3,-17l3762,1340r-3,-12l3756,1322r-10,-12l3734,1301r-15,-6l3704,1292r-21,l3665,1295r-18,6l3637,1304r-24,12l3592,1331r-9,9l3568,1358r-9,18l3556,1394r,12l3559,1418r3,7l3571,1437r12,9l3598,1452r15,3e" filled="f" strokecolor="#363435" strokeweight=".23778mm">
              <v:path arrowok="t"/>
            </v:shape>
            <v:shape id="_x0000_s3985" style="position:absolute;left:3953;top:1292;width:206;height:163" coordorigin="3953,1292" coordsize="206,163" path="m4010,1455r21,l4050,1452r27,-9l4101,1431r22,-15l4131,1406r16,-18l4156,1370r3,-17l4159,1340r-3,-12l4153,1322r-10,-12l4131,1301r-15,-6l4101,1292r-21,l4062,1295r-18,6l4034,1304r-24,12l3989,1331r-9,9l3965,1358r-9,18l3953,1394r,12l3956,1418r3,7l3968,1437r12,9l3995,1452r15,3xe" fillcolor="#363435" stroked="f">
              <v:path arrowok="t"/>
            </v:shape>
            <v:shape id="_x0000_s3984" style="position:absolute;left:3953;top:1292;width:206;height:163" coordorigin="3953,1292" coordsize="206,163" path="m4010,1455r21,l4050,1452r27,-9l4101,1431r22,-15l4131,1406r16,-18l4156,1370r3,-17l4159,1340r-3,-12l4153,1322r-10,-12l4131,1301r-15,-6l4101,1292r-21,l4062,1295r-18,6l4034,1304r-24,12l3989,1331r-9,9l3965,1358r-9,18l3953,1394r,12l3956,1418r3,7l3968,1437r12,9l3995,1452r15,3e" filled="f" strokecolor="#363435" strokeweight=".23778mm">
              <v:path arrowok="t"/>
            </v:shape>
            <v:shape id="_x0000_s3983" style="position:absolute;left:4062;top:989;width:397;height:130" coordorigin="4062,989" coordsize="397,130" path="m4062,1119r44,-51l4150,1037r44,-14l4238,1020r44,l4326,1023r44,14l4415,1068r43,51l4415,1061r-45,-39l4326,1000r-44,-11l4238,989r-44,11l4150,1022r-44,39l4062,1119xe" fillcolor="#363435" stroked="f">
              <v:path arrowok="t"/>
            </v:shape>
            <v:shape id="_x0000_s3982" style="position:absolute;left:4062;top:989;width:397;height:130" coordorigin="4062,989" coordsize="397,130" path="m4062,1119r44,-51l4150,1037r44,-14l4238,1020r44,l4326,1023r44,14l4415,1068r43,51l4415,1061r-45,-39l4326,1000r-44,-11l4238,989r-44,11l4150,1022r-44,39l4062,1119e" filled="f" strokecolor="#363435" strokeweight=".1189mm">
              <v:path arrowok="t"/>
            </v:shape>
            <v:shape id="_x0000_s3981" style="position:absolute;left:4349;top:1207;width:206;height:163" coordorigin="4349,1207" coordsize="206,163" path="m4407,1370r21,l4446,1367r27,-9l4498,1346r21,-15l4528,1322r15,-18l4552,1286r3,-18l4555,1256r-3,-13l4549,1237r-9,-12l4528,1216r-15,-6l4498,1207r-22,l4458,1210r-18,6l4431,1219r-24,12l4386,1246r-9,10l4361,1274r-9,17l4349,1309r,13l4352,1334r3,6l4364,1352r13,9l4392,1367r15,3xe" fillcolor="#363435" stroked="f">
              <v:path arrowok="t"/>
            </v:shape>
            <v:shape id="_x0000_s3980" style="position:absolute;left:4349;top:1207;width:206;height:163" coordorigin="4349,1207" coordsize="206,163" path="m4407,1370r21,l4446,1367r27,-9l4498,1346r21,-15l4528,1322r15,-18l4552,1286r3,-18l4555,1256r-3,-13l4549,1237r-9,-12l4528,1216r-15,-6l4498,1207r-22,l4458,1210r-18,6l4431,1219r-24,12l4386,1246r-9,10l4361,1274r-9,17l4349,1309r,13l4352,1334r3,6l4364,1352r13,9l4392,1367r15,3e" filled="f" strokecolor="#363435" strokeweight=".23778mm">
              <v:path arrowok="t"/>
            </v:shape>
            <v:shape id="_x0000_s3979" style="position:absolute;left:4746;top:1207;width:206;height:163" coordorigin="4746,1207" coordsize="206,163" path="m4806,1370r18,l4843,1367r18,-6l4870,1358r24,-12l4916,1331r8,-9l4928,1319r12,-15l4949,1286r3,-18l4952,1256r-3,-13l4946,1237r-10,-12l4924,1216r-15,-6l4891,1207r-18,l4855,1210r-18,6l4827,1219r-24,12l4782,1246r-12,12l4758,1274r-6,42l4755,1306r6,-5l4773,1291r115,-69l4903,1216r6,l4921,1219r10,6l4940,1237r3,6l4946,1252r,9l4943,1271r-7,5l4924,1286r-115,69l4794,1361r-6,l4788,1367r18,3xe" fillcolor="#363435" stroked="f">
              <v:path arrowok="t"/>
            </v:shape>
            <v:shape id="_x0000_s3978" style="position:absolute;left:4746;top:1207;width:206;height:163" coordorigin="4746,1207" coordsize="206,163" path="m4752,1340r9,12l4773,1361r6,3l4788,1367r,-6l4776,1358r-9,-6l4758,1340r-3,-6l4752,1325r,-9l4758,1274r-9,17l4746,1309r,13l4749,1334r3,6xe" fillcolor="#363435" stroked="f">
              <v:path arrowok="t"/>
            </v:shape>
            <v:shape id="_x0000_s3977" style="position:absolute;left:4746;top:1207;width:206;height:163" coordorigin="4746,1207" coordsize="206,163" path="m4761,1352r12,9l4779,1364r9,3l4806,1370r18,l4843,1367r18,-6l4870,1358r24,-12l4916,1331r8,-9l4928,1319r12,-15l4949,1286r3,-18l4952,1256r-3,-13l4946,1237r-10,-12l4924,1216r-15,-6l4891,1207r-18,l4855,1210r-18,6l4827,1219r-24,12l4782,1246r-12,12l4758,1274r-9,17l4746,1309r,13l4749,1334r3,6l4761,1352e" filled="f" strokecolor="#363435" strokeweight=".23778mm">
              <v:path arrowok="t"/>
            </v:shape>
            <v:shape id="_x0000_s3976" style="position:absolute;left:4752;top:1216;width:194;height:145" coordorigin="4752,1216" coordsize="194,145" path="m4767,1352r9,6l4788,1361r6,l4809,1355r115,-69l4936,1276r7,-5l4946,1261r,-9l4943,1243r-3,-6l4931,1225r-10,-6l4909,1216r-6,l4888,1222r-115,69l4761,1301r-6,5l4752,1316r,9l4755,1334r3,6l4767,1352e" filled="f" strokecolor="#363435" strokeweight=".23778mm">
              <v:path arrowok="t"/>
            </v:shape>
            <v:shape id="_x0000_s3975" style="position:absolute;left:5235;top:1108;width:1;height:181" coordorigin="5235,1108" coordsize="1,181" path="m5235,1289r,-181e" filled="f" strokecolor="#363435" strokeweight=".23778mm">
              <v:path arrowok="t"/>
            </v:shape>
            <v:shape id="_x0000_s3974" style="position:absolute;left:5638;top:1292;width:206;height:163" coordorigin="5638,1292" coordsize="206,163" path="m5696,1455r21,l5735,1452r28,-9l5787,1431r21,-15l5817,1406r15,-18l5841,1370r3,-17l5844,1340r-3,-12l5838,1322r-9,-12l5817,1301r-15,-6l5787,1292r-22,l5747,1295r-18,6l5720,1304r-24,12l5675,1331r-9,9l5650,1358r-9,18l5638,1394r,12l5641,1418r3,7l5653,1437r13,9l5681,1452r15,3xe" fillcolor="#363435" stroked="f">
              <v:path arrowok="t"/>
            </v:shape>
            <v:shape id="_x0000_s3973" style="position:absolute;left:5638;top:1292;width:206;height:163" coordorigin="5638,1292" coordsize="206,163" path="m5696,1455r21,l5735,1452r28,-9l5787,1431r21,-15l5817,1406r15,-18l5841,1370r3,-17l5844,1340r-3,-12l5838,1322r-9,-12l5817,1301r-15,-6l5787,1292r-22,l5747,1295r-18,6l5720,1304r-24,12l5675,1331r-9,9l5650,1358r-9,18l5638,1394r,12l5641,1418r3,7l5653,1437r13,9l5681,1452r15,3e" filled="f" strokecolor="#363435" strokeweight=".23778mm">
              <v:path arrowok="t"/>
            </v:shape>
            <v:shape id="_x0000_s3972" style="position:absolute;left:6719;top:1204;width:3333;height:0" coordorigin="6719,1204" coordsize="3333,0" path="m6719,1204r3333,e" filled="f" strokecolor="#363435" strokeweight=".23778mm">
              <v:path arrowok="t"/>
            </v:shape>
            <v:shape id="_x0000_s3971" style="position:absolute;left:6298;top:1204;width:421;height:0" coordorigin="6298,1204" coordsize="421,0" path="m6298,1204r421,e" filled="f" strokecolor="#363435" strokeweight="2.85328mm">
              <v:path arrowok="t"/>
            </v:shape>
            <w10:wrap anchorx="page"/>
          </v:group>
        </w:pict>
      </w:r>
      <w:r>
        <w:rPr>
          <w:sz w:val="18"/>
        </w:rPr>
        <w:pict>
          <v:group id="_x0000_s3968" style="position:absolute;left:0;text-align:left;margin-left:219.6pt;margin-top:12.35pt;width:3.05pt;height:0;z-index:-5944;mso-position-horizontal-relative:page" coordorigin="4392,247" coordsize="61,0">
            <v:shape id="_x0000_s3969" style="position:absolute;left:4392;top:247;width:61;height:0" coordorigin="4392,247" coordsize="61,0" path="m4392,247r61,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966" style="position:absolute;left:0;text-align:left;margin-left:256.45pt;margin-top:12.35pt;width:3.05pt;height:0;z-index:-5943;mso-position-horizontal-relative:page" coordorigin="5129,247" coordsize="61,0">
            <v:shape id="_x0000_s3967" style="position:absolute;left:5129;top:247;width:61;height:0" coordorigin="5129,247" coordsize="61,0" path="m5129,247r61,e" filled="f" strokecolor="#363435" strokeweight=".23778mm">
              <v:path arrowok="t"/>
            </v:shape>
            <w10:wrap anchorx="page"/>
          </v:group>
        </w:pict>
      </w:r>
      <w:r w:rsidR="00E02938" w:rsidRPr="0080625A">
        <w:rPr>
          <w:rFonts w:ascii="Cambria" w:eastAsia="Cambria" w:hAnsi="Cambria" w:cs="Cambria"/>
          <w:color w:val="363435"/>
          <w:w w:val="97"/>
          <w:position w:val="-1"/>
          <w:sz w:val="28"/>
          <w:szCs w:val="30"/>
        </w:rPr>
        <w:t>source</w:t>
      </w:r>
      <w:r w:rsidR="00E02938" w:rsidRPr="0080625A">
        <w:rPr>
          <w:rFonts w:ascii="Cambria" w:eastAsia="Cambria" w:hAnsi="Cambria" w:cs="Cambria"/>
          <w:color w:val="363435"/>
          <w:spacing w:val="-4"/>
          <w:w w:val="97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of     </w:t>
      </w:r>
      <w:r w:rsidR="00E02938" w:rsidRPr="0080625A">
        <w:rPr>
          <w:rFonts w:ascii="Cambria" w:eastAsia="Cambria" w:hAnsi="Cambria" w:cs="Cambria"/>
          <w:color w:val="363435"/>
          <w:spacing w:val="62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life      </w:t>
      </w:r>
      <w:r w:rsidR="00E02938" w:rsidRPr="0080625A">
        <w:rPr>
          <w:rFonts w:ascii="Cambria" w:eastAsia="Cambria" w:hAnsi="Cambria" w:cs="Cambria"/>
          <w:color w:val="363435"/>
          <w:spacing w:val="48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a   </w:t>
      </w:r>
      <w:r w:rsidR="00E02938" w:rsidRPr="0080625A">
        <w:rPr>
          <w:rFonts w:ascii="Cambria" w:eastAsia="Cambria" w:hAnsi="Cambria" w:cs="Cambria"/>
          <w:color w:val="363435"/>
          <w:spacing w:val="22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bun  </w:t>
      </w:r>
      <w:r w:rsidR="00E02938" w:rsidRPr="0080625A">
        <w:rPr>
          <w:rFonts w:ascii="Cambria" w:eastAsia="Cambria" w:hAnsi="Cambria" w:cs="Cambria"/>
          <w:color w:val="363435"/>
          <w:spacing w:val="28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dant</w:t>
      </w:r>
      <w:proofErr w:type="spellEnd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.  </w:t>
      </w:r>
      <w:r w:rsidR="00E02938" w:rsidRPr="0080625A">
        <w:rPr>
          <w:rFonts w:ascii="Cambria" w:eastAsia="Cambria" w:hAnsi="Cambria" w:cs="Cambria"/>
          <w:color w:val="363435"/>
          <w:spacing w:val="17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From</w:t>
      </w:r>
      <w:r w:rsidR="00E02938" w:rsidRPr="0080625A">
        <w:rPr>
          <w:rFonts w:ascii="Cambria" w:eastAsia="Cambria" w:hAnsi="Cambria" w:cs="Cambria"/>
          <w:color w:val="363435"/>
          <w:spacing w:val="-6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be-fore</w:t>
      </w:r>
      <w:r w:rsidR="00E02938" w:rsidRPr="0080625A">
        <w:rPr>
          <w:rFonts w:ascii="Cambria" w:eastAsia="Cambria" w:hAnsi="Cambria" w:cs="Cambria"/>
          <w:color w:val="363435"/>
          <w:spacing w:val="25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time</w:t>
      </w:r>
      <w:r w:rsidR="00E02938" w:rsidRPr="0080625A">
        <w:rPr>
          <w:rFonts w:ascii="Cambria" w:eastAsia="Cambria" w:hAnsi="Cambria" w:cs="Cambria"/>
          <w:color w:val="363435"/>
          <w:spacing w:val="44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you</w:t>
      </w:r>
      <w:r w:rsidR="00E02938" w:rsidRPr="0080625A">
        <w:rPr>
          <w:rFonts w:ascii="Cambria" w:eastAsia="Cambria" w:hAnsi="Cambria" w:cs="Cambria"/>
          <w:color w:val="363435"/>
          <w:spacing w:val="65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made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2" w:line="220" w:lineRule="exact"/>
        <w:rPr>
          <w:szCs w:val="22"/>
        </w:rPr>
      </w:pPr>
    </w:p>
    <w:p w:rsidR="009641EA" w:rsidRPr="0080625A" w:rsidRDefault="00DD1BEF">
      <w:pPr>
        <w:spacing w:before="16" w:line="340" w:lineRule="exact"/>
        <w:ind w:left="474"/>
        <w:rPr>
          <w:rFonts w:ascii="Cambria" w:eastAsia="Cambria" w:hAnsi="Cambria" w:cs="Cambria"/>
          <w:sz w:val="28"/>
          <w:szCs w:val="30"/>
        </w:rPr>
      </w:pPr>
      <w:r>
        <w:rPr>
          <w:sz w:val="18"/>
        </w:rPr>
        <w:pict>
          <v:group id="_x0000_s3933" style="position:absolute;left:0;text-align:left;margin-left:74.2pt;margin-top:40.65pt;width:428.75pt;height:28.05pt;z-index:-5951;mso-position-horizontal-relative:page" coordorigin="1484,813" coordsize="8575,561">
            <v:shape id="_x0000_s3965" style="position:absolute;left:1491;top:1286;width:8561;height:0" coordorigin="1491,1286" coordsize="8561,0" path="m1491,1286r8561,e" filled="f" strokecolor="#363435" strokeweight=".23778mm">
              <v:path arrowok="t"/>
            </v:shape>
            <v:shape id="_x0000_s3964" style="position:absolute;left:1491;top:1117;width:268;height:0" coordorigin="1491,1117" coordsize="268,0" path="m1491,1117r267,e" filled="f" strokecolor="#363435" strokeweight=".23778mm">
              <v:path arrowok="t"/>
            </v:shape>
            <v:shape id="_x0000_s3963" style="position:absolute;left:1504;top:820;width:0;height:415" coordorigin="1504,820" coordsize="0,415" path="m1504,820r,415e" filled="f" strokecolor="#363435" strokeweight=".23778mm">
              <v:path arrowok="t"/>
            </v:shape>
            <v:shape id="_x0000_s3962" style="position:absolute;left:1504;top:1056;width:18;height:28" coordorigin="1504,1056" coordsize="18,28" path="m1504,1084r19,-28e" filled="f" strokecolor="#363435" strokeweight=".23778mm">
              <v:path arrowok="t"/>
            </v:shape>
            <v:shape id="_x0000_s3961" style="position:absolute;left:1504;top:1032;width:113;height:203" coordorigin="1504,1032" coordsize="113,203" path="m1565,1186r18,-18l1598,1150r12,-24l1617,1102r,-27l1613,1060r-6,-13l1598,1038r-18,-6l1559,1032r-18,6l1523,1056r21,-9l1562,1047r12,6l1580,1062r3,16l1583,1117r-6,27l1565,1168r-18,24l1504,1235r61,-49xe" fillcolor="#363435" stroked="f">
              <v:path arrowok="t"/>
            </v:shape>
            <v:shape id="_x0000_s3960" style="position:absolute;left:1504;top:1032;width:113;height:203" coordorigin="1504,1032" coordsize="113,203" path="m1523,1056r18,-18l1559,1032r21,l1598,1038r9,9l1613,1060r4,15l1617,1102r-7,24l1598,1150r-15,18l1565,1186r-61,49l1547,1192r18,-24l1577,1144r6,-27l1583,1078r-3,-16l1574,1053r-12,-6l1544,1047r-21,9e" filled="f" strokecolor="#363435" strokeweight=".23778mm">
              <v:path arrowok="t"/>
            </v:shape>
            <v:shape id="_x0000_s3959" style="position:absolute;left:2042;top:1117;width:5718;height:0" coordorigin="2042,1117" coordsize="5718,0" path="m2042,1117r5718,e" filled="f" strokecolor="#363435" strokeweight=".23778mm">
              <v:path arrowok="t"/>
            </v:shape>
            <v:shape id="_x0000_s3958" style="position:absolute;left:1758;top:1117;width:283;height:0" coordorigin="1758,1117" coordsize="283,0" path="m1758,1117r284,e" filled="f" strokecolor="#363435" strokeweight="2.85328mm">
              <v:path arrowok="t"/>
            </v:shape>
            <v:shape id="_x0000_s3957" style="position:absolute;left:4701;top:1035;width:206;height:163" coordorigin="4701,1035" coordsize="206,163" path="m4759,1198r21,l4798,1195r28,-9l4850,1174r21,-15l4880,1150r15,-18l4904,1114r3,-18l4907,1084r-3,-12l4901,1065r-9,-12l4880,1044r-15,-6l4850,1035r-22,l4811,1038r-19,6l4783,1047r-24,13l4738,1075r-9,9l4714,1102r-10,18l4701,1138r,12l4704,1162r3,6l4716,1180r13,10l4744,1195r15,3xe" fillcolor="#363435" stroked="f">
              <v:path arrowok="t"/>
            </v:shape>
            <v:shape id="_x0000_s3956" style="position:absolute;left:4701;top:1035;width:206;height:163" coordorigin="4701,1035" coordsize="206,163" path="m4759,1198r21,l4798,1195r28,-9l4850,1174r21,-15l4880,1150r15,-18l4904,1114r3,-18l4907,1084r-3,-12l4901,1065r-9,-12l4880,1044r-15,-6l4850,1035r-22,l4811,1038r-19,6l4783,1047r-24,13l4738,1075r-9,9l4714,1102r-10,18l4701,1138r,12l4704,1162r3,6l4716,1180r13,10l4744,1195r15,3e" filled="f" strokecolor="#363435" strokeweight=".23778mm">
              <v:path arrowok="t"/>
            </v:shape>
            <v:shape id="_x0000_s3955" style="position:absolute;left:5181;top:1120;width:206;height:163" coordorigin="5181,1120" coordsize="206,163" path="m5238,1283r22,l5278,1280r27,-9l5330,1259r21,-15l5360,1235r15,-18l5384,1199r3,-18l5387,1169r-3,-12l5381,1150r-9,-12l5360,1129r-15,-6l5330,1120r-22,l5290,1123r-18,6l5263,1132r-25,12l5218,1159r-10,10l5193,1187r-9,18l5181,1223r,12l5184,1247r3,6l5196,1265r12,9l5223,1280r15,3xe" fillcolor="#363435" stroked="f">
              <v:path arrowok="t"/>
            </v:shape>
            <v:shape id="_x0000_s3954" style="position:absolute;left:5181;top:1120;width:206;height:163" coordorigin="5181,1120" coordsize="206,163" path="m5238,1283r22,l5278,1280r27,-9l5330,1259r21,-15l5360,1235r15,-18l5384,1199r3,-18l5387,1169r-3,-12l5381,1150r-9,-12l5360,1129r-15,-6l5330,1120r-22,l5290,1123r-18,6l5263,1132r-25,12l5218,1159r-10,10l5193,1187r-9,18l5181,1223r,12l5184,1247r3,6l5196,1265r12,9l5223,1280r15,3e" filled="f" strokecolor="#363435" strokeweight=".23778mm">
              <v:path arrowok="t"/>
            </v:shape>
            <v:shape id="_x0000_s3953" style="position:absolute;left:5290;top:909;width:292;height:122" coordorigin="5290,909" coordsize="292,122" path="m5290,1031r33,-47l5355,955r32,-13l5420,939r32,l5485,942r33,13l5550,984r32,47l5550,977r-32,-36l5485,919r-33,-10l5420,909r-33,10l5355,941r-32,36l5290,1031xe" fillcolor="#363435" stroked="f">
              <v:path arrowok="t"/>
            </v:shape>
            <v:shape id="_x0000_s3952" style="position:absolute;left:5290;top:909;width:292;height:122" coordorigin="5290,909" coordsize="292,122" path="m5290,1031r33,-47l5355,955r32,-13l5420,939r32,l5485,942r33,13l5550,984r32,47l5550,977r-32,-36l5485,919r-33,-10l5420,909r-33,10l5355,941r-32,36l5290,1031e" filled="f" strokecolor="#363435" strokeweight=".1189mm">
              <v:path arrowok="t"/>
            </v:shape>
            <v:shape id="_x0000_s3951" style="position:absolute;left:5473;top:1205;width:206;height:163" coordorigin="5473,1205" coordsize="206,163" path="m5530,1368r22,l5570,1365r27,-9l5622,1344r21,-15l5652,1319r15,-17l5676,1284r3,-18l5679,1254r-3,-13l5673,1235r-9,-12l5652,1214r-15,-6l5622,1205r-22,l5582,1208r-18,6l5555,1217r-25,12l5510,1244r-10,10l5485,1271r-9,18l5473,1307r,12l5476,1332r3,6l5488,1350r12,9l5515,1365r15,3xe" fillcolor="#363435" stroked="f">
              <v:path arrowok="t"/>
            </v:shape>
            <v:shape id="_x0000_s3950" style="position:absolute;left:5473;top:1205;width:206;height:163" coordorigin="5473,1205" coordsize="206,163" path="m5530,1368r22,l5570,1365r27,-9l5622,1344r21,-15l5652,1319r15,-17l5676,1284r3,-18l5679,1254r-3,-13l5673,1235r-9,-12l5652,1214r-15,-6l5622,1205r-22,l5582,1208r-18,6l5555,1217r-25,12l5510,1244r-10,10l5485,1271r-9,18l5473,1307r,12l5476,1332r3,6l5488,1350r12,9l5515,1365r15,3e" filled="f" strokecolor="#363435" strokeweight=".23778mm">
              <v:path arrowok="t"/>
            </v:shape>
            <v:shape id="_x0000_s3949" style="position:absolute;left:5766;top:1205;width:206;height:163" coordorigin="5766,1205" coordsize="206,163" path="m5823,1368r21,l5863,1365r27,-9l5914,1344r21,-15l5944,1319r16,-17l5968,1284r4,-18l5972,1254r-4,-13l5965,1235r-9,-12l5944,1214r-15,-6l5914,1205r-21,l5875,1208r-19,6l5847,1217r-24,12l5802,1244r-9,10l5778,1271r-9,18l5766,1307r,12l5769,1332r2,6l5781,1350r12,9l5808,1365r15,3xe" fillcolor="#363435" stroked="f">
              <v:path arrowok="t"/>
            </v:shape>
            <v:shape id="_x0000_s3948" style="position:absolute;left:5766;top:1205;width:206;height:163" coordorigin="5766,1205" coordsize="206,163" path="m5823,1368r21,l5863,1365r27,-9l5914,1344r21,-15l5944,1319r16,-17l5968,1284r4,-18l5972,1254r-4,-13l5965,1235r-9,-12l5944,1214r-15,-6l5914,1205r-21,l5875,1208r-19,6l5847,1217r-24,12l5802,1244r-9,10l5778,1271r-9,18l5766,1307r,12l5769,1332r2,6l5781,1350r12,9l5808,1365r15,3e" filled="f" strokecolor="#363435" strokeweight=".23778mm">
              <v:path arrowok="t"/>
            </v:shape>
            <v:shape id="_x0000_s3947" style="position:absolute;left:5875;top:907;width:331;height:125" coordorigin="5875,907" coordsize="331,125" path="m5875,1031r37,-48l5948,954r37,-14l6022,937r37,l6096,940r36,14l6169,983r37,48l6169,975r-37,-37l6096,917r-37,-10l6022,907r-37,10l5948,938r-36,37l5875,1031xe" fillcolor="#363435" stroked="f">
              <v:path arrowok="t"/>
            </v:shape>
            <v:shape id="_x0000_s3946" style="position:absolute;left:5875;top:907;width:331;height:125" coordorigin="5875,907" coordsize="331,125" path="m5875,1031r37,-48l5948,954r37,-14l6022,937r37,l6096,940r36,14l6169,983r37,48l6169,975r-37,-37l6096,917r-37,-10l6022,907r-37,10l5948,938r-36,37l5875,1031e" filled="f" strokecolor="#363435" strokeweight=".1189mm">
              <v:path arrowok="t"/>
            </v:shape>
            <v:shape id="_x0000_s3945" style="position:absolute;left:6097;top:1120;width:206;height:163" coordorigin="6097,1120" coordsize="206,163" path="m6154,1283r22,l6194,1280r27,-9l6245,1259r22,-15l6275,1235r16,-18l6300,1199r3,-18l6303,1169r-3,-12l6297,1150r-9,-12l6275,1129r-15,-6l6245,1120r-21,l6206,1123r-18,6l6178,1132r-24,12l6133,1159r-9,10l6109,1187r-9,18l6097,1223r,12l6100,1247r3,6l6112,1265r12,9l6139,1280r15,3xe" fillcolor="#363435" stroked="f">
              <v:path arrowok="t"/>
            </v:shape>
            <v:shape id="_x0000_s3944" style="position:absolute;left:6097;top:1120;width:206;height:163" coordorigin="6097,1120" coordsize="206,163" path="m6154,1283r22,l6194,1280r27,-9l6245,1259r22,-15l6275,1235r16,-18l6300,1199r3,-18l6303,1169r-3,-12l6297,1150r-9,-12l6275,1129r-15,-6l6245,1120r-21,l6206,1123r-18,6l6178,1132r-24,12l6133,1159r-9,10l6109,1187r-9,18l6097,1223r,12l6100,1247r3,6l6112,1265r12,9l6139,1280r15,3e" filled="f" strokecolor="#363435" strokeweight=".23778mm">
              <v:path arrowok="t"/>
            </v:shape>
            <v:shape id="_x0000_s3943" style="position:absolute;left:6429;top:1120;width:206;height:163" coordorigin="6429,1120" coordsize="206,163" path="m6489,1283r18,l6526,1280r18,-6l6553,1271r24,-12l6599,1244r8,-9l6611,1232r12,-15l6632,1199r3,-18l6635,1169r-3,-12l6629,1150r-10,-12l6607,1129r-15,-6l6574,1120r-18,l6538,1123r-18,6l6510,1132r-24,12l6465,1159r-12,13l6441,1187r-6,42l6438,1220r6,-6l6456,1205r115,-70l6586,1129r6,l6604,1132r10,6l6623,1150r3,7l6629,1165r,9l6626,1184r-7,6l6607,1199r-115,69l6477,1274r-6,l6471,1280r18,3xe" fillcolor="#363435" stroked="f">
              <v:path arrowok="t"/>
            </v:shape>
            <v:shape id="_x0000_s3942" style="position:absolute;left:6429;top:1120;width:206;height:163" coordorigin="6429,1120" coordsize="206,163" path="m6435,1253r9,12l6456,1274r6,3l6471,1280r,-6l6459,1271r-9,-6l6441,1253r-3,-6l6435,1238r,-9l6441,1187r-9,18l6429,1223r,12l6432,1247r3,6xe" fillcolor="#363435" stroked="f">
              <v:path arrowok="t"/>
            </v:shape>
            <v:shape id="_x0000_s3941" style="position:absolute;left:6429;top:1120;width:206;height:163" coordorigin="6429,1120" coordsize="206,163" path="m6444,1265r12,9l6462,1277r9,3l6489,1283r18,l6526,1280r18,-6l6553,1271r24,-12l6599,1244r8,-9l6611,1232r12,-15l6632,1199r3,-18l6635,1169r-3,-12l6629,1150r-10,-12l6607,1129r-15,-6l6574,1120r-18,l6538,1123r-18,6l6510,1132r-24,12l6465,1159r-12,13l6441,1187r-9,18l6429,1223r,12l6432,1247r3,6l6444,1265e" filled="f" strokecolor="#363435" strokeweight=".23778mm">
              <v:path arrowok="t"/>
            </v:shape>
            <v:shape id="_x0000_s3940" style="position:absolute;left:6435;top:1129;width:194;height:145" coordorigin="6435,1129" coordsize="194,145" path="m6450,1265r9,6l6471,1274r6,l6492,1268r115,-69l6619,1190r7,-6l6629,1174r,-9l6626,1157r-3,-7l6614,1138r-10,-6l6592,1129r-6,l6571,1135r-115,70l6444,1214r-6,6l6435,1229r,9l6438,1247r3,6l6450,1265e" filled="f" strokecolor="#363435" strokeweight=".23778mm">
              <v:path arrowok="t"/>
            </v:shape>
            <v:shape id="_x0000_s3939" style="position:absolute;left:6927;top:1006;width:1;height:196" coordorigin="6927,1006" coordsize="1,196" path="m6928,1202r-1,-196e" filled="f" strokecolor="#363435" strokeweight=".23778mm">
              <v:path arrowok="t"/>
            </v:shape>
            <v:shape id="_x0000_s3938" style="position:absolute;left:7204;top:1205;width:206;height:163" coordorigin="7204,1205" coordsize="206,163" path="m7261,1368r22,l7301,1365r27,-9l7353,1344r21,-15l7383,1319r15,-17l7407,1284r3,-18l7410,1254r-3,-13l7404,1235r-9,-12l7383,1214r-15,-6l7353,1205r-22,l7313,1208r-18,6l7286,1217r-25,12l7241,1244r-10,10l7216,1271r-9,18l7204,1307r,12l7207,1332r3,6l7219,1350r12,9l7246,1365r15,3xe" fillcolor="#363435" stroked="f">
              <v:path arrowok="t"/>
            </v:shape>
            <v:shape id="_x0000_s3937" style="position:absolute;left:7204;top:1205;width:206;height:163" coordorigin="7204,1205" coordsize="206,163" path="m7261,1368r22,l7301,1365r27,-9l7353,1344r21,-15l7383,1319r15,-17l7407,1284r3,-18l7410,1254r-3,-13l7404,1235r-9,-12l7383,1214r-15,-6l7353,1205r-22,l7313,1208r-18,6l7286,1217r-25,12l7241,1244r-10,10l7216,1271r-9,18l7204,1307r,12l7207,1332r3,6l7219,1350r12,9l7246,1365r15,3e" filled="f" strokecolor="#363435" strokeweight=".23778mm">
              <v:path arrowok="t"/>
            </v:shape>
            <v:shape id="_x0000_s3936" style="position:absolute;left:8232;top:1117;width:1820;height:0" coordorigin="8232,1117" coordsize="1820,0" path="m8232,1117r1820,e" filled="f" strokecolor="#363435" strokeweight=".23778mm">
              <v:path arrowok="t"/>
            </v:shape>
            <v:shape id="_x0000_s3935" style="position:absolute;left:7760;top:1117;width:472;height:0" coordorigin="7760,1117" coordsize="472,0" path="m7760,1117r472,e" filled="f" strokecolor="#363435" strokeweight="2.85328mm">
              <v:path arrowok="t"/>
            </v:shape>
            <v:shape id="_x0000_s3934" style="position:absolute;left:9921;top:1013;width:0;height:188" coordorigin="9921,1013" coordsize="0,188" path="m9922,1202r-1,-189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931" style="position:absolute;left:0;text-align:left;margin-left:185.65pt;margin-top:12.35pt;width:3.05pt;height:0;z-index:-5947;mso-position-horizontal-relative:page" coordorigin="3713,247" coordsize="61,0">
            <v:shape id="_x0000_s3932" style="position:absolute;left:3713;top:247;width:61;height:0" coordorigin="3713,247" coordsize="61,0" path="m3713,247r62,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929" style="position:absolute;left:0;text-align:left;margin-left:217.5pt;margin-top:12.35pt;width:3.05pt;height:0;z-index:-5946;mso-position-horizontal-relative:page" coordorigin="4350,247" coordsize="61,0">
            <v:shape id="_x0000_s3930" style="position:absolute;left:4350;top:247;width:61;height:0" coordorigin="4350,247" coordsize="61,0" path="m4350,247r61,e" filled="f" strokecolor="#363435" strokeweight=".23778mm">
              <v:path arrowok="t"/>
            </v:shape>
            <w10:wrap anchorx="page"/>
          </v:group>
        </w:pic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ready</w:t>
      </w:r>
      <w:r w:rsidR="00E02938" w:rsidRPr="0080625A">
        <w:rPr>
          <w:rFonts w:ascii="Cambria" w:eastAsia="Cambria" w:hAnsi="Cambria" w:cs="Cambria"/>
          <w:color w:val="363435"/>
          <w:spacing w:val="-26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the</w:t>
      </w:r>
      <w:r w:rsidR="00E02938" w:rsidRPr="0080625A">
        <w:rPr>
          <w:rFonts w:ascii="Cambria" w:eastAsia="Cambria" w:hAnsi="Cambria" w:cs="Cambria"/>
          <w:color w:val="363435"/>
          <w:spacing w:val="34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cre</w:t>
      </w:r>
      <w:proofErr w:type="spellEnd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      </w:t>
      </w:r>
      <w:r w:rsidR="00E02938" w:rsidRPr="0080625A">
        <w:rPr>
          <w:rFonts w:ascii="Cambria" w:eastAsia="Cambria" w:hAnsi="Cambria" w:cs="Cambria"/>
          <w:color w:val="363435"/>
          <w:spacing w:val="52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a     </w:t>
      </w:r>
      <w:r w:rsidR="00E02938" w:rsidRPr="0080625A">
        <w:rPr>
          <w:rFonts w:ascii="Cambria" w:eastAsia="Cambria" w:hAnsi="Cambria" w:cs="Cambria"/>
          <w:color w:val="363435"/>
          <w:spacing w:val="47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tion</w:t>
      </w:r>
      <w:proofErr w:type="spellEnd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.   </w:t>
      </w:r>
      <w:r w:rsidR="00E02938" w:rsidRPr="0080625A">
        <w:rPr>
          <w:rFonts w:ascii="Cambria" w:eastAsia="Cambria" w:hAnsi="Cambria" w:cs="Cambria"/>
          <w:color w:val="363435"/>
          <w:spacing w:val="15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Your</w:t>
      </w:r>
      <w:r w:rsidR="00E02938" w:rsidRPr="0080625A">
        <w:rPr>
          <w:rFonts w:ascii="Cambria" w:eastAsia="Cambria" w:hAnsi="Cambria" w:cs="Cambria"/>
          <w:color w:val="363435"/>
          <w:spacing w:val="53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Spirit </w:t>
      </w:r>
      <w:r w:rsidR="00E02938" w:rsidRPr="0080625A">
        <w:rPr>
          <w:rFonts w:ascii="Cambria" w:eastAsia="Cambria" w:hAnsi="Cambria" w:cs="Cambria"/>
          <w:color w:val="363435"/>
          <w:spacing w:val="15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moved </w:t>
      </w:r>
      <w:r w:rsidR="00E02938" w:rsidRPr="0080625A">
        <w:rPr>
          <w:rFonts w:ascii="Cambria" w:eastAsia="Cambria" w:hAnsi="Cambria" w:cs="Cambria"/>
          <w:color w:val="363435"/>
          <w:spacing w:val="4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over </w:t>
      </w:r>
      <w:r w:rsidR="00E02938" w:rsidRPr="0080625A">
        <w:rPr>
          <w:rFonts w:ascii="Cambria" w:eastAsia="Cambria" w:hAnsi="Cambria" w:cs="Cambria"/>
          <w:color w:val="363435"/>
          <w:spacing w:val="12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the </w:t>
      </w:r>
      <w:r w:rsidR="00E02938" w:rsidRPr="0080625A">
        <w:rPr>
          <w:rFonts w:ascii="Cambria" w:eastAsia="Cambria" w:hAnsi="Cambria" w:cs="Cambria"/>
          <w:color w:val="363435"/>
          <w:spacing w:val="12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deep</w:t>
      </w:r>
    </w:p>
    <w:p w:rsidR="009641EA" w:rsidRPr="0080625A" w:rsidRDefault="009641EA">
      <w:pPr>
        <w:spacing w:before="5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16" w:line="340" w:lineRule="exact"/>
        <w:ind w:left="398"/>
        <w:rPr>
          <w:rFonts w:ascii="Cambria" w:eastAsia="Cambria" w:hAnsi="Cambria" w:cs="Cambria"/>
          <w:sz w:val="28"/>
          <w:szCs w:val="30"/>
        </w:rPr>
      </w:pPr>
      <w:r>
        <w:rPr>
          <w:sz w:val="18"/>
        </w:rPr>
        <w:pict>
          <v:group id="_x0000_s3874" style="position:absolute;left:0;text-align:left;margin-left:74.2pt;margin-top:42.55pt;width:428.75pt;height:32.3pt;z-index:-5955;mso-position-horizontal-relative:page" coordorigin="1484,851" coordsize="8575,646">
            <v:shape id="_x0000_s3928" style="position:absolute;left:1491;top:1324;width:8561;height:0" coordorigin="1491,1324" coordsize="8561,0" path="m1491,1324r8561,e" filled="f" strokecolor="#363435" strokeweight=".23778mm">
              <v:path arrowok="t"/>
            </v:shape>
            <v:shape id="_x0000_s3927" style="position:absolute;left:1491;top:1154;width:8561;height:0" coordorigin="1491,1154" coordsize="8561,0" path="m1491,1154r8561,e" filled="f" strokecolor="#363435" strokeweight=".23778mm">
              <v:path arrowok="t"/>
            </v:shape>
            <v:shape id="_x0000_s3926" style="position:absolute;left:1530;top:857;width:0;height:415" coordorigin="1530,857" coordsize="0,415" path="m1530,857r,415e" filled="f" strokecolor="#363435" strokeweight=".23778mm">
              <v:path arrowok="t"/>
            </v:shape>
            <v:shape id="_x0000_s3925" style="position:absolute;left:1530;top:1094;width:18;height:28" coordorigin="1530,1094" coordsize="18,28" path="m1530,1121r19,-27e" filled="f" strokecolor="#363435" strokeweight=".23778mm">
              <v:path arrowok="t"/>
            </v:shape>
            <v:shape id="_x0000_s3924" style="position:absolute;left:1530;top:1069;width:112;height:203" coordorigin="1530,1069" coordsize="112,203" path="m1591,1224r18,-18l1624,1187r13,-24l1643,1139r,-27l1640,1097r-6,-12l1624,1076r-17,-7l1585,1069r-18,7l1549,1094r21,-9l1588,1085r12,6l1607,1100r2,15l1609,1154r-6,27l1591,1206r-18,24l1530,1272r61,-48xe" fillcolor="#363435" stroked="f">
              <v:path arrowok="t"/>
            </v:shape>
            <v:shape id="_x0000_s3923" style="position:absolute;left:1530;top:1069;width:112;height:203" coordorigin="1530,1069" coordsize="112,203" path="m1549,1094r18,-18l1585,1069r22,l1624,1076r10,9l1640,1097r3,15l1643,1139r-6,24l1624,1187r-15,19l1591,1224r-61,48l1573,1230r18,-24l1603,1181r6,-27l1609,1115r-2,-15l1600,1091r-12,-6l1570,1085r-21,9e" filled="f" strokecolor="#363435" strokeweight=".23778mm">
              <v:path arrowok="t"/>
            </v:shape>
            <v:shape id="_x0000_s3922" style="position:absolute;left:1837;top:1073;width:206;height:163" coordorigin="1837,1073" coordsize="206,163" path="m1894,1236r21,l1933,1233r28,-9l1985,1211r21,-15l2015,1187r15,-18l2039,1151r4,-18l2043,1121r-4,-12l2036,1103r-9,-12l2015,1081r-15,-5l1985,1073r-21,l1946,1076r-19,5l1918,1085r-24,12l1873,1112r-9,9l1849,1139r-10,18l1837,1175r,12l1839,1199r3,7l1852,1218r12,9l1879,1233r15,3xe" fillcolor="#363435" stroked="f">
              <v:path arrowok="t"/>
            </v:shape>
            <v:shape id="_x0000_s3921" style="position:absolute;left:1837;top:1073;width:206;height:163" coordorigin="1837,1073" coordsize="206,163" path="m1894,1236r21,l1933,1233r28,-9l1985,1211r21,-15l2015,1187r15,-18l2039,1151r4,-18l2043,1121r-4,-12l2036,1103r-9,-12l2015,1081r-15,-5l1985,1073r-21,l1946,1076r-19,5l1918,1085r-24,12l1873,1112r-9,9l1849,1139r-10,18l1837,1175r,12l1839,1199r3,7l1852,1218r12,9l1879,1233r15,3e" filled="f" strokecolor="#363435" strokeweight=".23778mm">
              <v:path arrowok="t"/>
            </v:shape>
            <v:shape id="_x0000_s3920" style="position:absolute;left:2629;top:1073;width:206;height:163" coordorigin="2629,1073" coordsize="206,163" path="m2686,1236r21,l2725,1233r28,-9l2777,1211r21,-15l2807,1187r15,-18l2831,1151r4,-18l2835,1121r-4,-12l2828,1103r-9,-12l2807,1081r-15,-5l2777,1073r-21,l2738,1076r-19,5l2710,1085r-24,12l2665,1112r-9,9l2641,1139r-10,18l2629,1175r,12l2631,1199r3,7l2644,1218r12,9l2671,1233r15,3xe" fillcolor="#363435" stroked="f">
              <v:path arrowok="t"/>
            </v:shape>
            <v:shape id="_x0000_s3919" style="position:absolute;left:2629;top:1073;width:206;height:163" coordorigin="2629,1073" coordsize="206,163" path="m2686,1236r21,l2725,1233r28,-9l2777,1211r21,-15l2807,1187r15,-18l2831,1151r4,-18l2835,1121r-4,-12l2828,1103r-9,-12l2807,1081r-15,-5l2777,1073r-21,l2738,1076r-19,5l2710,1085r-24,12l2665,1112r-9,9l2641,1139r-10,18l2629,1175r,12l2631,1199r3,7l2644,1218r12,9l2671,1233r15,3e" filled="f" strokecolor="#363435" strokeweight=".23778mm">
              <v:path arrowok="t"/>
            </v:shape>
            <v:shape id="_x0000_s3918" style="position:absolute;left:3398;top:1158;width:206;height:163" coordorigin="3398,1158" coordsize="206,163" path="m3455,1320r21,l3495,1318r27,-10l3546,1296r21,-15l3576,1272r16,-18l3600,1236r4,-18l3604,1206r-4,-12l3598,1188r-10,-12l3576,1166r-15,-6l3546,1158r-21,l3507,1160r-19,6l3479,1170r-24,12l3434,1197r-9,9l3410,1224r-9,18l3398,1260r,12l3401,1284r3,6l3413,1303r12,9l3440,1318r15,2xe" fillcolor="#363435" stroked="f">
              <v:path arrowok="t"/>
            </v:shape>
            <v:shape id="_x0000_s3917" style="position:absolute;left:3398;top:1158;width:206;height:163" coordorigin="3398,1158" coordsize="206,163" path="m3455,1320r21,l3495,1318r27,-10l3546,1296r21,-15l3576,1272r16,-18l3600,1236r4,-18l3604,1206r-4,-12l3598,1188r-10,-12l3576,1166r-15,-6l3546,1158r-21,l3507,1160r-19,6l3479,1170r-24,12l3434,1197r-9,9l3410,1224r-9,18l3398,1260r,12l3401,1284r3,6l3413,1303r12,9l3440,1318r15,2e" filled="f" strokecolor="#363435" strokeweight=".23778mm">
              <v:path arrowok="t"/>
            </v:shape>
            <v:shape id="_x0000_s3916" style="position:absolute;left:3507;top:941;width:377;height:128" coordorigin="3507,941" coordsize="377,128" path="m3507,1069r42,-50l3591,989r42,-14l3675,972r41,l3758,975r42,14l3842,1019r42,50l3842,1012r-42,-38l3758,952r-42,-11l3675,941r-42,11l3591,974r-42,38l3507,1069xe" fillcolor="#363435" stroked="f">
              <v:path arrowok="t"/>
            </v:shape>
            <v:shape id="_x0000_s3915" style="position:absolute;left:3507;top:941;width:377;height:128" coordorigin="3507,941" coordsize="377,128" path="m3507,1069r42,-50l3591,989r42,-14l3675,972r41,l3758,975r42,14l3842,1019r42,50l3842,1012r-42,-38l3758,952r-42,-11l3675,941r-42,11l3591,974r-42,38l3507,1069e" filled="f" strokecolor="#363435" strokeweight=".1189mm">
              <v:path arrowok="t"/>
            </v:shape>
            <v:shape id="_x0000_s3914" style="position:absolute;left:3775;top:1242;width:206;height:163" coordorigin="3775,1242" coordsize="206,163" path="m3832,1405r21,l3872,1402r27,-9l3923,1381r21,-15l3953,1357r16,-18l3977,1321r4,-18l3981,1291r-4,-12l3974,1272r-9,-12l3953,1251r-15,-6l3923,1242r-21,l3884,1245r-19,6l3856,1255r-24,12l3811,1282r-9,9l3787,1309r-10,18l3775,1345r,12l3777,1369r3,6l3790,1387r12,10l3817,1402r15,3xe" fillcolor="#363435" stroked="f">
              <v:path arrowok="t"/>
            </v:shape>
            <v:shape id="_x0000_s3913" style="position:absolute;left:3775;top:1242;width:206;height:163" coordorigin="3775,1242" coordsize="206,163" path="m3832,1405r21,l3872,1402r27,-9l3923,1381r21,-15l3953,1357r16,-18l3977,1321r4,-18l3981,1291r-4,-12l3974,1272r-9,-12l3953,1251r-15,-6l3923,1242r-21,l3884,1245r-19,6l3856,1255r-24,12l3811,1282r-9,9l3787,1309r-10,18l3775,1345r,12l3777,1369r3,6l3790,1387r12,10l3817,1402r15,3e" filled="f" strokecolor="#363435" strokeweight=".23778mm">
              <v:path arrowok="t"/>
            </v:shape>
            <v:shape id="_x0000_s3912" style="position:absolute;left:4151;top:1242;width:206;height:163" coordorigin="4151,1242" coordsize="206,163" path="m4209,1405r21,l4248,1402r28,-9l4300,1381r21,-15l4330,1357r15,-18l4354,1321r3,-18l4357,1291r-3,-12l4351,1272r-9,-12l4330,1251r-15,-6l4300,1242r-22,l4260,1245r-18,6l4233,1255r-24,12l4188,1282r-9,9l4163,1309r-9,18l4151,1345r,12l4154,1369r3,6l4166,1387r13,10l4194,1402r15,3xe" fillcolor="#363435" stroked="f">
              <v:path arrowok="t"/>
            </v:shape>
            <v:shape id="_x0000_s3911" style="position:absolute;left:4151;top:1242;width:206;height:163" coordorigin="4151,1242" coordsize="206,163" path="m4209,1405r21,l4248,1402r28,-9l4300,1381r21,-15l4330,1357r15,-18l4354,1321r3,-18l4357,1291r-3,-12l4351,1272r-9,-12l4330,1251r-15,-6l4300,1242r-22,l4260,1245r-18,6l4233,1255r-24,12l4188,1282r-9,9l4163,1309r-9,18l4151,1345r,12l4154,1369r3,6l4166,1387r13,10l4194,1402r15,3e" filled="f" strokecolor="#363435" strokeweight=".23778mm">
              <v:path arrowok="t"/>
            </v:shape>
            <v:shape id="_x0000_s3910" style="position:absolute;left:4260;top:941;width:380;height:128" coordorigin="4260,941" coordsize="380,128" path="m4260,1069r43,-50l4345,989r42,-14l4430,972r42,l4514,975r42,14l4599,1019r42,50l4599,1012r-43,-38l4514,952r-42,-11l4430,941r-43,11l4345,974r-42,38l4260,1069xe" fillcolor="#363435" stroked="f">
              <v:path arrowok="t"/>
            </v:shape>
            <v:shape id="_x0000_s3909" style="position:absolute;left:4260;top:941;width:380;height:128" coordorigin="4260,941" coordsize="380,128" path="m4260,1069r43,-50l4345,989r42,-14l4430,972r42,l4514,975r42,14l4599,1019r42,50l4599,1012r-43,-38l4514,952r-42,-11l4430,941r-43,11l4345,974r-42,38l4260,1069e" filled="f" strokecolor="#363435" strokeweight=".1189mm">
              <v:path arrowok="t"/>
            </v:shape>
            <v:shape id="_x0000_s3908" style="position:absolute;left:4532;top:1158;width:206;height:163" coordorigin="4532,1158" coordsize="206,163" path="m4589,1320r21,l4629,1318r27,-10l4680,1296r21,-15l4710,1272r16,-18l4734,1236r4,-18l4738,1206r-4,-12l4731,1188r-9,-12l4710,1166r-15,-6l4680,1158r-21,l4641,1160r-19,6l4613,1170r-24,12l4568,1197r-9,9l4544,1224r-9,18l4532,1260r,12l4535,1284r3,6l4547,1303r12,9l4574,1318r15,2xe" fillcolor="#363435" stroked="f">
              <v:path arrowok="t"/>
            </v:shape>
            <v:shape id="_x0000_s3907" style="position:absolute;left:4532;top:1158;width:206;height:163" coordorigin="4532,1158" coordsize="206,163" path="m4589,1320r21,l4629,1318r27,-10l4680,1296r21,-15l4710,1272r16,-18l4734,1236r4,-18l4738,1206r-4,-12l4731,1188r-9,-12l4710,1166r-15,-6l4680,1158r-21,l4641,1160r-19,6l4613,1170r-24,12l4568,1197r-9,9l4544,1224r-9,18l4532,1260r,12l4535,1284r3,6l4547,1303r12,9l4574,1318r15,2e" filled="f" strokecolor="#363435" strokeweight=".23778mm">
              <v:path arrowok="t"/>
            </v:shape>
            <v:shape id="_x0000_s3906" style="position:absolute;left:4912;top:1158;width:206;height:163" coordorigin="4912,1158" coordsize="206,163" path="m4973,1320r18,l5009,1318r18,-6l5036,1308r24,-12l5082,1281r8,-9l5094,1269r12,-15l5115,1236r3,-18l5118,1206r-3,-12l5112,1188r-9,-12l5090,1166r-15,-6l5058,1158r-19,l5021,1160r-18,6l4994,1170r-25,12l4948,1197r-12,12l4924,1224r-6,42l4921,1257r6,-6l4939,1242r115,-69l5070,1166r5,l5088,1170r9,6l5106,1188r3,6l5112,1203r,9l5109,1221r-6,6l5090,1236r-114,69l4961,1312r-7,l4954,1318r19,2xe" fillcolor="#363435" stroked="f">
              <v:path arrowok="t"/>
            </v:shape>
            <v:shape id="_x0000_s3905" style="position:absolute;left:4912;top:1158;width:206;height:163" coordorigin="4912,1158" coordsize="206,163" path="m4918,1290r9,13l4939,1312r6,3l4954,1318r,-6l4942,1308r-9,-5l4924,1290r-3,-6l4918,1275r,-9l4924,1224r-9,18l4912,1260r,12l4915,1284r3,6xe" fillcolor="#363435" stroked="f">
              <v:path arrowok="t"/>
            </v:shape>
            <v:shape id="_x0000_s3904" style="position:absolute;left:4912;top:1158;width:206;height:163" coordorigin="4912,1158" coordsize="206,163" path="m4927,1303r12,9l4945,1315r9,3l4973,1320r18,l5009,1318r18,-6l5036,1308r24,-12l5082,1281r8,-9l5094,1269r12,-15l5115,1236r3,-18l5118,1206r-3,-12l5112,1188r-9,-12l5090,1166r-15,-6l5058,1158r-19,l5021,1160r-18,6l4994,1170r-25,12l4948,1197r-12,12l4924,1224r-9,18l4912,1260r,12l4915,1284r3,6l4927,1303e" filled="f" strokecolor="#363435" strokeweight=".23778mm">
              <v:path arrowok="t"/>
            </v:shape>
            <v:shape id="_x0000_s3903" style="position:absolute;left:4918;top:1166;width:194;height:145" coordorigin="4918,1166" coordsize="194,145" path="m4933,1303r9,5l4954,1312r7,l4976,1305r114,-69l5103,1227r6,-6l5112,1212r,-9l5109,1194r-3,-6l5097,1176r-9,-6l5075,1166r-5,l5054,1173r-115,69l4927,1251r-6,6l4918,1266r,9l4921,1284r3,6l4933,1303e" filled="f" strokecolor="#363435" strokeweight=".23778mm">
              <v:path arrowok="t"/>
            </v:shape>
            <v:shape id="_x0000_s3902" style="position:absolute;left:5478;top:1035;width:1;height:204" coordorigin="5478,1035" coordsize="1,204" path="m5478,1239r,-204e" filled="f" strokecolor="#363435" strokeweight=".23778mm">
              <v:path arrowok="t"/>
            </v:shape>
            <v:shape id="_x0000_s3901" style="position:absolute;left:5755;top:1242;width:206;height:163" coordorigin="5755,1242" coordsize="206,163" path="m5812,1405r22,l5852,1402r27,-9l5903,1381r22,-15l5933,1357r16,-18l5958,1321r3,-18l5961,1291r-3,-12l5955,1272r-9,-12l5933,1251r-15,-6l5903,1242r-21,l5864,1245r-18,6l5837,1255r-25,12l5791,1282r-9,9l5767,1309r-9,18l5755,1345r,12l5758,1369r3,6l5770,1387r12,10l5797,1402r15,3xe" fillcolor="#363435" stroked="f">
              <v:path arrowok="t"/>
            </v:shape>
            <v:shape id="_x0000_s3900" style="position:absolute;left:5755;top:1242;width:206;height:163" coordorigin="5755,1242" coordsize="206,163" path="m5812,1405r22,l5852,1402r27,-9l5903,1381r22,-15l5933,1357r16,-18l5958,1321r3,-18l5961,1291r-3,-12l5955,1272r-9,-12l5933,1251r-15,-6l5903,1242r-21,l5864,1245r-18,6l5837,1255r-25,12l5791,1282r-9,9l5767,1309r-9,18l5755,1345r,12l5758,1369r3,6l5770,1387r12,10l5797,1402r15,3e" filled="f" strokecolor="#363435" strokeweight=".23778mm">
              <v:path arrowok="t"/>
            </v:shape>
            <v:shape id="_x0000_s3899" style="position:absolute;left:5864;top:1003;width:374;height:236" coordorigin="5864,1003" coordsize="374,236" path="m5864,1069r65,-35l5986,1021r48,4l6078,1041r41,18l6159,1081r35,35l6221,1166r17,73l6224,1160r-23,-59l6169,1060r-37,-29l6090,1012r-46,-9l5992,1007r-59,20l5864,1069xe" fillcolor="#363435" stroked="f">
              <v:path arrowok="t"/>
            </v:shape>
            <v:shape id="_x0000_s3898" style="position:absolute;left:5864;top:1003;width:374;height:236" coordorigin="5864,1003" coordsize="374,236" path="m5864,1069r65,-35l5986,1021r48,4l6078,1041r41,18l6159,1081r35,35l6221,1166r17,73l6224,1160r-23,-59l6169,1060r-37,-29l6090,1012r-46,-9l5992,1007r-59,20l5864,1069e" filled="f" strokecolor="#363435" strokeweight=".1189mm">
              <v:path arrowok="t"/>
            </v:shape>
            <v:shape id="_x0000_s3897" style="position:absolute;left:6129;top:1327;width:206;height:163" coordorigin="6129,1327" coordsize="206,163" path="m6187,1490r21,l6226,1487r27,-9l6278,1466r21,-15l6308,1442r15,-18l6332,1406r3,-18l6335,1376r-3,-12l6329,1357r-9,-12l6308,1336r-15,-6l6278,1327r-22,l6238,1330r-18,6l6211,1339r-24,13l6166,1367r-9,9l6141,1394r-9,18l6129,1430r,12l6132,1454r3,6l6144,1472r13,9l6172,1487r15,3xe" fillcolor="#363435" stroked="f">
              <v:path arrowok="t"/>
            </v:shape>
            <v:shape id="_x0000_s3896" style="position:absolute;left:6129;top:1327;width:206;height:163" coordorigin="6129,1327" coordsize="206,163" path="m6187,1490r21,l6226,1487r27,-9l6278,1466r21,-15l6308,1442r15,-18l6332,1406r3,-18l6335,1376r-3,-12l6329,1357r-9,-12l6308,1336r-15,-6l6278,1327r-22,l6238,1330r-18,6l6211,1339r-24,13l6166,1367r-9,9l6141,1394r-9,18l6129,1430r,12l6132,1454r3,6l6144,1472r13,9l6172,1487r15,3e" filled="f" strokecolor="#363435" strokeweight=".23778mm">
              <v:path arrowok="t"/>
            </v:shape>
            <v:shape id="_x0000_s3895" style="position:absolute;left:6504;top:1327;width:206;height:163" coordorigin="6504,1327" coordsize="206,163" path="m6561,1490r21,l6601,1487r27,-9l6652,1466r21,-15l6682,1442r16,-18l6706,1406r4,-18l6710,1376r-4,-12l6703,1357r-9,-12l6682,1336r-15,-6l6652,1327r-21,l6613,1330r-19,6l6585,1339r-24,13l6540,1367r-9,9l6516,1394r-9,18l6504,1430r,12l6507,1454r2,6l6519,1472r12,9l6546,1487r15,3xe" fillcolor="#363435" stroked="f">
              <v:path arrowok="t"/>
            </v:shape>
            <v:shape id="_x0000_s3894" style="position:absolute;left:6504;top:1327;width:206;height:163" coordorigin="6504,1327" coordsize="206,163" path="m6561,1490r21,l6601,1487r27,-9l6652,1466r21,-15l6682,1442r16,-18l6706,1406r4,-18l6710,1376r-4,-12l6703,1357r-9,-12l6682,1336r-15,-6l6652,1327r-21,l6613,1330r-19,6l6585,1339r-24,13l6540,1367r-9,9l6516,1394r-9,18l6504,1430r,12l6507,1454r2,6l6519,1472r12,9l6546,1487r15,3e" filled="f" strokecolor="#363435" strokeweight=".23778mm">
              <v:path arrowok="t"/>
            </v:shape>
            <v:shape id="_x0000_s3893" style="position:absolute;left:6612;top:1004;width:371;height:235" coordorigin="6612,1004" coordsize="371,235" path="m6626,1160r-14,79l6629,1167r26,-52l6690,1081r40,-21l6771,1041r43,-16l6862,1021r55,14l6983,1069r-69,-41l6855,1007r-51,-3l6758,1012r-41,19l6680,1060r-31,41l6626,1160xe" fillcolor="#363435" stroked="f">
              <v:path arrowok="t"/>
            </v:shape>
            <v:shape id="_x0000_s3892" style="position:absolute;left:6612;top:1004;width:371;height:235" coordorigin="6612,1004" coordsize="371,235" path="m6612,1239r17,-72l6655,1115r35,-34l6730,1060r41,-19l6814,1025r48,-4l6917,1035r66,34l6914,1028r-59,-21l6804,1004r-46,8l6717,1031r-37,29l6649,1101r-23,59l6612,1239e" filled="f" strokecolor="#363435" strokeweight=".1189mm">
              <v:path arrowok="t"/>
            </v:shape>
            <v:shape id="_x0000_s3891" style="position:absolute;left:6874;top:1242;width:206;height:163" coordorigin="6874,1242" coordsize="206,163" path="m6932,1405r21,l6971,1402r27,-9l7023,1381r21,-15l7053,1357r15,-18l7077,1321r3,-18l7080,1291r-3,-12l7074,1272r-9,-12l7053,1251r-15,-6l7023,1242r-22,l6983,1245r-18,6l6956,1255r-24,12l6911,1282r-10,9l6886,1309r-9,18l6874,1345r,12l6877,1369r3,6l6889,1387r12,10l6917,1402r15,3xe" fillcolor="#363435" stroked="f">
              <v:path arrowok="t"/>
            </v:shape>
            <v:shape id="_x0000_s3890" style="position:absolute;left:6874;top:1242;width:206;height:163" coordorigin="6874,1242" coordsize="206,163" path="m6932,1405r21,l6971,1402r27,-9l7023,1381r21,-15l7053,1357r15,-18l7077,1321r3,-18l7080,1291r-3,-12l7074,1272r-9,-12l7053,1251r-15,-6l7023,1242r-22,l6983,1245r-18,6l6956,1255r-24,12l6911,1282r-10,9l6886,1309r-9,18l6874,1345r,12l6877,1369r3,6l6889,1387r12,10l6917,1402r15,3e" filled="f" strokecolor="#363435" strokeweight=".23778mm">
              <v:path arrowok="t"/>
            </v:shape>
            <v:shape id="_x0000_s3889" style="position:absolute;left:7245;top:1158;width:206;height:163" coordorigin="7245,1158" coordsize="206,163" path="m7302,1320r22,l7342,1318r27,-10l7393,1296r22,-15l7424,1272r15,-18l7448,1236r3,-18l7451,1206r-3,-12l7445,1188r-9,-12l7424,1166r-16,-6l7393,1158r-21,l7354,1160r-18,6l7327,1170r-25,12l7281,1197r-9,9l7257,1224r-9,18l7245,1260r,12l7248,1284r3,6l7260,1303r12,9l7287,1318r15,2xe" fillcolor="#363435" stroked="f">
              <v:path arrowok="t"/>
            </v:shape>
            <v:shape id="_x0000_s3888" style="position:absolute;left:7245;top:1158;width:206;height:163" coordorigin="7245,1158" coordsize="206,163" path="m7302,1320r22,l7342,1318r27,-10l7393,1296r22,-15l7424,1272r15,-18l7448,1236r3,-18l7451,1206r-3,-12l7445,1188r-9,-12l7424,1166r-16,-6l7393,1158r-21,l7354,1160r-18,6l7327,1170r-25,12l7281,1197r-9,9l7257,1224r-9,18l7245,1260r,12l7248,1284r3,6l7260,1303r12,9l7287,1318r15,2e" filled="f" strokecolor="#363435" strokeweight=".23778mm">
              <v:path arrowok="t"/>
            </v:shape>
            <v:shape id="_x0000_s3887" style="position:absolute;left:7818;top:1242;width:206;height:163" coordorigin="7818,1242" coordsize="206,163" path="m7875,1405r21,l7915,1402r27,-9l7966,1381r22,-15l7996,1357r16,-18l8021,1321r3,-18l8024,1291r-3,-12l8018,1272r-10,-12l7996,1251r-15,-6l7966,1242r-21,l7927,1245r-18,6l7899,1255r-24,12l7854,1282r-9,9l7830,1309r-9,18l7818,1345r,12l7821,1369r3,6l7833,1387r12,10l7860,1402r15,3xe" fillcolor="#363435" stroked="f">
              <v:path arrowok="t"/>
            </v:shape>
            <v:shape id="_x0000_s3886" style="position:absolute;left:7818;top:1242;width:206;height:163" coordorigin="7818,1242" coordsize="206,163" path="m7875,1405r21,l7915,1402r27,-9l7966,1381r22,-15l7996,1357r16,-18l8021,1321r3,-18l8024,1291r-3,-12l8018,1272r-10,-12l7996,1251r-15,-6l7966,1242r-21,l7927,1245r-18,6l7899,1255r-24,12l7854,1282r-9,9l7830,1309r-9,18l7818,1345r,12l7821,1369r3,6l7833,1387r12,10l7860,1402r15,3e" filled="f" strokecolor="#363435" strokeweight=".23778mm">
              <v:path arrowok="t"/>
            </v:shape>
            <v:shape id="_x0000_s3885" style="position:absolute;left:7927;top:941;width:374;height:128" coordorigin="7927,941" coordsize="374,128" path="m7927,1069r41,-50l8010,989r42,-14l8093,972r42,l8176,975r41,14l8259,1019r42,50l8259,1011r-42,-37l8176,952r-41,-11l8093,941r-41,11l8010,974r-42,37l7927,1069xe" fillcolor="#363435" stroked="f">
              <v:path arrowok="t"/>
            </v:shape>
            <v:shape id="_x0000_s3884" style="position:absolute;left:7927;top:941;width:374;height:128" coordorigin="7927,941" coordsize="374,128" path="m7927,1069r41,-50l8010,989r42,-14l8093,972r42,l8176,975r41,14l8259,1019r42,50l8259,1011r-42,-37l8176,952r-41,-11l8093,941r-41,11l8010,974r-42,37l7927,1069e" filled="f" strokecolor="#363435" strokeweight=".1189mm">
              <v:path arrowok="t"/>
            </v:shape>
            <v:shape id="_x0000_s3883" style="position:absolute;left:8192;top:1158;width:206;height:163" coordorigin="8192,1158" coordsize="206,163" path="m8249,1320r21,l8289,1318r27,-10l8340,1296r21,-15l8370,1272r16,-18l8394,1236r4,-18l8398,1206r-4,-12l8391,1188r-9,-12l8370,1166r-15,-6l8340,1158r-21,l8301,1160r-19,6l8273,1170r-24,12l8228,1197r-9,9l8204,1224r-9,18l8192,1260r,12l8195,1284r2,6l8207,1303r12,9l8234,1318r15,2xe" fillcolor="#363435" stroked="f">
              <v:path arrowok="t"/>
            </v:shape>
            <v:shape id="_x0000_s3882" style="position:absolute;left:8192;top:1158;width:206;height:163" coordorigin="8192,1158" coordsize="206,163" path="m8249,1320r21,l8289,1318r27,-10l8340,1296r21,-15l8370,1272r16,-18l8394,1236r4,-18l8398,1206r-4,-12l8391,1188r-9,-12l8370,1166r-15,-6l8340,1158r-21,l8301,1160r-19,6l8273,1170r-24,12l8228,1197r-9,9l8204,1224r-9,18l8192,1260r,12l8195,1284r2,6l8207,1303r12,9l8234,1318r15,2e" filled="f" strokecolor="#363435" strokeweight=".23778mm">
              <v:path arrowok="t"/>
            </v:shape>
            <v:shape id="_x0000_s3881" style="position:absolute;left:8565;top:1242;width:206;height:163" coordorigin="8565,1242" coordsize="206,163" path="m8622,1405r21,l8662,1402r27,-9l8713,1381r22,-15l8743,1357r16,-18l8768,1321r3,-18l8771,1291r-3,-12l8765,1272r-10,-12l8743,1251r-15,-6l8713,1242r-21,l8674,1245r-18,6l8646,1255r-24,12l8601,1282r-9,9l8577,1309r-9,18l8565,1345r,12l8568,1369r3,6l8580,1387r12,10l8607,1402r15,3xe" fillcolor="#363435" stroked="f">
              <v:path arrowok="t"/>
            </v:shape>
            <v:shape id="_x0000_s3880" style="position:absolute;left:8565;top:1242;width:206;height:163" coordorigin="8565,1242" coordsize="206,163" path="m8622,1405r21,l8662,1402r27,-9l8713,1381r22,-15l8743,1357r16,-18l8768,1321r3,-18l8771,1291r-3,-12l8765,1272r-10,-12l8743,1251r-15,-6l8713,1242r-21,l8674,1245r-18,6l8646,1255r-24,12l8601,1282r-9,9l8577,1309r-9,18l8565,1345r,12l8568,1369r3,6l8580,1387r12,10l8607,1402r15,3e" filled="f" strokecolor="#363435" strokeweight=".23778mm">
              <v:path arrowok="t"/>
            </v:shape>
            <v:shape id="_x0000_s3879" style="position:absolute;left:9210;top:1242;width:206;height:163" coordorigin="9210,1242" coordsize="206,163" path="m9271,1405r18,l9307,1402r18,-5l9335,1393r24,-12l9380,1366r9,-9l9392,1354r12,-15l9413,1321r3,-18l9416,1291r-3,-12l9410,1272r-9,-12l9389,1251r-15,-6l9356,1242r-19,l9320,1245r-19,6l9292,1255r-24,12l9247,1282r-12,12l9223,1309r-7,42l9219,1342r6,-6l9238,1327r114,-70l9368,1251r6,l9386,1255r9,5l9404,1272r3,7l9410,1288r,9l9407,1306r-6,6l9389,1321r-115,69l9259,1397r-6,l9253,1402r18,3xe" fillcolor="#363435" stroked="f">
              <v:path arrowok="t"/>
            </v:shape>
            <v:shape id="_x0000_s3878" style="position:absolute;left:9210;top:1242;width:206;height:163" coordorigin="9210,1242" coordsize="206,163" path="m9216,1375r9,12l9238,1397r5,3l9253,1402r,-5l9240,1393r-9,-6l9223,1375r-4,-6l9216,1360r,-9l9223,1309r-10,18l9210,1345r,12l9213,1369r3,6xe" fillcolor="#363435" stroked="f">
              <v:path arrowok="t"/>
            </v:shape>
            <v:shape id="_x0000_s3877" style="position:absolute;left:9210;top:1242;width:206;height:163" coordorigin="9210,1242" coordsize="206,163" path="m9225,1387r13,10l9243,1400r10,2l9271,1405r18,l9307,1402r18,-5l9335,1393r24,-12l9380,1366r9,-9l9392,1354r12,-15l9413,1321r3,-18l9416,1291r-3,-12l9410,1272r-9,-12l9389,1251r-15,-6l9356,1242r-19,l9320,1245r-19,6l9292,1255r-24,12l9247,1282r-12,12l9223,1309r-10,18l9210,1345r,12l9213,1369r3,6l9225,1387e" filled="f" strokecolor="#363435" strokeweight=".23778mm">
              <v:path arrowok="t"/>
            </v:shape>
            <v:shape id="_x0000_s3876" style="position:absolute;left:9216;top:1251;width:194;height:145" coordorigin="9216,1251" coordsize="194,145" path="m9231,1387r9,6l9253,1397r6,l9274,1390r115,-69l9401,1312r6,-6l9410,1297r,-9l9407,1279r-3,-7l9395,1260r-9,-5l9374,1251r-6,l9352,1257r-114,70l9225,1336r-6,6l9216,1351r,9l9219,1369r4,6l9231,1387e" filled="f" strokecolor="#363435" strokeweight=".23778mm">
              <v:path arrowok="t"/>
            </v:shape>
            <v:shape id="_x0000_s3875" style="position:absolute;left:9940;top:1159;width:1;height:165" coordorigin="9940,1159" coordsize="1,165" path="m9940,1324r,-165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72" style="position:absolute;left:0;text-align:left;margin-left:251.95pt;margin-top:12.35pt;width:3.05pt;height:0;z-index:-5950;mso-position-horizontal-relative:page" coordorigin="5039,247" coordsize="61,0">
            <v:shape id="_x0000_s3873" style="position:absolute;left:5039;top:247;width:61;height:0" coordorigin="5039,247" coordsize="61,0" path="m5039,247r61,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70" style="position:absolute;left:0;text-align:left;margin-left:307.7pt;margin-top:12.35pt;width:3.05pt;height:0;z-index:-5949;mso-position-horizontal-relative:page" coordorigin="6154,247" coordsize="61,0">
            <v:shape id="_x0000_s3871" style="position:absolute;left:6154;top:247;width:61;height:0" coordorigin="6154,247" coordsize="61,0" path="m6154,247r61,e" filled="f" strokecolor="#363435" strokeweight=".23778mm">
              <v:path arrowok="t"/>
            </v:shape>
            <w10:wrap anchorx="page"/>
          </v:group>
        </w:pic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and</w:t>
      </w:r>
      <w:r w:rsidR="00E02938" w:rsidRPr="0080625A">
        <w:rPr>
          <w:rFonts w:ascii="Cambria" w:eastAsia="Cambria" w:hAnsi="Cambria" w:cs="Cambria"/>
          <w:color w:val="363435"/>
          <w:spacing w:val="24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brought</w:t>
      </w:r>
      <w:r w:rsidR="00E02938" w:rsidRPr="0080625A">
        <w:rPr>
          <w:rFonts w:ascii="Cambria" w:eastAsia="Cambria" w:hAnsi="Cambria" w:cs="Cambria"/>
          <w:color w:val="363435"/>
          <w:spacing w:val="-26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all</w:t>
      </w:r>
      <w:r w:rsidR="00E02938" w:rsidRPr="0080625A">
        <w:rPr>
          <w:rFonts w:ascii="Cambria" w:eastAsia="Cambria" w:hAnsi="Cambria" w:cs="Cambria"/>
          <w:color w:val="363435"/>
          <w:spacing w:val="63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things</w:t>
      </w:r>
      <w:r w:rsidR="00E02938" w:rsidRPr="0080625A">
        <w:rPr>
          <w:rFonts w:ascii="Cambria" w:eastAsia="Cambria" w:hAnsi="Cambria" w:cs="Cambria"/>
          <w:color w:val="363435"/>
          <w:spacing w:val="28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in  </w:t>
      </w:r>
      <w:r w:rsidR="00E02938" w:rsidRPr="0080625A">
        <w:rPr>
          <w:rFonts w:ascii="Cambria" w:eastAsia="Cambria" w:hAnsi="Cambria" w:cs="Cambria"/>
          <w:color w:val="363435"/>
          <w:spacing w:val="37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to   </w:t>
      </w:r>
      <w:r w:rsidR="00E02938" w:rsidRPr="0080625A">
        <w:rPr>
          <w:rFonts w:ascii="Cambria" w:eastAsia="Cambria" w:hAnsi="Cambria" w:cs="Cambria"/>
          <w:color w:val="363435"/>
          <w:spacing w:val="35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be  </w:t>
      </w:r>
      <w:r w:rsidR="00E02938" w:rsidRPr="0080625A">
        <w:rPr>
          <w:rFonts w:ascii="Cambria" w:eastAsia="Cambria" w:hAnsi="Cambria" w:cs="Cambria"/>
          <w:color w:val="363435"/>
          <w:spacing w:val="62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ing</w:t>
      </w:r>
      <w:proofErr w:type="spellEnd"/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:   </w:t>
      </w:r>
      <w:r w:rsidR="00E02938" w:rsidRPr="0080625A">
        <w:rPr>
          <w:rFonts w:ascii="Cambria" w:eastAsia="Cambria" w:hAnsi="Cambria" w:cs="Cambria"/>
          <w:color w:val="363435"/>
          <w:spacing w:val="21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sun,</w:t>
      </w:r>
      <w:r w:rsidR="00E02938" w:rsidRPr="0080625A">
        <w:rPr>
          <w:rFonts w:ascii="Cambria" w:eastAsia="Cambria" w:hAnsi="Cambria" w:cs="Cambria"/>
          <w:color w:val="363435"/>
          <w:spacing w:val="53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moon, </w:t>
      </w:r>
      <w:r w:rsidR="00E02938" w:rsidRPr="0080625A">
        <w:rPr>
          <w:rFonts w:ascii="Cambria" w:eastAsia="Cambria" w:hAnsi="Cambria" w:cs="Cambria"/>
          <w:color w:val="363435"/>
          <w:spacing w:val="25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 xml:space="preserve">and </w:t>
      </w:r>
      <w:r w:rsidR="00E02938" w:rsidRPr="0080625A">
        <w:rPr>
          <w:rFonts w:ascii="Cambria" w:eastAsia="Cambria" w:hAnsi="Cambria" w:cs="Cambria"/>
          <w:color w:val="363435"/>
          <w:spacing w:val="18"/>
          <w:position w:val="-1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position w:val="-1"/>
          <w:sz w:val="28"/>
          <w:szCs w:val="30"/>
        </w:rPr>
        <w:t>stars;</w:t>
      </w:r>
    </w:p>
    <w:p w:rsidR="009641EA" w:rsidRPr="0080625A" w:rsidRDefault="009641EA">
      <w:pPr>
        <w:spacing w:before="3" w:line="160" w:lineRule="exact"/>
        <w:rPr>
          <w:sz w:val="16"/>
          <w:szCs w:val="17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16"/>
        <w:ind w:left="296"/>
        <w:rPr>
          <w:rFonts w:ascii="Cambria" w:eastAsia="Cambria" w:hAnsi="Cambria" w:cs="Cambria"/>
          <w:sz w:val="28"/>
          <w:szCs w:val="30"/>
        </w:rPr>
      </w:pPr>
      <w:r>
        <w:rPr>
          <w:sz w:val="18"/>
        </w:rPr>
        <w:pict>
          <v:group id="_x0000_s3868" style="position:absolute;left:0;text-align:left;margin-left:111.05pt;margin-top:730.75pt;width:3.05pt;height:0;z-index:-5984;mso-position-horizontal-relative:page;mso-position-vertical-relative:page" coordorigin="2221,14615" coordsize="61,0">
            <v:shape id="_x0000_s3869" style="position:absolute;left:2221;top:14615;width:61;height:0" coordorigin="2221,14615" coordsize="61,0" path="m2221,14615r61,e" filled="f" strokecolor="#363435" strokeweight=".23778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3866" style="position:absolute;left:0;text-align:left;margin-left:221.45pt;margin-top:730.75pt;width:3.05pt;height:0;z-index:-5983;mso-position-horizontal-relative:page;mso-position-vertical-relative:page" coordorigin="4429,14615" coordsize="61,0">
            <v:shape id="_x0000_s3867" style="position:absolute;left:4429;top:14615;width:61;height:0" coordorigin="4429,14615" coordsize="61,0" path="m4429,14615r61,e" filled="f" strokecolor="#363435" strokeweight=".23778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3863" style="position:absolute;left:0;text-align:left;margin-left:75.55pt;margin-top:133.2pt;width:6.3pt;height:10.8pt;z-index:-5982;mso-position-horizontal-relative:page" coordorigin="1511,2664" coordsize="126,216">
            <v:shape id="_x0000_s3865" style="position:absolute;left:1517;top:2671;width:112;height:203" coordorigin="1517,2671" coordsize="112,203" path="m1578,2825r18,-18l1611,2789r12,-24l1630,2741r,-27l1626,2699r-5,-13l1611,2677r-18,-6l1572,2671r-18,6l1536,2695r21,-9l1575,2686r12,6l1593,2702r3,15l1596,2756r-6,27l1578,2807r-18,24l1517,2874r61,-49xe" fillcolor="#363435" stroked="f">
              <v:path arrowok="t"/>
            </v:shape>
            <v:shape id="_x0000_s3864" style="position:absolute;left:1517;top:2671;width:112;height:203" coordorigin="1517,2671" coordsize="112,203" path="m1536,2695r18,-18l1572,2671r21,l1611,2677r10,9l1626,2699r4,15l1630,2741r-7,24l1611,2789r-15,18l1578,2825r-61,49l1560,2831r18,-24l1590,2783r6,-27l1596,2717r-3,-15l1587,2692r-12,-6l1557,2686r-21,9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60" style="position:absolute;left:0;text-align:left;margin-left:403.85pt;margin-top:59.2pt;width:11pt;height:8.8pt;z-index:-5981;mso-position-horizontal-relative:page" coordorigin="8077,1184" coordsize="220,176">
            <v:shape id="_x0000_s3862" style="position:absolute;left:8084;top:1191;width:206;height:163" coordorigin="8084,1191" coordsize="206,163" path="m8141,1354r21,l8181,1351r27,-9l8232,1330r22,-15l8262,1306r16,-18l8287,1270r3,-18l8290,1240r-3,-12l8284,1221r-10,-12l8262,1200r-15,-6l8232,1191r-21,l8193,1194r-18,6l8165,1203r-24,12l8120,1230r-9,10l8096,1258r-9,18l8084,1294r,12l8087,1318r3,6l8099,1336r12,9l8126,1351r15,3xe" fillcolor="#363435" stroked="f">
              <v:path arrowok="t"/>
            </v:shape>
            <v:shape id="_x0000_s3861" style="position:absolute;left:8084;top:1191;width:206;height:163" coordorigin="8084,1191" coordsize="206,163" path="m8141,1354r21,l8181,1351r27,-9l8232,1330r22,-15l8262,1306r16,-18l8287,1270r3,-18l8290,1240r-3,-12l8284,1221r-10,-12l8262,1200r-15,-6l8232,1191r-21,l8193,1194r-18,6l8165,1203r-24,12l8120,1230r-9,10l8096,1258r-9,18l8084,1294r,12l8087,1318r3,6l8099,1336r12,9l8126,1351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55" style="position:absolute;left:0;text-align:left;margin-left:427.7pt;margin-top:52pt;width:20.75pt;height:20.3pt;z-index:-5980;mso-position-horizontal-relative:page" coordorigin="8554,1040" coordsize="415,406">
            <v:shape id="_x0000_s3859" style="position:absolute;left:8561;top:1276;width:206;height:163" coordorigin="8561,1276" coordsize="206,163" path="m8618,1439r21,l8658,1436r27,-9l8709,1415r21,-15l8739,1390r16,-17l8763,1355r4,-18l8767,1325r-4,-13l8761,1306r-10,-12l8739,1285r-15,-6l8709,1276r-21,l8670,1279r-19,6l8642,1288r-24,12l8597,1315r-9,10l8573,1342r-9,18l8561,1378r,12l8564,1403r3,6l8576,1421r12,9l8603,1436r15,3xe" fillcolor="#363435" stroked="f">
              <v:path arrowok="t"/>
            </v:shape>
            <v:shape id="_x0000_s3858" style="position:absolute;left:8561;top:1276;width:206;height:163" coordorigin="8561,1276" coordsize="206,163" path="m8618,1439r21,l8658,1436r27,-9l8709,1415r21,-15l8739,1390r16,-17l8763,1355r4,-18l8767,1325r-4,-13l8761,1306r-10,-12l8739,1285r-15,-6l8709,1276r-21,l8670,1279r-19,6l8642,1288r-24,12l8597,1315r-9,10l8573,1342r-9,18l8561,1378r,12l8564,1403r3,6l8576,1421r12,9l8603,1436r15,3e" filled="f" strokecolor="#363435" strokeweight=".23778mm">
              <v:path arrowok="t"/>
            </v:shape>
            <v:shape id="_x0000_s3857" style="position:absolute;left:8670;top:1047;width:292;height:225" coordorigin="8670,1047" coordsize="292,225" path="m8670,1102r60,-30l8780,1062r41,5l8855,1083r32,18l8918,1123r25,33l8958,1204r4,68l8962,1198r-12,-55l8929,1103r-27,-28l8870,1056r-38,-9l8788,1048r-54,18l8670,1102xe" fillcolor="#363435" stroked="f">
              <v:path arrowok="t"/>
            </v:shape>
            <v:shape id="_x0000_s3856" style="position:absolute;left:8670;top:1047;width:292;height:225" coordorigin="8670,1047" coordsize="292,225" path="m8670,1102r60,-30l8780,1062r41,5l8855,1083r32,18l8918,1123r25,33l8958,1204r4,68l8962,1198r-12,-55l8929,1103r-27,-28l8870,1056r-38,-9l8788,1048r-54,18l8670,1102e" filled="f" strokecolor="#363435" strokeweight=".1189mm">
              <v:path arrowok="t"/>
            </v:shape>
            <w10:wrap anchorx="page"/>
          </v:group>
        </w:pict>
      </w:r>
      <w:r>
        <w:rPr>
          <w:sz w:val="18"/>
        </w:rPr>
        <w:pict>
          <v:group id="_x0000_s3852" style="position:absolute;left:0;text-align:left;margin-left:442.3pt;margin-top:67.7pt;width:11pt;height:8.8pt;z-index:-5979;mso-position-horizontal-relative:page" coordorigin="8846,1354" coordsize="220,176">
            <v:shape id="_x0000_s3854" style="position:absolute;left:8853;top:1361;width:206;height:163" coordorigin="8853,1361" coordsize="206,163" path="m8910,1524r21,l8950,1521r27,-9l9001,1500r21,-15l9031,1475r16,-18l9055,1439r4,-17l9059,1409r-4,-12l9052,1391r-9,-12l9031,1370r-15,-6l9001,1361r-21,l8962,1364r-19,6l8934,1373r-24,12l8889,1400r-9,9l8865,1427r-9,18l8853,1463r,12l8856,1487r2,7l8868,1506r12,9l8895,1521r15,3xe" fillcolor="#363435" stroked="f">
              <v:path arrowok="t"/>
            </v:shape>
            <v:shape id="_x0000_s3853" style="position:absolute;left:8853;top:1361;width:206;height:163" coordorigin="8853,1361" coordsize="206,163" path="m8910,1524r21,l8950,1521r27,-9l9001,1500r21,-15l9031,1475r16,-18l9055,1439r4,-17l9059,1409r-4,-12l9052,1391r-9,-12l9031,1370r-15,-6l9001,1361r-21,l8962,1364r-19,6l8934,1373r-24,12l8889,1400r-9,9l8865,1427r-9,18l8853,1463r,12l8856,1487r2,7l8868,1506r12,9l8895,1521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49" style="position:absolute;left:0;text-align:left;margin-left:456.9pt;margin-top:67.7pt;width:11pt;height:8.8pt;z-index:-5978;mso-position-horizontal-relative:page" coordorigin="9138,1354" coordsize="220,176">
            <v:shape id="_x0000_s3851" style="position:absolute;left:9145;top:1361;width:206;height:163" coordorigin="9145,1361" coordsize="206,163" path="m9202,1524r22,l9242,1521r27,-9l9293,1500r22,-15l9324,1475r15,-18l9348,1439r3,-17l9351,1409r-3,-12l9345,1391r-9,-12l9324,1370r-15,-6l9293,1361r-21,l9254,1364r-18,6l9227,1373r-25,12l9182,1400r-10,9l9157,1427r-9,18l9145,1463r,12l9148,1487r3,7l9160,1506r12,9l9187,1521r15,3xe" fillcolor="#363435" stroked="f">
              <v:path arrowok="t"/>
            </v:shape>
            <v:shape id="_x0000_s3850" style="position:absolute;left:9145;top:1361;width:206;height:163" coordorigin="9145,1361" coordsize="206,163" path="m9202,1524r22,l9242,1521r27,-9l9293,1500r22,-15l9324,1475r15,-18l9348,1439r3,-17l9351,1409r-3,-12l9345,1391r-9,-12l9324,1370r-15,-6l9293,1361r-21,l9254,1364r-18,6l9227,1373r-25,12l9182,1400r-10,9l9157,1427r-9,18l9145,1463r,12l9148,1487r3,7l9160,1506r12,9l9187,1521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44" style="position:absolute;left:0;text-align:left;margin-left:462.35pt;margin-top:51.6pt;width:23.55pt;height:20.7pt;z-index:-5977;mso-position-horizontal-relative:page" coordorigin="9247,1032" coordsize="471,414">
            <v:shape id="_x0000_s3848" style="position:absolute;left:9254;top:1039;width:360;height:233" coordorigin="9254,1039" coordsize="360,233" path="m9266,1193r-12,79l9269,1200r25,-50l9327,1116r38,-22l9406,1075r41,-15l9494,1055r55,14l9614,1102r-68,-40l9487,1041r-50,-2l9392,1047r-40,19l9317,1095r-30,41l9266,1193xe" fillcolor="#363435" stroked="f">
              <v:path arrowok="t"/>
            </v:shape>
            <v:shape id="_x0000_s3847" style="position:absolute;left:9254;top:1039;width:360;height:233" coordorigin="9254,1039" coordsize="360,233" path="m9254,1272r15,-72l9294,1150r33,-34l9365,1094r41,-19l9447,1060r47,-5l9549,1069r65,33l9546,1062r-59,-21l9437,1039r-45,8l9352,1066r-35,29l9287,1136r-21,57l9254,1272e" filled="f" strokecolor="#363435" strokeweight=".1189mm">
              <v:path arrowok="t"/>
            </v:shape>
            <v:shape id="_x0000_s3846" style="position:absolute;left:9505;top:1276;width:206;height:163" coordorigin="9505,1276" coordsize="206,163" path="m9562,1439r22,l9602,1436r27,-9l9654,1415r21,-15l9684,1390r15,-17l9708,1355r3,-18l9711,1325r-3,-13l9705,1306r-9,-12l9684,1285r-15,-6l9654,1276r-22,l9614,1279r-18,6l9587,1288r-25,12l9542,1315r-10,10l9517,1342r-9,18l9505,1378r,12l9508,1403r3,6l9520,1421r12,9l9547,1436r15,3xe" fillcolor="#363435" stroked="f">
              <v:path arrowok="t"/>
            </v:shape>
            <v:shape id="_x0000_s3845" style="position:absolute;left:9505;top:1276;width:206;height:163" coordorigin="9505,1276" coordsize="206,163" path="m9562,1439r22,l9602,1436r27,-9l9654,1415r21,-15l9684,1390r15,-17l9708,1355r3,-18l9711,1325r-3,-13l9705,1306r-9,-12l9684,1285r-15,-6l9654,1276r-22,l9614,1279r-18,6l9587,1288r-25,12l9542,1315r-10,10l9517,1342r-9,18l9505,1378r,12l9508,1403r3,6l9520,1421r12,9l9547,1436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41" style="position:absolute;left:0;text-align:left;margin-left:89.55pt;margin-top:137.6pt;width:11pt;height:8.8pt;z-index:-5976;mso-position-horizontal-relative:page" coordorigin="1791,2752" coordsize="220,176">
            <v:shape id="_x0000_s3843" style="position:absolute;left:1798;top:2759;width:206;height:163" coordorigin="1798,2759" coordsize="206,163" path="m1855,2922r22,l1895,2919r27,-9l1947,2898r21,-15l1977,2874r15,-18l2001,2838r3,-18l2004,2808r-3,-12l1998,2789r-9,-12l1977,2768r-15,-6l1947,2759r-22,l1907,2762r-18,6l1880,2771r-25,12l1835,2799r-10,9l1810,2826r-9,18l1798,2862r,12l1801,2886r3,6l1813,2904r12,9l1840,2919r15,3xe" fillcolor="#363435" stroked="f">
              <v:path arrowok="t"/>
            </v:shape>
            <v:shape id="_x0000_s3842" style="position:absolute;left:1798;top:2759;width:206;height:163" coordorigin="1798,2759" coordsize="206,163" path="m1855,2922r22,l1895,2919r27,-9l1947,2898r21,-15l1977,2874r15,-18l2001,2838r3,-18l2004,2808r-3,-12l1998,2789r-9,-12l1977,2768r-15,-6l1947,2759r-22,l1907,2762r-18,6l1880,2771r-25,12l1835,2799r-10,9l1810,2826r-9,18l1798,2862r,12l1801,2886r3,6l1813,2904r12,9l1840,2919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38" style="position:absolute;left:0;text-align:left;margin-left:116.1pt;margin-top:141.85pt;width:11pt;height:8.8pt;z-index:-5975;mso-position-horizontal-relative:page" coordorigin="2322,2837" coordsize="220,176">
            <v:shape id="_x0000_s3840" style="position:absolute;left:2328;top:2844;width:206;height:163" coordorigin="2328,2844" coordsize="206,163" path="m2386,3007r21,l2425,3004r28,-9l2477,2983r21,-15l2507,2959r15,-18l2531,2923r3,-18l2534,2893r-3,-13l2528,2874r-9,-12l2507,2853r-15,-6l2477,2844r-22,l2438,2847r-19,6l2410,2856r-24,12l2365,2883r-9,10l2341,2911r-10,17l2328,2946r,13l2331,2971r3,6l2343,2989r13,9l2371,3004r15,3xe" fillcolor="#363435" stroked="f">
              <v:path arrowok="t"/>
            </v:shape>
            <v:shape id="_x0000_s3839" style="position:absolute;left:2328;top:2844;width:206;height:163" coordorigin="2328,2844" coordsize="206,163" path="m2386,3007r21,l2425,3004r28,-9l2477,2983r21,-15l2507,2959r15,-18l2531,2923r3,-18l2534,2893r-3,-13l2528,2874r-9,-12l2507,2853r-15,-6l2477,2844r-22,l2438,2847r-19,6l2410,2856r-24,12l2365,2883r-9,10l2341,2911r-10,17l2328,2946r,13l2331,2971r3,6l2343,2989r13,9l2371,3004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35" style="position:absolute;left:0;text-align:left;margin-left:121.55pt;margin-top:126.55pt;width:22.85pt;height:7.3pt;z-index:-5974;mso-position-horizontal-relative:page" coordorigin="2431,2531" coordsize="457,146">
            <v:shape id="_x0000_s3837" style="position:absolute;left:2438;top:2538;width:443;height:133" coordorigin="2438,2538" coordsize="443,133" path="m2438,2670r49,-52l2536,2587r50,-15l2634,2569r50,l2733,2572r49,15l2831,2618r50,52l2831,2611r-49,-40l2733,2549r-49,-11l2634,2538r-48,11l2536,2571r-49,40l2438,2670xe" fillcolor="#363435" stroked="f">
              <v:path arrowok="t"/>
            </v:shape>
            <v:shape id="_x0000_s3836" style="position:absolute;left:2438;top:2538;width:443;height:133" coordorigin="2438,2538" coordsize="443,133" path="m2438,2670r49,-52l2536,2587r50,-15l2634,2569r50,l2733,2572r49,15l2831,2618r50,52l2831,2611r-49,-40l2733,2549r-49,-11l2634,2538r-48,11l2536,2571r-49,40l2438,2670e" filled="f" strokecolor="#363435" strokeweight=".1189mm">
              <v:path arrowok="t"/>
            </v:shape>
            <w10:wrap anchorx="page"/>
          </v:group>
        </w:pict>
      </w:r>
      <w:r>
        <w:rPr>
          <w:sz w:val="18"/>
        </w:rPr>
        <w:pict>
          <v:group id="_x0000_s3832" style="position:absolute;left:0;text-align:left;margin-left:138.25pt;margin-top:137.6pt;width:11pt;height:8.8pt;z-index:-5973;mso-position-horizontal-relative:page" coordorigin="2765,2752" coordsize="220,176">
            <v:shape id="_x0000_s3834" style="position:absolute;left:2772;top:2759;width:206;height:163" coordorigin="2772,2759" coordsize="206,163" path="m2829,2922r21,l2869,2919r27,-9l2920,2898r22,-15l2950,2874r16,-18l2975,2838r3,-18l2978,2808r-3,-12l2972,2789r-10,-12l2950,2768r-15,-6l2920,2759r-21,l2881,2762r-18,6l2853,2771r-24,12l2808,2799r-9,9l2784,2826r-9,18l2772,2862r,12l2775,2886r3,6l2787,2904r12,9l2814,2919r15,3xe" fillcolor="#363435" stroked="f">
              <v:path arrowok="t"/>
            </v:shape>
            <v:shape id="_x0000_s3833" style="position:absolute;left:2772;top:2759;width:206;height:163" coordorigin="2772,2759" coordsize="206,163" path="m2829,2922r21,l2869,2919r27,-9l2920,2898r22,-15l2950,2874r16,-18l2975,2838r3,-18l2978,2808r-3,-12l2972,2789r-10,-12l2950,2768r-15,-6l2920,2759r-21,l2881,2762r-18,6l2853,2771r-24,12l2808,2799r-9,9l2784,2826r-9,18l2772,2862r,12l2775,2886r3,6l2787,2904r12,9l2814,2919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27" style="position:absolute;left:0;text-align:left;margin-left:165.05pt;margin-top:141.35pt;width:11pt;height:9.3pt;z-index:-5972;mso-position-horizontal-relative:page" coordorigin="3301,2827" coordsize="220,186">
            <v:shape id="_x0000_s3831" style="position:absolute;left:3308;top:2844;width:206;height:163" coordorigin="3308,2844" coordsize="206,163" path="m3369,3007r17,l3405,3004r18,-6l3432,2995r24,-12l3478,2968r8,-9l3490,2956r12,-15l3511,2923r3,-18l3514,2893r-3,-13l3508,2874r-10,-12l3486,2853r-15,-6l3453,2844r-18,l3417,2847r-18,6l3389,2856r-24,12l3344,2883r-12,12l3320,2911r-6,42l3317,2943r6,-5l3335,2928r115,-69l3465,2853r6,l3483,2856r10,6l3502,2874r3,6l3508,2889r,9l3505,2908r-7,5l3486,2923r-115,69l3356,2998r-6,l3350,3004r19,3xe" fillcolor="#363435" stroked="f">
              <v:path arrowok="t"/>
            </v:shape>
            <v:shape id="_x0000_s3830" style="position:absolute;left:3308;top:2844;width:206;height:163" coordorigin="3308,2844" coordsize="206,163" path="m3314,2977r9,12l3335,2998r6,3l3350,3004r,-6l3338,2995r-9,-6l3320,2977r-3,-6l3314,2962r,-9l3320,2911r-9,17l3308,2946r,13l3311,2971r3,6xe" fillcolor="#363435" stroked="f">
              <v:path arrowok="t"/>
            </v:shape>
            <v:shape id="_x0000_s3829" style="position:absolute;left:3308;top:2834;width:206;height:163" coordorigin="3308,2834" coordsize="206,163" path="m3323,2979r12,9l3341,2991r9,3l3369,2997r17,l3405,2994r18,-6l3432,2985r24,-12l3478,2958r8,-9l3490,2946r12,-15l3511,2913r3,-18l3514,2883r-3,-13l3508,2864r-10,-12l3486,2843r-15,-6l3453,2834r-18,l3417,2837r-18,6l3389,2846r-24,12l3344,2873r-12,12l3320,2901r-9,17l3308,2936r,13l3311,2961r3,6l3323,2979e" filled="f" strokecolor="#363435" strokeweight=".23778mm">
              <v:path arrowok="t"/>
            </v:shape>
            <v:shape id="_x0000_s3828" style="position:absolute;left:3314;top:2843;width:194;height:145" coordorigin="3314,2843" coordsize="194,145" path="m3329,2979r9,6l3350,2988r6,l3371,2982r115,-69l3498,2903r7,-5l3508,2888r,-9l3505,2870r-3,-6l3493,2852r-10,-6l3471,2843r-6,l3450,2849r-115,69l3323,2928r-6,5l3314,2943r,9l3317,2961r3,6l3329,2979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25" style="position:absolute;left:0;text-align:left;margin-left:193.45pt;margin-top:131.5pt;width:0;height:10.05pt;z-index:-5971;mso-position-horizontal-relative:page" coordorigin="3869,2630" coordsize="0,201">
            <v:shape id="_x0000_s3826" style="position:absolute;left:3869;top:2630;width:0;height:201" coordorigin="3869,2630" coordsize="0,201" path="m3869,2831r,-201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22" style="position:absolute;left:0;text-align:left;margin-left:208.35pt;margin-top:141.85pt;width:11pt;height:8.8pt;z-index:-5970;mso-position-horizontal-relative:page" coordorigin="4167,2837" coordsize="220,176">
            <v:shape id="_x0000_s3824" style="position:absolute;left:4174;top:2844;width:206;height:163" coordorigin="4174,2844" coordsize="206,163" path="m4231,3007r21,l4271,3004r27,-9l4322,2983r22,-15l4352,2959r16,-18l4376,2923r4,-18l4380,2893r-4,-13l4374,2874r-10,-12l4352,2853r-15,-6l4322,2844r-21,l4283,2847r-19,6l4255,2856r-24,12l4210,2883r-9,10l4186,2911r-9,17l4174,2946r,13l4177,2971r3,6l4189,2989r12,9l4216,3004r15,3xe" fillcolor="#363435" stroked="f">
              <v:path arrowok="t"/>
            </v:shape>
            <v:shape id="_x0000_s3823" style="position:absolute;left:4174;top:2844;width:206;height:163" coordorigin="4174,2844" coordsize="206,163" path="m4231,3007r21,l4271,3004r27,-9l4322,2983r22,-15l4352,2959r16,-18l4376,2923r4,-18l4380,2893r-4,-13l4374,2874r-10,-12l4352,2853r-15,-6l4322,2844r-21,l4283,2847r-19,6l4255,2856r-24,12l4210,2883r-9,10l4186,2911r-9,17l4174,2946r,13l4177,2971r3,6l4189,2989r12,9l4216,3004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19" style="position:absolute;left:0;text-align:left;margin-left:76.35pt;margin-top:54.85pt;width:6.3pt;height:10.8pt;z-index:-5969;mso-position-horizontal-relative:page" coordorigin="1527,1097" coordsize="126,216">
            <v:shape id="_x0000_s3821" style="position:absolute;left:1533;top:1104;width:113;height:203" coordorigin="1533,1104" coordsize="113,203" path="m1594,1258r18,-18l1628,1221r12,-24l1646,1173r,-27l1643,1131r-6,-12l1628,1110r-18,-6l1588,1104r-18,6l1552,1128r21,-9l1591,1119r12,6l1610,1134r2,15l1612,1189r-6,27l1594,1240r-18,24l1533,1306r61,-48xe" fillcolor="#363435" stroked="f">
              <v:path arrowok="t"/>
            </v:shape>
            <v:shape id="_x0000_s3820" style="position:absolute;left:1533;top:1104;width:113;height:203" coordorigin="1533,1104" coordsize="113,203" path="m1552,1128r18,-18l1588,1104r22,l1628,1110r9,9l1643,1131r3,15l1646,1173r-6,24l1628,1221r-16,19l1594,1258r-61,48l1576,1264r18,-24l1606,1216r6,-27l1612,1149r-2,-15l1603,1125r-12,-6l1573,1119r-21,9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16" style="position:absolute;left:0;text-align:left;margin-left:92.7pt;margin-top:63.5pt;width:11pt;height:8.8pt;z-index:-5968;mso-position-horizontal-relative:page" coordorigin="1854,1270" coordsize="220,176">
            <v:shape id="_x0000_s3818" style="position:absolute;left:1861;top:1277;width:206;height:163" coordorigin="1861,1277" coordsize="206,163" path="m1918,1440r21,l1958,1437r27,-9l2009,1415r21,-15l2039,1391r16,-18l2063,1355r4,-18l2067,1325r-4,-12l2061,1307r-10,-12l2039,1285r-15,-5l2009,1277r-21,l1970,1280r-19,5l1942,1289r-24,12l1897,1316r-9,9l1873,1343r-9,18l1861,1379r,12l1864,1403r3,7l1876,1422r12,9l1903,1437r15,3xe" fillcolor="#363435" stroked="f">
              <v:path arrowok="t"/>
            </v:shape>
            <v:shape id="_x0000_s3817" style="position:absolute;left:1861;top:1277;width:206;height:163" coordorigin="1861,1277" coordsize="206,163" path="m1918,1440r21,l1958,1437r27,-9l2009,1415r21,-15l2039,1391r16,-18l2063,1355r4,-18l2067,1325r-4,-12l2061,1307r-10,-12l2039,1285r-15,-5l2009,1277r-21,l1970,1280r-19,5l1942,1289r-24,12l1897,1316r-9,9l1873,1343r-9,18l1861,1379r,12l1864,1403r3,7l1876,1422r12,9l1903,1437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13" style="position:absolute;left:0;text-align:left;margin-left:182.85pt;margin-top:55.55pt;width:18.4pt;height:16.25pt;z-index:-5967;mso-position-horizontal-relative:page" coordorigin="3657,1111" coordsize="368,325">
            <v:shape id="_x0000_s3815" style="position:absolute;left:3738;top:1192;width:206;height:163" coordorigin="3738,1192" coordsize="206,163" path="m3795,1355r21,l3835,1352r27,-9l3886,1331r21,-15l3916,1306r16,-18l3940,1270r4,-17l3944,1240r-4,-12l3937,1222r-9,-12l3916,1201r-15,-6l3886,1192r-21,l3847,1195r-19,6l3819,1204r-24,12l3774,1231r-9,9l3750,1258r-9,18l3738,1294r,12l3741,1318r2,7l3753,1337r12,9l3780,1352r15,3xe" fillcolor="#363435" stroked="f">
              <v:path arrowok="t"/>
            </v:shape>
            <v:shape id="_x0000_s3814" style="position:absolute;left:3738;top:1192;width:206;height:163" coordorigin="3738,1192" coordsize="206,163" path="m3795,1355r21,l3835,1352r27,-9l3886,1331r21,-15l3916,1306r16,-18l3940,1270r4,-17l3944,1240r-4,-12l3937,1222r-9,-12l3916,1201r-15,-6l3886,1192r-21,l3847,1195r-19,6l3819,1204r-24,12l3774,1231r-9,9l3750,1258r-9,18l3738,1294r,12l3741,1318r2,7l3753,1337r12,9l3780,1352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10" style="position:absolute;left:0;text-align:left;margin-left:192pt;margin-top:48.4pt;width:19.95pt;height:7.1pt;z-index:-5966;mso-position-horizontal-relative:page" coordorigin="3840,968" coordsize="399,142">
            <v:shape id="_x0000_s3812" style="position:absolute;left:3847;top:975;width:385;height:128" coordorigin="3847,975" coordsize="385,128" path="m3847,1103r43,-50l3933,1023r42,-14l4018,1006r43,l4104,1009r42,14l4189,1053r43,50l4189,1046r-43,-38l4104,985r-43,-10l4018,975r-43,10l3933,1008r-43,38l3847,1103xe" fillcolor="#363435" stroked="f">
              <v:path arrowok="t"/>
            </v:shape>
            <v:shape id="_x0000_s3811" style="position:absolute;left:3847;top:975;width:385;height:128" coordorigin="3847,975" coordsize="385,128" path="m3847,1103r43,-50l3933,1023r42,-14l4018,1006r43,l4104,1009r42,14l4189,1053r43,50l4189,1046r-43,-38l4104,985r-43,-10l4018,975r-43,10l3933,1008r-43,38l3847,1103e" filled="f" strokecolor="#363435" strokeweight=".1189mm">
              <v:path arrowok="t"/>
            </v:shape>
            <w10:wrap anchorx="page"/>
          </v:group>
        </w:pict>
      </w:r>
      <w:r>
        <w:rPr>
          <w:sz w:val="18"/>
        </w:rPr>
        <w:pict>
          <v:group id="_x0000_s3807" style="position:absolute;left:0;text-align:left;margin-left:205.8pt;margin-top:63.5pt;width:11pt;height:8.8pt;z-index:-5965;mso-position-horizontal-relative:page" coordorigin="4116,1270" coordsize="220,176">
            <v:shape id="_x0000_s3809" style="position:absolute;left:4123;top:1277;width:206;height:163" coordorigin="4123,1277" coordsize="206,163" path="m4180,1440r22,l4220,1437r27,-9l4271,1415r22,-15l4302,1391r15,-18l4326,1355r3,-18l4329,1325r-3,-12l4323,1307r-9,-12l4302,1285r-15,-5l4271,1277r-21,l4232,1280r-18,5l4205,1289r-25,12l4159,1316r-9,9l4135,1343r-9,18l4123,1379r,12l4126,1403r3,7l4138,1422r12,9l4165,1437r15,3xe" fillcolor="#363435" stroked="f">
              <v:path arrowok="t"/>
            </v:shape>
            <v:shape id="_x0000_s3808" style="position:absolute;left:4123;top:1277;width:206;height:163" coordorigin="4123,1277" coordsize="206,163" path="m4180,1440r22,l4220,1437r27,-9l4271,1415r22,-15l4302,1391r15,-18l4326,1355r3,-18l4329,1325r-3,-12l4323,1307r-9,-12l4302,1285r-15,-5l4271,1277r-21,l4232,1280r-18,5l4205,1289r-25,12l4159,1316r-9,9l4135,1343r-9,18l4123,1379r,12l4126,1403r3,7l4138,1422r12,9l4165,1437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04" style="position:absolute;left:0;text-align:left;margin-left:225.1pt;margin-top:63.5pt;width:11pt;height:8.8pt;z-index:-5964;mso-position-horizontal-relative:page" coordorigin="4502,1270" coordsize="220,176">
            <v:shape id="_x0000_s3806" style="position:absolute;left:4508;top:1277;width:206;height:163" coordorigin="4508,1277" coordsize="206,163" path="m4566,1440r21,l4605,1437r28,-9l4657,1415r21,-15l4687,1391r15,-18l4711,1355r4,-18l4715,1325r-4,-12l4708,1307r-9,-12l4687,1285r-15,-5l4657,1277r-21,l4618,1280r-19,5l4590,1289r-24,12l4545,1316r-9,9l4521,1343r-10,18l4508,1379r,12l4511,1403r3,7l4523,1422r13,9l4551,1437r15,3xe" fillcolor="#363435" stroked="f">
              <v:path arrowok="t"/>
            </v:shape>
            <v:shape id="_x0000_s3805" style="position:absolute;left:4508;top:1277;width:206;height:163" coordorigin="4508,1277" coordsize="206,163" path="m4566,1440r21,l4605,1437r28,-9l4657,1415r21,-15l4687,1391r15,-18l4711,1355r4,-18l4715,1325r-4,-12l4708,1307r-9,-12l4687,1285r-15,-5l4657,1277r-21,l4618,1280r-19,5l4590,1289r-24,12l4545,1316r-9,9l4521,1343r-10,18l4508,1379r,12l4511,1403r3,7l4523,1422r13,9l4551,1437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801" style="position:absolute;left:0;text-align:left;margin-left:230.55pt;margin-top:48.4pt;width:19.95pt;height:7.1pt;z-index:-5963;mso-position-horizontal-relative:page" coordorigin="4611,968" coordsize="399,142">
            <v:shape id="_x0000_s3803" style="position:absolute;left:4618;top:975;width:385;height:128" coordorigin="4618,975" coordsize="385,128" path="m4618,1103r43,-50l4703,1023r43,-14l4789,1006r43,l4874,1009r43,14l4960,1053r43,50l4960,1046r-43,-38l4874,985r-42,-10l4789,975r-43,10l4703,1008r-42,38l4618,1103xe" fillcolor="#363435" stroked="f">
              <v:path arrowok="t"/>
            </v:shape>
            <v:shape id="_x0000_s3802" style="position:absolute;left:4618;top:975;width:385;height:128" coordorigin="4618,975" coordsize="385,128" path="m4618,1103r43,-50l4703,1023r43,-14l4789,1006r43,l4874,1009r43,14l4960,1053r43,50l4960,1046r-43,-38l4874,985r-42,-10l4789,975r-43,10l4703,1008r-42,38l4618,1103e" filled="f" strokecolor="#363435" strokeweight=".1189mm">
              <v:path arrowok="t"/>
            </v:shape>
            <w10:wrap anchorx="page"/>
          </v:group>
        </w:pict>
      </w:r>
      <w:r>
        <w:rPr>
          <w:sz w:val="18"/>
        </w:rPr>
        <w:pict>
          <v:group id="_x0000_s3798" style="position:absolute;left:0;text-align:left;margin-left:244.35pt;margin-top:59.25pt;width:11pt;height:8.8pt;z-index:-5962;mso-position-horizontal-relative:page" coordorigin="4887,1185" coordsize="220,176">
            <v:shape id="_x0000_s3800" style="position:absolute;left:4894;top:1192;width:206;height:163" coordorigin="4894,1192" coordsize="206,163" path="m4951,1355r21,l4991,1352r27,-9l5042,1331r22,-15l5072,1306r16,-18l5097,1270r3,-17l5100,1240r-3,-12l5094,1222r-10,-12l5072,1201r-15,-6l5042,1192r-21,l5003,1195r-18,6l4975,1204r-24,12l4930,1231r-9,9l4906,1258r-9,18l4894,1294r,12l4897,1318r3,7l4909,1337r12,9l4936,1352r15,3xe" fillcolor="#363435" stroked="f">
              <v:path arrowok="t"/>
            </v:shape>
            <v:shape id="_x0000_s3799" style="position:absolute;left:4894;top:1192;width:206;height:163" coordorigin="4894,1192" coordsize="206,163" path="m4951,1355r21,l4991,1352r27,-9l5042,1331r22,-15l5072,1306r16,-18l5097,1270r3,-17l5100,1240r-3,-12l5094,1222r-10,-12l5072,1201r-15,-6l5042,1192r-21,l5003,1195r-18,6l4975,1204r-24,12l4930,1231r-9,9l4906,1258r-9,18l4894,1294r,12l4897,1318r3,7l4909,1337r12,9l4936,1352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793" style="position:absolute;left:0;text-align:left;margin-left:263.65pt;margin-top:59.25pt;width:11pt;height:8.8pt;z-index:-5961;mso-position-horizontal-relative:page" coordorigin="5273,1185" coordsize="220,176">
            <v:shape id="_x0000_s3797" style="position:absolute;left:5279;top:1192;width:206;height:163" coordorigin="5279,1192" coordsize="206,163" path="m5340,1355r18,l5376,1352r18,-6l5403,1343r25,-12l5449,1316r9,-10l5461,1303r12,-15l5482,1270r3,-17l5485,1240r-3,-12l5479,1222r-9,-12l5458,1201r-15,-6l5425,1192r-19,l5388,1195r-18,6l5361,1204r-25,12l5316,1231r-13,12l5291,1258r-6,43l5288,1291r6,-6l5306,1276r115,-69l5437,1201r6,l5455,1204r9,6l5473,1222r3,6l5479,1237r,9l5476,1255r-6,6l5458,1270r-115,70l5328,1346r-7,l5321,1352r19,3xe" fillcolor="#363435" stroked="f">
              <v:path arrowok="t"/>
            </v:shape>
            <v:shape id="_x0000_s3796" style="position:absolute;left:5279;top:1192;width:206;height:163" coordorigin="5279,1192" coordsize="206,163" path="m5285,1325r9,12l5306,1346r6,3l5321,1352r,-6l5309,1343r-9,-6l5291,1325r-3,-7l5285,1310r,-9l5291,1258r-9,18l5279,1294r,12l5282,1318r3,7xe" fillcolor="#363435" stroked="f">
              <v:path arrowok="t"/>
            </v:shape>
            <v:shape id="_x0000_s3795" style="position:absolute;left:5279;top:1192;width:206;height:163" coordorigin="5279,1192" coordsize="206,163" path="m5294,1337r12,9l5312,1349r9,3l5340,1355r18,l5376,1352r18,-6l5403,1343r25,-12l5449,1316r9,-10l5461,1303r12,-15l5482,1270r3,-17l5485,1240r-3,-12l5479,1222r-9,-12l5458,1201r-15,-6l5425,1192r-19,l5388,1195r-18,6l5361,1204r-25,12l5316,1231r-13,12l5291,1258r-9,18l5279,1294r,12l5282,1318r3,7l5294,1337e" filled="f" strokecolor="#363435" strokeweight=".23778mm">
              <v:path arrowok="t"/>
            </v:shape>
            <v:shape id="_x0000_s3794" style="position:absolute;left:5285;top:1201;width:194;height:145" coordorigin="5285,1201" coordsize="194,145" path="m5300,1337r9,6l5321,1346r7,l5343,1340r115,-70l5470,1261r6,-6l5479,1246r,-9l5476,1228r-3,-6l5464,1210r-9,-6l5443,1201r-6,l5421,1207r-115,69l5294,1285r-6,6l5285,1301r,9l5288,1318r3,7l5300,1337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791" style="position:absolute;left:0;text-align:left;margin-left:297.5pt;margin-top:54.15pt;width:0;height:9.5pt;z-index:-5960;mso-position-horizontal-relative:page" coordorigin="5950,1083" coordsize="1,190">
            <v:shape id="_x0000_s3792" style="position:absolute;left:5950;top:1083;width:1;height:190" coordorigin="5950,1083" coordsize="1,190" path="m5950,1273r,-190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788" style="position:absolute;left:0;text-align:left;margin-left:314.35pt;margin-top:59.25pt;width:11pt;height:8.8pt;z-index:-5959;mso-position-horizontal-relative:page" coordorigin="6287,1185" coordsize="220,176">
            <v:shape id="_x0000_s3790" style="position:absolute;left:6293;top:1192;width:206;height:163" coordorigin="6293,1192" coordsize="206,163" path="m6350,1355r22,l6390,1352r27,-9l6442,1331r21,-15l6472,1306r15,-18l6496,1270r3,-17l6499,1240r-3,-12l6493,1222r-9,-12l6472,1201r-15,-6l6442,1192r-22,l6402,1195r-18,6l6375,1204r-25,12l6330,1231r-10,9l6305,1258r-9,18l6293,1294r,12l6296,1318r3,7l6308,1337r12,9l6335,1352r15,3xe" fillcolor="#363435" stroked="f">
              <v:path arrowok="t"/>
            </v:shape>
            <v:shape id="_x0000_s3789" style="position:absolute;left:6293;top:1192;width:206;height:163" coordorigin="6293,1192" coordsize="206,163" path="m6350,1355r22,l6390,1352r27,-9l6442,1331r21,-15l6472,1306r15,-18l6496,1270r3,-17l6499,1240r-3,-12l6493,1222r-9,-12l6472,1201r-15,-6l6442,1192r-22,l6402,1195r-18,6l6375,1204r-25,12l6330,1231r-10,9l6305,1258r-9,18l6293,1294r,12l6296,1318r3,7l6308,1337r12,9l6335,1352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785" style="position:absolute;left:0;text-align:left;margin-left:343.1pt;margin-top:63.5pt;width:11pt;height:8.8pt;z-index:-5958;mso-position-horizontal-relative:page" coordorigin="6862,1270" coordsize="220,176">
            <v:shape id="_x0000_s3787" style="position:absolute;left:6869;top:1277;width:206;height:163" coordorigin="6869,1277" coordsize="206,163" path="m6926,1440r22,l6966,1437r27,-9l7017,1415r22,-15l7048,1391r15,-18l7072,1355r3,-18l7075,1325r-3,-12l7069,1307r-9,-12l7048,1285r-16,-5l7017,1277r-21,l6978,1280r-18,5l6951,1289r-25,12l6905,1316r-9,9l6881,1343r-9,18l6869,1379r,12l6872,1403r3,7l6884,1422r12,9l6911,1437r15,3xe" fillcolor="#363435" stroked="f">
              <v:path arrowok="t"/>
            </v:shape>
            <v:shape id="_x0000_s3786" style="position:absolute;left:6869;top:1277;width:206;height:163" coordorigin="6869,1277" coordsize="206,163" path="m6926,1440r22,l6966,1437r27,-9l7017,1415r22,-15l7048,1391r15,-18l7072,1355r3,-18l7075,1325r-3,-12l7069,1307r-9,-12l7048,1285r-16,-5l7017,1277r-21,l6978,1280r-18,5l6951,1289r-25,12l6905,1316r-9,9l6881,1343r-9,18l6869,1379r,12l6872,1403r3,7l6884,1422r12,9l6911,1437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773" style="position:absolute;left:0;text-align:left;margin-left:348.55pt;margin-top:38.15pt;width:44.05pt;height:25.7pt;z-index:-5957;mso-position-horizontal-relative:page" coordorigin="6971,763" coordsize="881,514">
            <v:shape id="_x0000_s3784" style="position:absolute;left:6978;top:769;width:770;height:334" coordorigin="6978,769" coordsize="770,334" path="m7011,1030r-33,74l7012,1034r34,-58l7082,928r37,-38l7156,861r39,-22l7234,825r41,-9l7315,810r40,-4l7396,802r41,l7479,808r43,13l7565,841r44,29l7654,909r47,49l7748,1018r-48,-64l7653,901r-45,-43l7563,824r-44,-23l7476,784r-42,-11l7393,769r-41,3l7312,777r-41,5l7231,796r-38,19l7154,841r-37,33l7080,916r-35,52l7011,1030xe" fillcolor="#363435" stroked="f">
              <v:path arrowok="t"/>
            </v:shape>
            <v:shape id="_x0000_s3783" style="position:absolute;left:6978;top:769;width:770;height:334" coordorigin="6978,769" coordsize="770,334" path="m6978,1104r34,-70l7046,976r36,-48l7119,890r37,-29l7195,839r39,-14l7275,816r40,-6l7355,806r41,-4l7437,802r42,6l7522,821r43,20l7609,870r45,39l7701,958r47,60l7700,954r-47,-53l7608,858r-45,-34l7519,801r-43,-17l7434,773r-41,-4l7352,772r-40,5l7271,782r-40,14l7193,815r-39,26l7117,874r-37,42l7045,968r-34,62l6978,1104e" filled="f" strokecolor="#363435" strokeweight=".1189mm">
              <v:path arrowok="t"/>
            </v:shape>
            <v:shape id="_x0000_s3782" style="position:absolute;left:7224;top:934;width:79;height:130" coordorigin="7224,934" coordsize="79,130" path="m7224,1064r79,-130e" filled="f" strokecolor="#363435" strokeweight=".23778mm">
              <v:path arrowok="t"/>
            </v:shape>
            <v:shape id="_x0000_s3781" style="position:absolute;left:7330;top:934;width:88;height:149" coordorigin="7330,934" coordsize="88,149" path="m7330,1082r88,-148e" filled="f" strokecolor="#363435" strokeweight=".23778mm">
              <v:path arrowok="t"/>
            </v:shape>
            <v:shape id="_x0000_s3780" style="position:absolute;left:7448;top:955;width:79;height:127" coordorigin="7448,955" coordsize="79,127" path="m7448,1082r79,-127e" filled="f" strokecolor="#363435" strokeweight=".23778mm">
              <v:path arrowok="t"/>
            </v:shape>
            <v:shape id="_x0000_s3779" style="position:absolute;left:7273;top:934;width:88;height:149" coordorigin="7273,934" coordsize="88,149" path="m7273,985r57,97l7361,1028r-58,-94l7273,985xe" fillcolor="#363435" stroked="f">
              <v:path arrowok="t"/>
            </v:shape>
            <v:shape id="_x0000_s3778" style="position:absolute;left:7273;top:934;width:88;height:149" coordorigin="7273,934" coordsize="88,149" path="m7273,985r57,97l7361,1028r-58,-94l7273,985e" filled="f" strokecolor="#363435" strokeweight=".23778mm">
              <v:path arrowok="t"/>
            </v:shape>
            <v:shape id="_x0000_s3777" style="position:absolute;left:7388;top:934;width:91;height:149" coordorigin="7388,934" coordsize="91,149" path="m7388,985r60,97l7479,1031r-61,-97l7388,985xe" fillcolor="#363435" stroked="f">
              <v:path arrowok="t"/>
            </v:shape>
            <v:shape id="_x0000_s3776" style="position:absolute;left:7388;top:934;width:91;height:149" coordorigin="7388,934" coordsize="91,149" path="m7388,985r60,97l7479,1031r-61,-97l7388,985e" filled="f" strokecolor="#363435" strokeweight=".23778mm">
              <v:path arrowok="t"/>
            </v:shape>
            <v:shape id="_x0000_s3775" style="position:absolute;left:7640;top:1107;width:206;height:163" coordorigin="7640,1107" coordsize="206,163" path="m7697,1270r21,l7737,1267r27,-9l7788,1246r22,-15l7818,1221r16,-17l7843,1186r3,-18l7846,1156r-3,-13l7840,1137r-10,-12l7818,1116r-15,-6l7788,1107r-21,l7749,1110r-18,6l7721,1119r-24,12l7676,1146r-9,10l7652,1173r-9,18l7640,1209r,12l7643,1234r3,6l7655,1252r12,9l7682,1267r15,3xe" fillcolor="#363435" stroked="f">
              <v:path arrowok="t"/>
            </v:shape>
            <v:shape id="_x0000_s3774" style="position:absolute;left:7640;top:1107;width:206;height:163" coordorigin="7640,1107" coordsize="206,163" path="m7697,1270r21,l7737,1267r27,-9l7788,1246r22,-15l7818,1221r16,-17l7843,1186r3,-18l7846,1156r-3,-13l7840,1137r-10,-12l7818,1116r-15,-6l7788,1107r-21,l7749,1110r-18,6l7721,1119r-24,12l7676,1146r-9,10l7652,1173r-9,18l7640,1209r,12l7643,1234r3,6l7655,1252r12,9l7682,1267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770" style="position:absolute;left:0;text-align:left;margin-left:362.4pt;margin-top:59.25pt;width:11pt;height:8.8pt;z-index:-5956;mso-position-horizontal-relative:page" coordorigin="7248,1185" coordsize="220,176">
            <v:shape id="_x0000_s3772" style="position:absolute;left:7254;top:1192;width:206;height:163" coordorigin="7254,1192" coordsize="206,163" path="m7312,1355r21,l7351,1352r28,-9l7403,1331r21,-15l7433,1306r15,-18l7457,1270r4,-17l7461,1240r-4,-12l7454,1222r-9,-12l7433,1201r-15,-6l7403,1192r-21,l7364,1195r-19,6l7336,1204r-24,12l7291,1231r-9,9l7267,1258r-10,18l7254,1294r,12l7257,1318r3,7l7270,1337r12,9l7297,1352r15,3xe" fillcolor="#363435" stroked="f">
              <v:path arrowok="t"/>
            </v:shape>
            <v:shape id="_x0000_s3771" style="position:absolute;left:7254;top:1192;width:206;height:163" coordorigin="7254,1192" coordsize="206,163" path="m7312,1355r21,l7351,1352r28,-9l7403,1331r21,-15l7433,1306r15,-18l7457,1270r4,-17l7461,1240r-4,-12l7454,1222r-9,-12l7433,1201r-15,-6l7403,1192r-21,l7364,1195r-19,6l7336,1204r-24,12l7291,1231r-9,9l7267,1258r-10,18l7254,1294r,12l7257,1318r3,7l7270,1337r12,9l7297,1352r15,3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768" style="position:absolute;left:0;text-align:left;margin-left:229.6pt;margin-top:12.35pt;width:3.05pt;height:0;z-index:-5954;mso-position-horizontal-relative:page" coordorigin="4592,247" coordsize="61,0">
            <v:shape id="_x0000_s3769" style="position:absolute;left:4592;top:247;width:61;height:0" coordorigin="4592,247" coordsize="61,0" path="m4592,247r61,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766" style="position:absolute;left:0;text-align:left;margin-left:348pt;margin-top:12.35pt;width:3.05pt;height:0;z-index:-5953;mso-position-horizontal-relative:page" coordorigin="6960,247" coordsize="61,0">
            <v:shape id="_x0000_s3767" style="position:absolute;left:6960;top:247;width:61;height:0" coordorigin="6960,247" coordsize="61,0" path="m6960,247r61,e" filled="f" strokecolor="#363435" strokeweight=".23778mm">
              <v:path arrowok="t"/>
            </v:shape>
            <w10:wrap anchorx="page"/>
          </v:group>
        </w:pict>
      </w:r>
      <w:r>
        <w:rPr>
          <w:sz w:val="18"/>
        </w:rPr>
        <w:pict>
          <v:group id="_x0000_s3764" style="position:absolute;left:0;text-align:left;margin-left:413.9pt;margin-top:12.35pt;width:3.05pt;height:0;z-index:-5952;mso-position-horizontal-relative:page" coordorigin="8278,247" coordsize="61,0">
            <v:shape id="_x0000_s3765" style="position:absolute;left:8278;top:247;width:61;height:0" coordorigin="8278,247" coordsize="61,0" path="m8278,247r61,e" filled="f" strokecolor="#363435" strokeweight=".23778mm">
              <v:path arrowok="t"/>
            </v:shape>
            <w10:wrap anchorx="page"/>
          </v:group>
        </w:pict>
      </w:r>
      <w:proofErr w:type="spellStart"/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>earth</w:t>
      </w:r>
      <w:r w:rsidR="00E02938" w:rsidRPr="0080625A">
        <w:rPr>
          <w:rFonts w:ascii="Cambria" w:eastAsia="Cambria" w:hAnsi="Cambria" w:cs="Cambria"/>
          <w:color w:val="363435"/>
          <w:spacing w:val="34"/>
          <w:sz w:val="28"/>
          <w:szCs w:val="30"/>
        </w:rPr>
        <w:t>,</w:t>
      </w:r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>winds</w:t>
      </w:r>
      <w:proofErr w:type="spellEnd"/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>,</w:t>
      </w:r>
      <w:r w:rsidR="00E02938" w:rsidRPr="0080625A">
        <w:rPr>
          <w:rFonts w:ascii="Cambria" w:eastAsia="Cambria" w:hAnsi="Cambria" w:cs="Cambria"/>
          <w:color w:val="363435"/>
          <w:spacing w:val="-7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 xml:space="preserve">and   </w:t>
      </w:r>
      <w:r w:rsidR="00E02938" w:rsidRPr="0080625A">
        <w:rPr>
          <w:rFonts w:ascii="Cambria" w:eastAsia="Cambria" w:hAnsi="Cambria" w:cs="Cambria"/>
          <w:color w:val="363435"/>
          <w:spacing w:val="49"/>
          <w:sz w:val="28"/>
          <w:szCs w:val="30"/>
        </w:rPr>
        <w:t xml:space="preserve"> </w:t>
      </w:r>
      <w:proofErr w:type="spellStart"/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>wa</w:t>
      </w:r>
      <w:proofErr w:type="spellEnd"/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 xml:space="preserve">   </w:t>
      </w:r>
      <w:r w:rsidR="00E02938" w:rsidRPr="0080625A">
        <w:rPr>
          <w:rFonts w:ascii="Cambria" w:eastAsia="Cambria" w:hAnsi="Cambria" w:cs="Cambria"/>
          <w:color w:val="363435"/>
          <w:spacing w:val="35"/>
          <w:sz w:val="28"/>
          <w:szCs w:val="30"/>
        </w:rPr>
        <w:t xml:space="preserve"> </w:t>
      </w:r>
      <w:proofErr w:type="spellStart"/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>ters</w:t>
      </w:r>
      <w:proofErr w:type="spellEnd"/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 xml:space="preserve">;   </w:t>
      </w:r>
      <w:r w:rsidR="00E02938" w:rsidRPr="0080625A">
        <w:rPr>
          <w:rFonts w:ascii="Cambria" w:eastAsia="Cambria" w:hAnsi="Cambria" w:cs="Cambria"/>
          <w:color w:val="363435"/>
          <w:spacing w:val="37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 xml:space="preserve">and    </w:t>
      </w:r>
      <w:r w:rsidR="00E02938" w:rsidRPr="0080625A">
        <w:rPr>
          <w:rFonts w:ascii="Cambria" w:eastAsia="Cambria" w:hAnsi="Cambria" w:cs="Cambria"/>
          <w:color w:val="363435"/>
          <w:spacing w:val="11"/>
          <w:sz w:val="28"/>
          <w:szCs w:val="30"/>
        </w:rPr>
        <w:t xml:space="preserve"> </w:t>
      </w:r>
      <w:proofErr w:type="spellStart"/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>ev</w:t>
      </w:r>
      <w:proofErr w:type="spellEnd"/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 xml:space="preserve">     </w:t>
      </w:r>
      <w:r w:rsidR="00E02938" w:rsidRPr="0080625A">
        <w:rPr>
          <w:rFonts w:ascii="Cambria" w:eastAsia="Cambria" w:hAnsi="Cambria" w:cs="Cambria"/>
          <w:color w:val="363435"/>
          <w:spacing w:val="15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>’</w:t>
      </w:r>
      <w:proofErr w:type="spellStart"/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>ry</w:t>
      </w:r>
      <w:proofErr w:type="spellEnd"/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 xml:space="preserve">  </w:t>
      </w:r>
      <w:r w:rsidR="00E02938" w:rsidRPr="0080625A">
        <w:rPr>
          <w:rFonts w:ascii="Cambria" w:eastAsia="Cambria" w:hAnsi="Cambria" w:cs="Cambria"/>
          <w:color w:val="363435"/>
          <w:spacing w:val="49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 xml:space="preserve">liv     </w:t>
      </w:r>
      <w:r w:rsidR="00E02938" w:rsidRPr="0080625A">
        <w:rPr>
          <w:rFonts w:ascii="Cambria" w:eastAsia="Cambria" w:hAnsi="Cambria" w:cs="Cambria"/>
          <w:color w:val="363435"/>
          <w:spacing w:val="2"/>
          <w:sz w:val="28"/>
          <w:szCs w:val="30"/>
        </w:rPr>
        <w:t xml:space="preserve"> </w:t>
      </w:r>
      <w:proofErr w:type="spellStart"/>
      <w:r w:rsidR="00E02938" w:rsidRPr="0080625A">
        <w:rPr>
          <w:rFonts w:ascii="Cambria" w:eastAsia="Cambria" w:hAnsi="Cambria" w:cs="Cambria"/>
          <w:color w:val="363435"/>
          <w:sz w:val="28"/>
          <w:szCs w:val="30"/>
        </w:rPr>
        <w:t>ing</w:t>
      </w:r>
      <w:proofErr w:type="spellEnd"/>
      <w:r w:rsidR="00E02938" w:rsidRPr="0080625A">
        <w:rPr>
          <w:rFonts w:ascii="Cambria" w:eastAsia="Cambria" w:hAnsi="Cambria" w:cs="Cambria"/>
          <w:color w:val="363435"/>
          <w:spacing w:val="27"/>
          <w:sz w:val="28"/>
          <w:szCs w:val="30"/>
        </w:rPr>
        <w:t xml:space="preserve"> </w:t>
      </w:r>
      <w:r w:rsidR="00E02938" w:rsidRPr="0080625A">
        <w:rPr>
          <w:rFonts w:ascii="Cambria" w:eastAsia="Cambria" w:hAnsi="Cambria" w:cs="Cambria"/>
          <w:color w:val="363435"/>
          <w:w w:val="102"/>
          <w:sz w:val="28"/>
          <w:szCs w:val="30"/>
        </w:rPr>
        <w:t>thing.</w:t>
      </w:r>
    </w:p>
    <w:p w:rsidR="009641EA" w:rsidRPr="0080625A" w:rsidRDefault="009641EA">
      <w:pPr>
        <w:spacing w:before="4" w:line="120" w:lineRule="exact"/>
        <w:rPr>
          <w:sz w:val="10"/>
          <w:szCs w:val="12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1"/>
      </w:tblGrid>
      <w:tr w:rsidR="009641EA" w:rsidRPr="0080625A">
        <w:trPr>
          <w:trHeight w:hRule="exact" w:val="303"/>
        </w:trPr>
        <w:tc>
          <w:tcPr>
            <w:tcW w:w="8561" w:type="dxa"/>
            <w:tcBorders>
              <w:top w:val="nil"/>
              <w:left w:val="single" w:sz="5" w:space="0" w:color="363435"/>
              <w:bottom w:val="single" w:sz="5" w:space="0" w:color="363435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70"/>
        </w:trPr>
        <w:tc>
          <w:tcPr>
            <w:tcW w:w="85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094"/>
        </w:trPr>
        <w:tc>
          <w:tcPr>
            <w:tcW w:w="8561" w:type="dxa"/>
            <w:tcBorders>
              <w:top w:val="single" w:sz="5" w:space="0" w:color="363435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before="17" w:line="200" w:lineRule="exact"/>
              <w:rPr>
                <w:sz w:val="18"/>
              </w:rPr>
            </w:pPr>
          </w:p>
          <w:p w:rsidR="009641EA" w:rsidRPr="0080625A" w:rsidRDefault="00E02938">
            <w:pPr>
              <w:ind w:left="153"/>
              <w:rPr>
                <w:rFonts w:ascii="Cambria" w:eastAsia="Cambria" w:hAnsi="Cambria" w:cs="Cambria"/>
                <w:sz w:val="28"/>
                <w:szCs w:val="30"/>
              </w:rPr>
            </w:pP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>You</w:t>
            </w:r>
            <w:r w:rsidRPr="0080625A">
              <w:rPr>
                <w:rFonts w:ascii="Cambria" w:eastAsia="Cambria" w:hAnsi="Cambria" w:cs="Cambria"/>
                <w:color w:val="363435"/>
                <w:spacing w:val="61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>made</w:t>
            </w:r>
            <w:r w:rsidRPr="0080625A">
              <w:rPr>
                <w:rFonts w:ascii="Cambria" w:eastAsia="Cambria" w:hAnsi="Cambria" w:cs="Cambria"/>
                <w:color w:val="363435"/>
                <w:spacing w:val="3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>us</w:t>
            </w:r>
            <w:r w:rsidRPr="0080625A">
              <w:rPr>
                <w:rFonts w:ascii="Cambria" w:eastAsia="Cambria" w:hAnsi="Cambria" w:cs="Cambria"/>
                <w:color w:val="363435"/>
                <w:spacing w:val="5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>in</w:t>
            </w:r>
            <w:r w:rsidRPr="0080625A">
              <w:rPr>
                <w:rFonts w:ascii="Cambria" w:eastAsia="Cambria" w:hAnsi="Cambria" w:cs="Cambria"/>
                <w:color w:val="363435"/>
                <w:spacing w:val="14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>your</w:t>
            </w:r>
            <w:r w:rsidRPr="0080625A">
              <w:rPr>
                <w:rFonts w:ascii="Cambria" w:eastAsia="Cambria" w:hAnsi="Cambria" w:cs="Cambria"/>
                <w:color w:val="363435"/>
                <w:spacing w:val="11"/>
                <w:sz w:val="28"/>
                <w:szCs w:val="30"/>
              </w:rPr>
              <w:t xml:space="preserve"> </w:t>
            </w:r>
            <w:proofErr w:type="spellStart"/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>im</w:t>
            </w:r>
            <w:proofErr w:type="spellEnd"/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pacing w:val="31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- </w:t>
            </w:r>
            <w:r w:rsidRPr="0080625A">
              <w:rPr>
                <w:rFonts w:ascii="Cambria" w:eastAsia="Cambria" w:hAnsi="Cambria" w:cs="Cambria"/>
                <w:color w:val="363435"/>
                <w:spacing w:val="34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age,      </w:t>
            </w:r>
            <w:r w:rsidRPr="0080625A">
              <w:rPr>
                <w:rFonts w:ascii="Cambria" w:eastAsia="Cambria" w:hAnsi="Cambria" w:cs="Cambria"/>
                <w:color w:val="363435"/>
                <w:spacing w:val="31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and </w:t>
            </w:r>
            <w:r w:rsidRPr="0080625A">
              <w:rPr>
                <w:rFonts w:ascii="Cambria" w:eastAsia="Cambria" w:hAnsi="Cambria" w:cs="Cambria"/>
                <w:color w:val="363435"/>
                <w:spacing w:val="60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taught    </w:t>
            </w:r>
            <w:r w:rsidRPr="0080625A">
              <w:rPr>
                <w:rFonts w:ascii="Cambria" w:eastAsia="Cambria" w:hAnsi="Cambria" w:cs="Cambria"/>
                <w:color w:val="363435"/>
                <w:spacing w:val="37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us   to   </w:t>
            </w:r>
            <w:r w:rsidRPr="0080625A">
              <w:rPr>
                <w:rFonts w:ascii="Cambria" w:eastAsia="Cambria" w:hAnsi="Cambria" w:cs="Cambria"/>
                <w:color w:val="363435"/>
                <w:spacing w:val="60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w w:val="102"/>
                <w:sz w:val="28"/>
                <w:szCs w:val="30"/>
              </w:rPr>
              <w:t>walk</w:t>
            </w:r>
          </w:p>
        </w:tc>
      </w:tr>
      <w:tr w:rsidR="009641EA" w:rsidRPr="0080625A">
        <w:trPr>
          <w:trHeight w:hRule="exact" w:val="303"/>
        </w:trPr>
        <w:tc>
          <w:tcPr>
            <w:tcW w:w="8561" w:type="dxa"/>
            <w:tcBorders>
              <w:top w:val="nil"/>
              <w:left w:val="single" w:sz="5" w:space="0" w:color="363435"/>
              <w:bottom w:val="single" w:sz="5" w:space="0" w:color="363435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70"/>
        </w:trPr>
        <w:tc>
          <w:tcPr>
            <w:tcW w:w="85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125"/>
        </w:trPr>
        <w:tc>
          <w:tcPr>
            <w:tcW w:w="8561" w:type="dxa"/>
            <w:tcBorders>
              <w:top w:val="single" w:sz="5" w:space="0" w:color="363435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before="17" w:line="200" w:lineRule="exact"/>
              <w:rPr>
                <w:sz w:val="18"/>
              </w:rPr>
            </w:pPr>
          </w:p>
          <w:p w:rsidR="009641EA" w:rsidRPr="0080625A" w:rsidRDefault="00E02938">
            <w:pPr>
              <w:ind w:left="308"/>
              <w:rPr>
                <w:rFonts w:ascii="Cambria" w:eastAsia="Cambria" w:hAnsi="Cambria" w:cs="Cambria"/>
                <w:sz w:val="28"/>
                <w:szCs w:val="30"/>
              </w:rPr>
            </w:pP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in   </w:t>
            </w:r>
            <w:r w:rsidRPr="0080625A">
              <w:rPr>
                <w:rFonts w:ascii="Cambria" w:eastAsia="Cambria" w:hAnsi="Cambria" w:cs="Cambria"/>
                <w:color w:val="363435"/>
                <w:spacing w:val="13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your </w:t>
            </w:r>
            <w:r w:rsidRPr="0080625A">
              <w:rPr>
                <w:rFonts w:ascii="Cambria" w:eastAsia="Cambria" w:hAnsi="Cambria" w:cs="Cambria"/>
                <w:color w:val="363435"/>
                <w:spacing w:val="14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ways.  </w:t>
            </w:r>
            <w:r w:rsidRPr="0080625A">
              <w:rPr>
                <w:rFonts w:ascii="Cambria" w:eastAsia="Cambria" w:hAnsi="Cambria" w:cs="Cambria"/>
                <w:color w:val="363435"/>
                <w:spacing w:val="15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But </w:t>
            </w:r>
            <w:r w:rsidRPr="0080625A">
              <w:rPr>
                <w:rFonts w:ascii="Cambria" w:eastAsia="Cambria" w:hAnsi="Cambria" w:cs="Cambria"/>
                <w:color w:val="363435"/>
                <w:spacing w:val="33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we </w:t>
            </w:r>
            <w:r w:rsidRPr="0080625A">
              <w:rPr>
                <w:rFonts w:ascii="Cambria" w:eastAsia="Cambria" w:hAnsi="Cambria" w:cs="Cambria"/>
                <w:color w:val="363435"/>
                <w:spacing w:val="23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>rebelled</w:t>
            </w:r>
            <w:r w:rsidRPr="0080625A">
              <w:rPr>
                <w:rFonts w:ascii="Cambria" w:eastAsia="Cambria" w:hAnsi="Cambria" w:cs="Cambria"/>
                <w:color w:val="363435"/>
                <w:spacing w:val="29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>against</w:t>
            </w:r>
            <w:r w:rsidRPr="0080625A">
              <w:rPr>
                <w:rFonts w:ascii="Cambria" w:eastAsia="Cambria" w:hAnsi="Cambria" w:cs="Cambria"/>
                <w:color w:val="363435"/>
                <w:spacing w:val="45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 xml:space="preserve">you, </w:t>
            </w:r>
            <w:r w:rsidRPr="0080625A">
              <w:rPr>
                <w:rFonts w:ascii="Cambria" w:eastAsia="Cambria" w:hAnsi="Cambria" w:cs="Cambria"/>
                <w:color w:val="363435"/>
                <w:spacing w:val="66"/>
                <w:sz w:val="28"/>
                <w:szCs w:val="30"/>
              </w:rPr>
              <w:t xml:space="preserve"> </w:t>
            </w:r>
            <w:r w:rsidRPr="0080625A">
              <w:rPr>
                <w:rFonts w:ascii="Cambria" w:eastAsia="Cambria" w:hAnsi="Cambria" w:cs="Cambria"/>
                <w:color w:val="363435"/>
                <w:sz w:val="28"/>
                <w:szCs w:val="30"/>
              </w:rPr>
              <w:t>and</w:t>
            </w:r>
          </w:p>
        </w:tc>
      </w:tr>
      <w:tr w:rsidR="009641EA" w:rsidRPr="0080625A">
        <w:trPr>
          <w:trHeight w:hRule="exact" w:val="303"/>
        </w:trPr>
        <w:tc>
          <w:tcPr>
            <w:tcW w:w="8561" w:type="dxa"/>
            <w:tcBorders>
              <w:top w:val="nil"/>
              <w:left w:val="single" w:sz="5" w:space="0" w:color="363435"/>
              <w:bottom w:val="single" w:sz="5" w:space="0" w:color="363435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70"/>
        </w:trPr>
        <w:tc>
          <w:tcPr>
            <w:tcW w:w="85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rPr>
          <w:sz w:val="18"/>
        </w:rPr>
        <w:sectPr w:rsidR="009641EA" w:rsidRPr="0080625A">
          <w:footerReference w:type="default" r:id="rId12"/>
          <w:pgSz w:w="12240" w:h="15840"/>
          <w:pgMar w:top="940" w:right="1720" w:bottom="280" w:left="1320" w:header="0" w:footer="1103" w:gutter="0"/>
          <w:cols w:space="720"/>
        </w:sectPr>
      </w:pPr>
    </w:p>
    <w:p w:rsidR="009641EA" w:rsidRPr="0080625A" w:rsidRDefault="00DD1BEF">
      <w:pPr>
        <w:spacing w:before="3" w:line="140" w:lineRule="exact"/>
        <w:rPr>
          <w:sz w:val="13"/>
          <w:szCs w:val="15"/>
        </w:rPr>
      </w:pPr>
      <w:r>
        <w:rPr>
          <w:sz w:val="18"/>
        </w:rPr>
        <w:lastRenderedPageBreak/>
        <w:pict>
          <v:group id="_x0000_s3730" style="position:absolute;margin-left:72.55pt;margin-top:57.8pt;width:426.1pt;height:27.9pt;z-index:-5914;mso-position-horizontal-relative:page;mso-position-vertical-relative:page" coordorigin="1451,1156" coordsize="8522,558">
            <v:shape id="_x0000_s3763" style="position:absolute;left:1458;top:1626;width:8509;height:0" coordorigin="1458,1626" coordsize="8509,0" path="m1458,1626r8509,e" filled="f" strokeweight=".67pt">
              <v:path arrowok="t"/>
            </v:shape>
            <v:shape id="_x0000_s3762" style="position:absolute;left:1458;top:1458;width:398;height:0" coordorigin="1458,1458" coordsize="398,0" path="m1458,1458r398,e" filled="f" strokeweight=".67pt">
              <v:path arrowok="t"/>
            </v:shape>
            <v:shape id="_x0000_s3761" style="position:absolute;left:1499;top:1163;width:0;height:412" coordorigin="1499,1163" coordsize="0,412" path="m1499,1163r,412e" filled="f" strokeweight=".67pt">
              <v:path arrowok="t"/>
            </v:shape>
            <v:shape id="_x0000_s3760" style="position:absolute;left:1499;top:1397;width:18;height:27" coordorigin="1499,1397" coordsize="18,27" path="m1499,1425r18,-28e" filled="f" strokeweight=".67pt">
              <v:path arrowok="t"/>
            </v:shape>
            <v:shape id="_x0000_s3759" style="position:absolute;left:1499;top:1373;width:112;height:201" coordorigin="1499,1373" coordsize="112,201" path="m1559,1527r18,-18l1592,1490r12,-24l1610,1443r,-27l1607,1401r-6,-12l1592,1380r-18,-7l1553,1373r-18,7l1517,1397r21,-8l1556,1389r12,6l1574,1404r3,15l1577,1458r-6,27l1559,1509r-18,24l1499,1575r60,-48xe" fillcolor="black" stroked="f">
              <v:path arrowok="t"/>
            </v:shape>
            <v:shape id="_x0000_s3758" style="position:absolute;left:1499;top:1373;width:112;height:201" coordorigin="1499,1373" coordsize="112,201" path="m1517,1397r18,-17l1553,1373r21,l1592,1380r9,9l1607,1401r3,15l1610,1443r-6,23l1592,1490r-15,19l1559,1527r-60,48l1541,1533r18,-24l1571,1485r6,-27l1577,1419r-3,-15l1568,1395r-12,-6l1538,1389r-21,8e" filled="f" strokeweight=".67pt">
              <v:path arrowok="t"/>
            </v:shape>
            <v:shape id="_x0000_s3757" style="position:absolute;left:2402;top:1458;width:7565;height:0" coordorigin="2402,1458" coordsize="7565,0" path="m2402,1458r7565,e" filled="f" strokeweight=".67pt">
              <v:path arrowok="t"/>
            </v:shape>
            <v:shape id="_x0000_s3756" style="position:absolute;left:1856;top:1458;width:546;height:0" coordorigin="1856,1458" coordsize="546,0" path="m1856,1458r546,e" filled="f" strokeweight="2.83564mm">
              <v:path arrowok="t"/>
            </v:shape>
            <v:shape id="_x0000_s3755" style="position:absolute;left:4895;top:1461;width:205;height:162" coordorigin="4895,1461" coordsize="205,162" path="m4952,1623r21,l4991,1620r27,-9l5043,1599r21,-15l5072,1575r16,-18l5097,1539r3,-18l5100,1509r-3,-12l5094,1491r-10,-12l5072,1470r-15,-6l5043,1461r-22,l5003,1464r-18,6l4976,1473r-24,12l4931,1500r-9,9l4907,1527r-9,18l4895,1563r,12l4898,1587r3,6l4910,1605r12,9l4937,1620r15,3xe" fillcolor="black" stroked="f">
              <v:path arrowok="t"/>
            </v:shape>
            <v:shape id="_x0000_s3754" style="position:absolute;left:4895;top:1461;width:205;height:162" coordorigin="4895,1461" coordsize="205,162" path="m4952,1623r21,l4991,1620r27,-9l5043,1599r21,-15l5072,1575r16,-18l5097,1539r3,-18l5100,1509r-3,-12l5094,1491r-10,-12l5072,1470r-15,-6l5043,1461r-22,l5003,1464r-18,6l4976,1473r-24,12l4931,1500r-9,9l4907,1527r-9,18l4895,1563r,12l4898,1587r3,6l4910,1605r12,9l4937,1620r15,3e" filled="f" strokeweight=".67pt">
              <v:path arrowok="t"/>
            </v:shape>
            <v:shape id="_x0000_s3753" style="position:absolute;left:5003;top:1243;width:414;height:131" coordorigin="5003,1243" coordsize="414,131" path="m5003,1374r47,-51l5096,1292r46,-14l5188,1274r45,l5280,1278r46,14l5371,1323r47,51l5371,1316r-45,-40l5280,1254r-47,-11l5188,1243r-46,11l5096,1276r-46,40l5003,1374xe" fillcolor="black" stroked="f">
              <v:path arrowok="t"/>
            </v:shape>
            <v:shape id="_x0000_s3752" style="position:absolute;left:5003;top:1243;width:414;height:131" coordorigin="5003,1243" coordsize="414,131" path="m5003,1374r47,-51l5096,1292r46,-14l5188,1274r45,l5280,1278r46,14l5371,1323r47,51l5371,1316r-45,-40l5280,1254r-47,-11l5188,1243r-46,11l5096,1276r-46,40l5003,1374e" filled="f" strokeweight=".1182mm">
              <v:path arrowok="t"/>
            </v:shape>
            <v:shape id="_x0000_s3751" style="position:absolute;left:5309;top:1545;width:205;height:162" coordorigin="5309,1545" coordsize="205,162" path="m5366,1707r21,l5406,1704r27,-9l5457,1683r21,-15l5487,1659r15,-18l5511,1623r3,-17l5514,1594r-3,-12l5508,1575r-9,-12l5487,1554r-15,-6l5457,1545r-22,l5418,1548r-19,6l5390,1557r-24,12l5345,1584r-9,10l5321,1611r-9,18l5309,1647r,12l5312,1671r3,6l5324,1689r12,10l5351,1704r15,3xe" fillcolor="black" stroked="f">
              <v:path arrowok="t"/>
            </v:shape>
            <v:shape id="_x0000_s3750" style="position:absolute;left:5309;top:1545;width:205;height:162" coordorigin="5309,1545" coordsize="205,162" path="m5366,1707r21,l5406,1704r27,-9l5457,1683r21,-15l5487,1659r15,-18l5511,1623r3,-17l5514,1594r-3,-12l5508,1575r-9,-12l5487,1554r-15,-6l5457,1545r-22,l5418,1548r-19,6l5390,1557r-24,12l5345,1584r-9,10l5321,1611r-9,18l5309,1647r,12l5312,1671r3,6l5324,1689r12,10l5351,1704r15,3e" filled="f" strokeweight=".67pt">
              <v:path arrowok="t"/>
            </v:shape>
            <v:shape id="_x0000_s3749" style="position:absolute;left:5723;top:1545;width:205;height:162" coordorigin="5723,1545" coordsize="205,162" path="m5780,1707r21,l5820,1704r27,-9l5871,1683r21,-15l5901,1659r15,-18l5925,1623r3,-17l5928,1594r-3,-12l5922,1575r-9,-12l5901,1554r-15,-6l5871,1545r-21,l5832,1548r-19,6l5804,1557r-24,12l5759,1584r-9,10l5735,1611r-9,18l5723,1647r,12l5726,1671r3,6l5738,1689r12,10l5765,1704r15,3xe" fillcolor="black" stroked="f">
              <v:path arrowok="t"/>
            </v:shape>
            <v:shape id="_x0000_s3748" style="position:absolute;left:5723;top:1545;width:205;height:162" coordorigin="5723,1545" coordsize="205,162" path="m5780,1707r21,l5820,1704r27,-9l5871,1683r21,-15l5901,1659r15,-18l5925,1623r3,-17l5928,1594r-3,-12l5922,1575r-9,-12l5901,1554r-15,-6l5871,1545r-21,l5832,1548r-19,6l5804,1557r-24,12l5759,1584r-9,10l5735,1611r-9,18l5723,1647r,12l5726,1671r3,6l5738,1689r12,10l5765,1704r15,3e" filled="f" strokeweight=".67pt">
              <v:path arrowok="t"/>
            </v:shape>
            <v:shape id="_x0000_s3747" style="position:absolute;left:5832;top:1243;width:414;height:131" coordorigin="5832,1243" coordsize="414,131" path="m5832,1374r45,-51l5924,1292r46,-14l6016,1274r46,l6107,1278r47,14l6200,1323r45,51l6200,1316r-46,-40l6107,1254r-45,-11l6016,1243r-46,11l5924,1276r-47,40l5832,1374xe" fillcolor="black" stroked="f">
              <v:path arrowok="t"/>
            </v:shape>
            <v:shape id="_x0000_s3746" style="position:absolute;left:5832;top:1243;width:414;height:131" coordorigin="5832,1243" coordsize="414,131" path="m5832,1374r45,-51l5924,1292r46,-14l6016,1274r46,l6107,1278r47,14l6200,1323r45,51l6200,1316r-46,-40l6107,1254r-45,-11l6016,1243r-46,11l5924,1276r-47,40l5832,1374e" filled="f" strokeweight=".1182mm">
              <v:path arrowok="t"/>
            </v:shape>
            <v:shape id="_x0000_s3745" style="position:absolute;left:6137;top:1461;width:205;height:162" coordorigin="6137,1461" coordsize="205,162" path="m6194,1623r21,l6233,1620r27,-9l6284,1599r22,-15l6314,1575r16,-18l6338,1539r4,-18l6342,1509r-4,-12l6336,1491r-10,-12l6314,1470r-15,-6l6284,1461r-21,l6245,1464r-18,6l6218,1473r-24,12l6173,1500r-9,9l6149,1527r-9,18l6137,1563r,12l6140,1587r3,6l6152,1605r12,9l6179,1620r15,3xe" fillcolor="black" stroked="f">
              <v:path arrowok="t"/>
            </v:shape>
            <v:shape id="_x0000_s3744" style="position:absolute;left:6137;top:1461;width:205;height:162" coordorigin="6137,1461" coordsize="205,162" path="m6194,1623r21,l6233,1620r27,-9l6284,1599r22,-15l6314,1575r16,-18l6338,1539r4,-18l6342,1509r-4,-12l6336,1491r-10,-12l6314,1470r-15,-6l6284,1461r-21,l6245,1464r-18,6l6218,1473r-24,12l6173,1500r-9,9l6149,1527r-9,18l6137,1563r,12l6140,1587r3,6l6152,1605r12,9l6179,1620r15,3e" filled="f" strokeweight=".67pt">
              <v:path arrowok="t"/>
            </v:shape>
            <v:shape id="_x0000_s3743" style="position:absolute;left:6551;top:1461;width:205;height:162" coordorigin="6551,1461" coordsize="205,162" path="m6611,1623r18,l6648,1620r17,-6l6674,1611r25,-12l6720,1584r8,-9l6732,1572r12,-15l6753,1539r3,-18l6756,1509r-3,-12l6750,1491r-9,-12l6728,1470r-14,-6l6696,1461r-19,l6660,1464r-19,6l6632,1473r-24,12l6587,1500r-12,12l6563,1527r-6,42l6560,1560r6,-6l6578,1545r114,-69l6708,1470r6,l6726,1473r9,6l6744,1491r3,6l6750,1506r,9l6747,1524r-6,6l6728,1539r-114,69l6599,1614r-6,l6593,1620r18,3xe" fillcolor="black" stroked="f">
              <v:path arrowok="t"/>
            </v:shape>
            <v:shape id="_x0000_s3742" style="position:absolute;left:6551;top:1461;width:205;height:162" coordorigin="6551,1461" coordsize="205,162" path="m6557,1593r9,12l6578,1614r6,3l6593,1620r,-6l6581,1611r-9,-6l6563,1593r-3,-6l6557,1578r,-9l6563,1527r-9,18l6551,1563r,12l6554,1587r3,6xe" fillcolor="black" stroked="f">
              <v:path arrowok="t"/>
            </v:shape>
            <v:shape id="_x0000_s3741" style="position:absolute;left:6551;top:1461;width:205;height:162" coordorigin="6551,1461" coordsize="205,162" path="m6566,1605r12,9l6584,1617r9,3l6611,1623r18,l6648,1620r17,-6l6674,1611r25,-12l6720,1584r8,-9l6732,1572r12,-15l6753,1539r3,-18l6756,1509r-3,-12l6750,1491r-9,-12l6728,1470r-14,-6l6696,1461r-19,l6660,1464r-19,6l6632,1473r-24,12l6587,1500r-12,12l6563,1527r-9,18l6551,1563r,12l6554,1587r3,6l6566,1605e" filled="f" strokeweight=".67pt">
              <v:path arrowok="t"/>
            </v:shape>
            <v:shape id="_x0000_s3740" style="position:absolute;left:6557;top:1470;width:193;height:145" coordorigin="6557,1470" coordsize="193,145" path="m6572,1605r9,6l6593,1614r6,l6614,1608r114,-69l6741,1530r6,-6l6750,1515r,-9l6747,1497r-3,-6l6735,1479r-9,-6l6714,1470r-6,l6692,1476r-114,69l6566,1554r-6,6l6557,1569r,9l6560,1587r3,6l6572,1605e" filled="f" strokeweight=".67pt">
              <v:path arrowok="t"/>
            </v:shape>
            <v:shape id="_x0000_s3739" style="position:absolute;left:7121;top:1318;width:0;height:224" coordorigin="7121,1318" coordsize="0,224" path="m7122,1542r-1,-224e" filled="f" strokeweight=".67pt">
              <v:path arrowok="t"/>
            </v:shape>
            <v:shape id="_x0000_s3738" style="position:absolute;left:7482;top:1461;width:205;height:162" coordorigin="7482,1461" coordsize="205,162" path="m7539,1623r21,l7579,1620r27,-9l7630,1599r21,-15l7660,1575r15,-18l7684,1539r3,-18l7687,1509r-3,-12l7681,1491r-9,-12l7660,1470r-15,-6l7630,1461r-21,l7591,1464r-19,6l7563,1473r-24,12l7518,1500r-9,9l7494,1527r-9,18l7482,1563r,12l7485,1587r3,6l7497,1605r12,9l7524,1620r15,3xe" fillcolor="black" stroked="f">
              <v:path arrowok="t"/>
            </v:shape>
            <v:shape id="_x0000_s3737" style="position:absolute;left:7482;top:1461;width:205;height:162" coordorigin="7482,1461" coordsize="205,162" path="m7539,1623r21,l7579,1620r27,-9l7630,1599r21,-15l7660,1575r15,-18l7684,1539r3,-18l7687,1509r-3,-12l7681,1491r-9,-12l7660,1470r-15,-6l7630,1461r-21,l7591,1464r-19,6l7563,1473r-24,12l7518,1500r-9,9l7494,1527r-9,18l7482,1563r,12l7485,1587r3,6l7497,1605r12,9l7524,1620r15,3e" filled="f" strokeweight=".67pt">
              <v:path arrowok="t"/>
            </v:shape>
            <v:shape id="_x0000_s3736" style="position:absolute;left:8104;top:1461;width:205;height:162" coordorigin="8104,1461" coordsize="205,162" path="m8161,1623r21,l8200,1620r27,-9l8251,1599r21,-15l8281,1575r16,-18l8305,1539r4,-18l8309,1509r-4,-12l8302,1491r-9,-12l8281,1470r-15,-6l8251,1461r-21,l8212,1464r-18,6l8185,1473r-24,12l8140,1500r-9,9l8116,1527r-9,18l8104,1563r,12l8107,1587r3,6l8119,1605r12,9l8146,1620r15,3xe" fillcolor="black" stroked="f">
              <v:path arrowok="t"/>
            </v:shape>
            <v:shape id="_x0000_s3735" style="position:absolute;left:8104;top:1461;width:205;height:162" coordorigin="8104,1461" coordsize="205,162" path="m8161,1623r21,l8200,1620r27,-9l8251,1599r21,-15l8281,1575r16,-18l8305,1539r4,-18l8309,1509r-4,-12l8302,1491r-9,-12l8281,1470r-15,-6l8251,1461r-21,l8212,1464r-18,6l8185,1473r-24,12l8140,1500r-9,9l8116,1527r-9,18l8104,1563r,12l8107,1587r3,6l8119,1605r12,9l8146,1620r15,3e" filled="f" strokeweight=".67pt">
              <v:path arrowok="t"/>
            </v:shape>
            <v:shape id="_x0000_s3734" style="position:absolute;left:8725;top:1461;width:205;height:162" coordorigin="8725,1461" coordsize="205,162" path="m8782,1623r21,l8821,1620r27,-9l8872,1599r21,-15l8902,1575r15,-18l8926,1539r4,-18l8930,1509r-4,-12l8923,1491r-9,-12l8902,1470r-15,-6l8872,1461r-21,l8833,1464r-18,6l8806,1473r-24,12l8761,1500r-9,9l8737,1527r-9,18l8725,1563r,12l8728,1587r3,6l8740,1605r12,9l8767,1620r15,3xe" fillcolor="black" stroked="f">
              <v:path arrowok="t"/>
            </v:shape>
            <v:shape id="_x0000_s3733" style="position:absolute;left:8725;top:1461;width:205;height:162" coordorigin="8725,1461" coordsize="205,162" path="m8782,1623r21,l8821,1620r27,-9l8872,1599r21,-15l8902,1575r15,-18l8926,1539r4,-18l8930,1509r-4,-12l8923,1491r-9,-12l8902,1470r-15,-6l8872,1461r-21,l8833,1464r-18,6l8806,1473r-24,12l8761,1500r-9,9l8737,1527r-9,18l8725,1563r,12l8728,1587r3,6l8740,1605r12,9l8767,1620r15,3e" filled="f" strokeweight=".67pt">
              <v:path arrowok="t"/>
            </v:shape>
            <v:shape id="_x0000_s3732" style="position:absolute;left:9346;top:1545;width:205;height:162" coordorigin="9346,1545" coordsize="205,162" path="m9403,1707r21,l9442,1704r27,-9l9493,1683r21,-15l9523,1659r15,-18l9547,1623r3,-17l9550,1594r-3,-12l9544,1575r-9,-12l9523,1554r-15,-6l9493,1545r-21,l9454,1548r-18,6l9427,1557r-24,12l9382,1584r-9,10l9358,1611r-9,18l9346,1647r,12l9349,1671r2,6l9361,1689r12,10l9388,1704r15,3xe" fillcolor="black" stroked="f">
              <v:path arrowok="t"/>
            </v:shape>
            <v:shape id="_x0000_s3731" style="position:absolute;left:9346;top:1545;width:205;height:162" coordorigin="9346,1545" coordsize="205,162" path="m9403,1707r21,l9442,1704r27,-9l9493,1683r21,-15l9523,1659r15,-18l9547,1623r3,-17l9550,1594r-3,-12l9544,1575r-9,-12l9523,1554r-15,-6l9493,1545r-21,l9454,1548r-18,6l9427,1557r-24,12l9382,1584r-9,10l9358,1611r-9,18l9346,1647r,12l9349,1671r2,6l9361,1689r12,10l9388,1704r15,3e" filled="f" strokeweight=".67pt">
              <v:path arrowok="t"/>
            </v:shape>
            <w10:wrap anchorx="page" anchory="page"/>
          </v:group>
        </w:pic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8" w:line="320" w:lineRule="exact"/>
        <w:ind w:left="419"/>
        <w:rPr>
          <w:sz w:val="28"/>
          <w:szCs w:val="30"/>
        </w:rPr>
      </w:pPr>
      <w:r>
        <w:rPr>
          <w:sz w:val="18"/>
        </w:rPr>
        <w:pict>
          <v:group id="_x0000_s3684" style="position:absolute;left:0;text-align:left;margin-left:72.55pt;margin-top:31.75pt;width:426.1pt;height:32.1pt;z-index:-5916;mso-position-horizontal-relative:page" coordorigin="1451,635" coordsize="8522,642">
            <v:shape id="_x0000_s3729" style="position:absolute;left:1458;top:1105;width:8508;height:0" coordorigin="1458,1105" coordsize="8508,0" path="m1458,1105r8508,e" filled="f" strokeweight=".67pt">
              <v:path arrowok="t"/>
            </v:shape>
            <v:shape id="_x0000_s3728" style="position:absolute;left:1458;top:937;width:8508;height:0" coordorigin="1458,937" coordsize="8508,0" path="m1458,937r8508,e" filled="f" strokeweight=".67pt">
              <v:path arrowok="t"/>
            </v:shape>
            <v:shape id="_x0000_s3727" style="position:absolute;left:1498;top:642;width:0;height:412" coordorigin="1498,642" coordsize="0,412" path="m1498,642r,412e" filled="f" strokeweight=".67pt">
              <v:path arrowok="t"/>
            </v:shape>
            <v:shape id="_x0000_s3726" style="position:absolute;left:1498;top:877;width:18;height:27" coordorigin="1498,877" coordsize="18,27" path="m1498,904r18,-27e" filled="f" strokeweight=".67pt">
              <v:path arrowok="t"/>
            </v:shape>
            <v:shape id="_x0000_s3725" style="position:absolute;left:1498;top:852;width:112;height:201" coordorigin="1498,852" coordsize="112,201" path="m1558,1006r19,-18l1592,970r12,-25l1610,922r,-27l1607,880r-6,-12l1592,859r-18,-7l1553,852r-19,7l1516,877r22,-9l1555,868r13,6l1574,883r3,15l1577,937r-7,27l1558,988r-17,24l1498,1054r60,-48xe" fillcolor="black" stroked="f">
              <v:path arrowok="t"/>
            </v:shape>
            <v:shape id="_x0000_s3724" style="position:absolute;left:1498;top:852;width:112;height:201" coordorigin="1498,852" coordsize="112,201" path="m1516,877r18,-18l1553,852r21,l1592,859r9,9l1607,880r3,15l1610,922r-6,23l1592,970r-15,18l1558,1006r-60,48l1541,1012r17,-24l1570,964r7,-27l1577,898r-3,-15l1568,874r-13,-6l1538,868r-22,9e" filled="f" strokeweight=".67pt">
              <v:path arrowok="t"/>
            </v:shape>
            <v:shape id="_x0000_s3723" style="position:absolute;left:1808;top:940;width:205;height:162" coordorigin="1808,940" coordsize="205,162" path="m1865,1102r21,l1905,1099r27,-9l1956,1078r21,-15l1986,1054r15,-18l2010,1018r3,-18l2013,988r-3,-12l2007,970r-9,-12l1986,949r-15,-6l1956,940r-21,l1917,943r-19,6l1889,952r-24,12l1844,979r-9,9l1820,1006r-9,18l1808,1042r,12l1811,1066r3,6l1823,1084r12,9l1850,1099r15,3xe" fillcolor="black" stroked="f">
              <v:path arrowok="t"/>
            </v:shape>
            <v:shape id="_x0000_s3722" style="position:absolute;left:1808;top:940;width:205;height:162" coordorigin="1808,940" coordsize="205,162" path="m1865,1102r21,l1905,1099r27,-9l1956,1078r21,-15l1986,1054r15,-18l2010,1018r3,-18l2013,988r-3,-12l2007,970r-9,-12l1986,949r-15,-6l1956,940r-21,l1917,943r-19,6l1889,952r-24,12l1844,979r-9,9l1820,1006r-9,18l1808,1042r,12l1811,1066r3,6l1823,1084r12,9l1850,1099r15,3e" filled="f" strokeweight=".67pt">
              <v:path arrowok="t"/>
            </v:shape>
            <v:shape id="_x0000_s3721" style="position:absolute;left:2496;top:856;width:205;height:162" coordorigin="2496,856" coordsize="205,162" path="m2552,1018r22,l2592,1015r27,-9l2643,994r21,-15l2673,970r15,-18l2697,934r3,-18l2700,904r-3,-12l2694,886r-9,-12l2673,864r-15,-5l2643,856r-21,l2604,859r-18,5l2577,868r-25,12l2532,895r-9,9l2508,922r-10,18l2496,957r,13l2498,982r3,6l2511,1000r12,9l2537,1015r15,3xe" fillcolor="black" stroked="f">
              <v:path arrowok="t"/>
            </v:shape>
            <v:shape id="_x0000_s3720" style="position:absolute;left:2496;top:856;width:205;height:162" coordorigin="2496,856" coordsize="205,162" path="m2552,1018r22,l2592,1015r27,-9l2643,994r21,-15l2673,970r15,-18l2697,934r3,-18l2700,904r-3,-12l2694,886r-9,-12l2673,864r-15,-5l2643,856r-21,l2604,859r-18,5l2577,868r-25,12l2532,895r-9,9l2508,922r-10,18l2496,957r,13l2498,982r3,6l2511,1000r12,9l2537,1015r15,3e" filled="f" strokeweight=".67pt">
              <v:path arrowok="t"/>
            </v:shape>
            <v:shape id="_x0000_s3719" style="position:absolute;left:3097;top:940;width:205;height:162" coordorigin="3097,940" coordsize="205,162" path="m3154,1102r22,l3194,1099r27,-9l3245,1078r21,-15l3275,1054r15,-18l3299,1018r3,-18l3302,988r-3,-12l3296,970r-9,-12l3275,949r-15,-6l3245,940r-21,l3206,943r-18,6l3178,952r-24,12l3134,979r-10,9l3110,1006r-10,18l3097,1042r,12l3100,1066r3,6l3112,1084r12,9l3139,1099r15,3xe" fillcolor="black" stroked="f">
              <v:path arrowok="t"/>
            </v:shape>
            <v:shape id="_x0000_s3718" style="position:absolute;left:3097;top:940;width:205;height:162" coordorigin="3097,940" coordsize="205,162" path="m3154,1102r22,l3194,1099r27,-9l3245,1078r21,-15l3275,1054r15,-18l3299,1018r3,-18l3302,988r-3,-12l3296,970r-9,-12l3275,949r-15,-6l3245,940r-21,l3206,943r-18,6l3178,952r-24,12l3134,979r-10,9l3110,1006r-10,18l3097,1042r,12l3100,1066r3,6l3112,1084r12,9l3139,1099r15,3e" filled="f" strokeweight=".67pt">
              <v:path arrowok="t"/>
            </v:shape>
            <v:shape id="_x0000_s3717" style="position:absolute;left:3683;top:940;width:205;height:162" coordorigin="3683,940" coordsize="205,162" path="m3740,1102r21,l3780,1099r27,-9l3831,1078r21,-15l3861,1054r15,-18l3885,1018r3,-18l3888,988r-3,-12l3882,970r-9,-12l3861,949r-15,-6l3831,940r-21,l3792,943r-19,6l3764,952r-24,12l3719,979r-9,9l3695,1006r-9,18l3683,1042r,12l3686,1066r3,6l3698,1084r12,9l3725,1099r15,3xe" fillcolor="black" stroked="f">
              <v:path arrowok="t"/>
            </v:shape>
            <v:shape id="_x0000_s3716" style="position:absolute;left:3683;top:940;width:205;height:162" coordorigin="3683,940" coordsize="205,162" path="m3740,1102r21,l3780,1099r27,-9l3831,1078r21,-15l3861,1054r15,-18l3885,1018r3,-18l3888,988r-3,-12l3882,970r-9,-12l3861,949r-15,-6l3831,940r-21,l3792,943r-19,6l3764,952r-24,12l3719,979r-9,9l3695,1006r-9,18l3683,1042r,12l3686,1066r3,6l3698,1084r12,9l3725,1099r15,3e" filled="f" strokeweight=".67pt">
              <v:path arrowok="t"/>
            </v:shape>
            <v:shape id="_x0000_s3715" style="position:absolute;left:4275;top:940;width:205;height:162" coordorigin="4275,940" coordsize="205,162" path="m4332,1102r21,l4371,1099r27,-9l4423,1078r21,-15l4452,1054r16,-18l4477,1018r3,-18l4480,988r-3,-12l4474,970r-9,-12l4452,949r-14,-6l4423,940r-22,l4384,943r-19,6l4356,952r-24,12l4311,979r-9,9l4287,1006r-9,18l4275,1042r,12l4278,1066r3,6l4290,1084r12,9l4317,1099r15,3xe" fillcolor="black" stroked="f">
              <v:path arrowok="t"/>
            </v:shape>
            <v:shape id="_x0000_s3714" style="position:absolute;left:4275;top:940;width:205;height:162" coordorigin="4275,940" coordsize="205,162" path="m4332,1102r21,l4371,1099r27,-9l4423,1078r21,-15l4452,1054r16,-18l4477,1018r3,-18l4480,988r-3,-12l4474,970r-9,-12l4452,949r-14,-6l4423,940r-22,l4384,943r-19,6l4356,952r-24,12l4311,979r-9,9l4287,1006r-9,18l4275,1042r,12l4278,1066r3,6l4290,1084r12,9l4317,1099r15,3e" filled="f" strokeweight=".67pt">
              <v:path arrowok="t"/>
            </v:shape>
            <v:shape id="_x0000_s3713" style="position:absolute;left:4867;top:940;width:205;height:162" coordorigin="4867,940" coordsize="205,162" path="m4924,1102r21,l4963,1099r27,-9l5014,1078r22,-15l5044,1054r16,-18l5068,1018r4,-18l5072,988r-4,-12l5066,970r-10,-12l5044,949r-15,-6l5014,940r-21,l4975,943r-18,6l4948,952r-24,12l4903,979r-9,9l4879,1006r-9,18l4867,1042r,12l4870,1066r3,6l4882,1084r12,9l4909,1099r15,3xe" fillcolor="black" stroked="f">
              <v:path arrowok="t"/>
            </v:shape>
            <v:shape id="_x0000_s3712" style="position:absolute;left:4867;top:940;width:205;height:162" coordorigin="4867,940" coordsize="205,162" path="m4924,1102r21,l4963,1099r27,-9l5014,1078r22,-15l5044,1054r16,-18l5068,1018r4,-18l5072,988r-4,-12l5066,970r-10,-12l5044,949r-15,-6l5014,940r-21,l4975,943r-18,6l4948,952r-24,12l4903,979r-9,9l4879,1006r-9,18l4867,1042r,12l4870,1066r3,6l4882,1084r12,9l4909,1099r15,3e" filled="f" strokeweight=".67pt">
              <v:path arrowok="t"/>
            </v:shape>
            <v:shape id="_x0000_s3711" style="position:absolute;left:5456;top:1024;width:205;height:162" coordorigin="5456,1024" coordsize="205,162" path="m5513,1186r21,l5553,1184r27,-10l5604,1162r21,-15l5634,1138r15,-18l5658,1103r3,-18l5661,1073r-3,-12l5655,1054r-9,-12l5634,1033r-15,-6l5604,1024r-21,l5565,1027r-19,6l5537,1037r-24,12l5492,1064r-9,9l5468,1091r-9,17l5456,1126r,12l5459,1150r3,7l5471,1169r12,9l5498,1184r15,2xe" fillcolor="black" stroked="f">
              <v:path arrowok="t"/>
            </v:shape>
            <v:shape id="_x0000_s3710" style="position:absolute;left:5456;top:1024;width:205;height:162" coordorigin="5456,1024" coordsize="205,162" path="m5513,1186r21,l5553,1184r27,-10l5604,1162r21,-15l5634,1138r15,-18l5658,1103r3,-18l5661,1073r-3,-12l5655,1054r-9,-12l5634,1033r-15,-6l5604,1024r-21,l5565,1027r-19,6l5537,1037r-24,12l5492,1064r-9,9l5468,1091r-9,17l5456,1126r,12l5459,1150r3,7l5471,1169r12,9l5498,1184r15,2e" filled="f" strokeweight=".67pt">
              <v:path arrowok="t"/>
            </v:shape>
            <v:shape id="_x0000_s3709" style="position:absolute;left:5565;top:785;width:394;height:236" coordorigin="5565,785" coordsize="394,236" path="m5565,852r66,-35l5689,803r50,3l5785,822r43,19l5871,863r37,34l5937,948r21,73l5940,941r-26,-58l5880,841r-39,-29l5797,793r-49,-8l5695,789r-61,21l5565,852xe" fillcolor="black" stroked="f">
              <v:path arrowok="t"/>
            </v:shape>
            <v:shape id="_x0000_s3708" style="position:absolute;left:5565;top:785;width:394;height:236" coordorigin="5565,785" coordsize="394,236" path="m5565,852r66,-35l5689,803r50,3l5785,822r43,19l5871,863r37,34l5937,948r21,73l5940,941r-26,-58l5880,841r-39,-29l5797,793r-49,-8l5695,789r-61,21l5565,852e" filled="f" strokeweight=".1182mm">
              <v:path arrowok="t"/>
            </v:shape>
            <v:shape id="_x0000_s3707" style="position:absolute;left:5850;top:1109;width:205;height:162" coordorigin="5850,1109" coordsize="205,162" path="m5907,1271r21,l5946,1268r27,-9l5997,1247r22,-15l6027,1223r16,-18l6051,1187r4,-18l6055,1157r-4,-12l6048,1139r-9,-12l6027,1117r-15,-5l5997,1109r-21,l5958,1112r-18,5l5931,1121r-24,12l5886,1148r-9,9l5862,1175r-9,18l5850,1210r,13l5853,1235r3,6l5865,1253r12,9l5892,1268r15,3xe" fillcolor="black" stroked="f">
              <v:path arrowok="t"/>
            </v:shape>
            <v:shape id="_x0000_s3706" style="position:absolute;left:5850;top:1109;width:205;height:162" coordorigin="5850,1109" coordsize="205,162" path="m5907,1271r21,l5946,1268r27,-9l5997,1247r22,-15l6027,1223r16,-18l6051,1187r4,-18l6055,1157r-4,-12l6048,1139r-9,-12l6027,1117r-15,-5l5997,1109r-21,l5958,1112r-18,5l5931,1121r-24,12l5886,1148r-9,9l5862,1175r-9,18l5850,1210r,13l5853,1235r3,6l5865,1253r12,9l5892,1268r15,3e" filled="f" strokeweight=".67pt">
              <v:path arrowok="t"/>
            </v:shape>
            <v:shape id="_x0000_s3705" style="position:absolute;left:6243;top:1109;width:205;height:162" coordorigin="6243,1109" coordsize="205,162" path="m6300,1271r21,l6340,1268r27,-9l6391,1247r21,-15l6421,1223r15,-18l6445,1187r3,-18l6448,1157r-3,-12l6442,1139r-9,-12l6421,1117r-15,-5l6391,1109r-21,l6352,1112r-18,5l6324,1121r-24,12l6280,1148r-10,9l6255,1175r-9,18l6243,1210r,13l6246,1235r3,6l6258,1253r12,9l6285,1268r15,3xe" fillcolor="black" stroked="f">
              <v:path arrowok="t"/>
            </v:shape>
            <v:shape id="_x0000_s3704" style="position:absolute;left:6243;top:1109;width:205;height:162" coordorigin="6243,1109" coordsize="205,162" path="m6300,1271r21,l6340,1268r27,-9l6391,1247r21,-15l6421,1223r15,-18l6445,1187r3,-18l6448,1157r-3,-12l6442,1139r-9,-12l6421,1117r-15,-5l6391,1109r-21,l6352,1112r-18,5l6324,1121r-24,12l6280,1148r-10,9l6255,1175r-9,18l6243,1210r,13l6246,1235r3,6l6258,1253r12,9l6285,1268r15,3e" filled="f" strokeweight=".67pt">
              <v:path arrowok="t"/>
            </v:shape>
            <v:shape id="_x0000_s3703" style="position:absolute;left:6352;top:785;width:396;height:236" coordorigin="6352,785" coordsize="396,236" path="m6369,941r-17,80l6372,948r31,-51l6440,862r43,-22l6527,822r45,-16l6622,803r59,14l6747,852r-69,-42l6616,789r-53,-4l6514,793r-44,18l6431,841r-34,41l6369,941xe" fillcolor="black" stroked="f">
              <v:path arrowok="t"/>
            </v:shape>
            <v:shape id="_x0000_s3702" style="position:absolute;left:6352;top:785;width:396;height:236" coordorigin="6352,785" coordsize="396,236" path="m6352,1021r20,-73l6403,897r37,-35l6483,840r44,-18l6572,806r50,-3l6681,817r66,35l6678,810r-62,-21l6563,785r-49,8l6470,811r-39,30l6397,882r-28,59l6352,1021e" filled="f" strokeweight=".1182mm">
              <v:path arrowok="t"/>
            </v:shape>
            <v:shape id="_x0000_s3701" style="position:absolute;left:6639;top:1024;width:205;height:162" coordorigin="6639,1024" coordsize="205,162" path="m6696,1186r22,l6736,1184r27,-10l6787,1162r21,-15l6817,1138r15,-18l6841,1103r3,-18l6844,1073r-3,-12l6838,1054r-9,-12l6817,1033r-15,-6l6787,1024r-21,l6748,1027r-18,6l6720,1037r-24,12l6676,1064r-10,9l6652,1091r-10,17l6639,1126r,12l6642,1150r3,7l6654,1169r12,9l6681,1184r15,2xe" fillcolor="black" stroked="f">
              <v:path arrowok="t"/>
            </v:shape>
            <v:shape id="_x0000_s3700" style="position:absolute;left:6639;top:1024;width:205;height:162" coordorigin="6639,1024" coordsize="205,162" path="m6696,1186r22,l6736,1184r27,-10l6787,1162r21,-15l6817,1138r15,-18l6841,1103r3,-18l6844,1073r-3,-12l6838,1054r-9,-12l6817,1033r-15,-6l6787,1024r-21,l6748,1027r-18,6l6720,1037r-24,12l6676,1064r-10,9l6652,1091r-10,17l6639,1126r,12l6642,1150r3,7l6654,1169r12,9l6681,1184r15,2e" filled="f" strokeweight=".67pt">
              <v:path arrowok="t"/>
            </v:shape>
            <v:shape id="_x0000_s3699" style="position:absolute;left:7036;top:940;width:205;height:162" coordorigin="7036,940" coordsize="205,162" path="m7092,1102r22,l7132,1099r27,-9l7183,1078r21,-15l7213,1054r15,-18l7237,1018r3,-18l7240,988r-3,-12l7234,970r-9,-12l7213,949r-15,-6l7183,940r-21,l7144,943r-18,6l7117,952r-25,12l7072,979r-9,9l7048,1006r-10,18l7036,1042r,12l7038,1066r3,6l7050,1084r13,9l7077,1099r15,3xe" fillcolor="black" stroked="f">
              <v:path arrowok="t"/>
            </v:shape>
            <v:shape id="_x0000_s3698" style="position:absolute;left:7036;top:940;width:205;height:162" coordorigin="7036,940" coordsize="205,162" path="m7092,1102r22,l7132,1099r27,-9l7183,1078r21,-15l7213,1054r15,-18l7237,1018r3,-18l7240,988r-3,-12l7234,970r-9,-12l7213,949r-15,-6l7183,940r-21,l7144,943r-18,6l7117,952r-25,12l7072,979r-9,9l7048,1006r-10,18l7036,1042r,12l7038,1066r3,6l7050,1084r13,9l7077,1099r15,3e" filled="f" strokeweight=".67pt">
              <v:path arrowok="t"/>
            </v:shape>
            <v:shape id="_x0000_s3697" style="position:absolute;left:7630;top:1024;width:205;height:162" coordorigin="7630,1024" coordsize="205,162" path="m7687,1186r21,l7726,1184r27,-10l7777,1162r22,-15l7807,1138r16,-18l7831,1103r4,-18l7835,1073r-4,-12l7828,1054r-9,-12l7807,1033r-15,-6l7777,1024r-21,l7738,1027r-18,6l7711,1037r-24,12l7666,1064r-9,9l7642,1091r-9,17l7630,1126r,12l7633,1150r3,7l7645,1169r12,9l7672,1184r15,2xe" fillcolor="black" stroked="f">
              <v:path arrowok="t"/>
            </v:shape>
            <v:shape id="_x0000_s3696" style="position:absolute;left:7630;top:1024;width:205;height:162" coordorigin="7630,1024" coordsize="205,162" path="m7687,1186r21,l7726,1184r27,-10l7777,1162r22,-15l7807,1138r16,-18l7831,1103r4,-18l7835,1073r-4,-12l7828,1054r-9,-12l7807,1033r-15,-6l7777,1024r-21,l7738,1027r-18,6l7711,1037r-24,12l7666,1064r-9,9l7642,1091r-9,17l7630,1126r,12l7633,1150r3,7l7645,1169r12,9l7672,1184r15,2e" filled="f" strokeweight=".67pt">
              <v:path arrowok="t"/>
            </v:shape>
            <v:shape id="_x0000_s3695" style="position:absolute;left:7738;top:723;width:394;height:129" coordorigin="7738,723" coordsize="394,129" path="m7738,852r44,-50l7826,772r44,-14l7914,755r43,l8001,758r44,14l8089,802r43,50l8089,795r-44,-39l8001,734r-44,-11l7914,723r-44,11l7826,756r-44,39l7738,852xe" fillcolor="black" stroked="f">
              <v:path arrowok="t"/>
            </v:shape>
            <v:shape id="_x0000_s3694" style="position:absolute;left:7738;top:723;width:394;height:129" coordorigin="7738,723" coordsize="394,129" path="m7738,852r44,-50l7826,772r44,-14l7914,755r43,l8001,758r44,14l8089,802r43,50l8089,795r-44,-39l8001,734r-44,-11l7914,723r-44,11l7826,756r-44,39l7738,852e" filled="f" strokeweight=".1182mm">
              <v:path arrowok="t"/>
            </v:shape>
            <v:shape id="_x0000_s3693" style="position:absolute;left:8024;top:940;width:205;height:162" coordorigin="8024,940" coordsize="205,162" path="m8081,1102r21,l8120,1099r27,-9l8171,1078r22,-15l8201,1054r16,-18l8225,1018r4,-18l8229,988r-4,-12l8223,970r-10,-12l8201,949r-15,-6l8171,940r-21,l8132,943r-18,6l8105,952r-24,12l8060,979r-9,9l8036,1006r-9,18l8024,1042r,12l8027,1066r3,6l8039,1084r12,9l8066,1099r15,3xe" fillcolor="black" stroked="f">
              <v:path arrowok="t"/>
            </v:shape>
            <v:shape id="_x0000_s3692" style="position:absolute;left:8024;top:940;width:205;height:162" coordorigin="8024,940" coordsize="205,162" path="m8081,1102r21,l8120,1099r27,-9l8171,1078r22,-15l8201,1054r16,-18l8225,1018r4,-18l8229,988r-4,-12l8223,970r-10,-12l8201,949r-15,-6l8171,940r-21,l8132,943r-18,6l8105,952r-24,12l8060,979r-9,9l8036,1006r-9,18l8024,1042r,12l8027,1066r3,6l8039,1084r12,9l8066,1099r15,3e" filled="f" strokeweight=".67pt">
              <v:path arrowok="t"/>
            </v:shape>
            <v:shape id="_x0000_s3691" style="position:absolute;left:8418;top:1024;width:205;height:162" coordorigin="8418,1024" coordsize="205,162" path="m8474,1186r22,l8514,1184r27,-10l8565,1162r21,-15l8595,1138r15,-18l8619,1103r3,-18l8622,1073r-3,-12l8616,1054r-9,-12l8595,1033r-15,-6l8565,1024r-21,l8526,1027r-18,6l8498,1037r-24,12l8454,1064r-9,9l8430,1091r-10,17l8418,1126r,12l8420,1150r3,7l8432,1169r13,9l8459,1184r15,2xe" fillcolor="black" stroked="f">
              <v:path arrowok="t"/>
            </v:shape>
            <v:shape id="_x0000_s3690" style="position:absolute;left:8418;top:1024;width:205;height:162" coordorigin="8418,1024" coordsize="205,162" path="m8474,1186r22,l8514,1184r27,-10l8565,1162r21,-15l8595,1138r15,-18l8619,1103r3,-18l8622,1073r-3,-12l8616,1054r-9,-12l8595,1033r-15,-6l8565,1024r-21,l8526,1027r-18,6l8498,1037r-24,12l8454,1064r-9,9l8430,1091r-10,17l8418,1126r,12l8420,1150r3,7l8432,1169r13,9l8459,1184r15,2e" filled="f" strokeweight=".67pt">
              <v:path arrowok="t"/>
            </v:shape>
            <v:shape id="_x0000_s3689" style="position:absolute;left:9092;top:1024;width:205;height:162" coordorigin="9092,1024" coordsize="205,162" path="m9152,1186r18,l9189,1184r17,-6l9216,1174r24,-12l9261,1147r9,-9l9273,1135r12,-15l9294,1103r3,-18l9297,1073r-3,-12l9291,1054r-9,-12l9270,1033r-15,-6l9237,1024r-19,l9201,1027r-19,6l9173,1037r-24,12l9128,1064r-12,12l9104,1091r-6,41l9101,1123r6,-6l9119,1108r114,-69l9249,1033r6,l9267,1037r9,5l9285,1054r3,7l9291,1069r,9l9288,1088r-6,5l9270,1103r-115,68l9140,1178r-6,l9134,1184r18,2xe" fillcolor="black" stroked="f">
              <v:path arrowok="t"/>
            </v:shape>
            <v:shape id="_x0000_s3688" style="position:absolute;left:9092;top:1024;width:205;height:162" coordorigin="9092,1024" coordsize="205,162" path="m9098,1157r9,12l9119,1178r6,3l9134,1184r,-6l9122,1174r-9,-5l9104,1157r-3,-7l9098,1142r,-10l9104,1091r-9,17l9092,1126r,12l9095,1150r3,7xe" fillcolor="black" stroked="f">
              <v:path arrowok="t"/>
            </v:shape>
            <v:shape id="_x0000_s3687" style="position:absolute;left:9092;top:1024;width:205;height:162" coordorigin="9092,1024" coordsize="205,162" path="m9107,1169r12,9l9125,1181r9,3l9152,1186r18,l9189,1184r17,-6l9216,1174r24,-12l9261,1147r9,-9l9273,1135r12,-15l9294,1103r3,-18l9297,1073r-3,-12l9291,1054r-9,-12l9270,1033r-15,-6l9237,1024r-19,l9201,1027r-19,6l9173,1037r-24,12l9128,1064r-12,12l9104,1091r-9,17l9092,1126r,12l9095,1150r3,7l9107,1169e" filled="f" strokeweight=".67pt">
              <v:path arrowok="t"/>
            </v:shape>
            <v:shape id="_x0000_s3686" style="position:absolute;left:9098;top:1033;width:193;height:145" coordorigin="9098,1033" coordsize="193,145" path="m9113,1169r9,5l9134,1178r6,l9155,1171r115,-68l9282,1093r6,-5l9291,1078r,-9l9288,1061r-3,-7l9276,1042r-9,-5l9255,1033r-6,l9233,1039r-114,69l9107,1117r-6,6l9098,1132r,10l9101,1150r3,7l9113,1169e" filled="f" strokeweight=".67pt">
              <v:path arrowok="t"/>
            </v:shape>
            <v:shape id="_x0000_s3685" style="position:absolute;left:9805;top:941;width:0;height:165" coordorigin="9805,941" coordsize="0,165" path="m9806,1105r-1,-164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682" style="position:absolute;left:0;text-align:left;margin-left:270.35pt;margin-top:12.25pt;width:3.05pt;height:0;z-index:-5913;mso-position-horizontal-relative:page" coordorigin="5407,245" coordsize="61,0">
            <v:shape id="_x0000_s3683" style="position:absolute;left:5407;top:245;width:61;height:0" coordorigin="5407,245" coordsize="61,0" path="m5407,245r61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680" style="position:absolute;left:0;text-align:left;margin-left:452.05pt;margin-top:12.25pt;width:3.05pt;height:0;z-index:-5912;mso-position-horizontal-relative:page" coordorigin="9041,245" coordsize="61,0">
            <v:shape id="_x0000_s3681" style="position:absolute;left:9041;top:245;width:61;height:0" coordorigin="9041,245" coordsize="61,0" path="m9041,245r61,e" filled="f" strokeweight=".67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>children,</w:t>
      </w:r>
      <w:r w:rsidR="00E02938" w:rsidRPr="0080625A">
        <w:rPr>
          <w:spacing w:val="26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you</w:t>
      </w:r>
      <w:r w:rsidR="00E02938" w:rsidRPr="0080625A">
        <w:rPr>
          <w:spacing w:val="1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would</w:t>
      </w:r>
      <w:r w:rsidR="00E02938" w:rsidRPr="0080625A">
        <w:rPr>
          <w:spacing w:val="20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not  </w:t>
      </w:r>
      <w:r w:rsidR="00E02938" w:rsidRPr="0080625A">
        <w:rPr>
          <w:spacing w:val="2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 xml:space="preserve">for     </w:t>
      </w:r>
      <w:r w:rsidR="00E02938" w:rsidRPr="0080625A">
        <w:rPr>
          <w:spacing w:val="2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get</w:t>
      </w:r>
      <w:proofErr w:type="spellEnd"/>
      <w:r w:rsidR="00E02938" w:rsidRPr="0080625A">
        <w:rPr>
          <w:position w:val="-1"/>
          <w:sz w:val="28"/>
          <w:szCs w:val="30"/>
        </w:rPr>
        <w:t xml:space="preserve">     </w:t>
      </w:r>
      <w:r w:rsidR="00E02938" w:rsidRPr="0080625A">
        <w:rPr>
          <w:spacing w:val="3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us.     </w:t>
      </w:r>
      <w:r w:rsidR="00E02938" w:rsidRPr="0080625A">
        <w:rPr>
          <w:spacing w:val="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Time</w:t>
      </w:r>
      <w:r w:rsidR="00E02938" w:rsidRPr="0080625A">
        <w:rPr>
          <w:spacing w:val="30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and   </w:t>
      </w:r>
      <w:r w:rsidR="00E02938" w:rsidRPr="0080625A">
        <w:rPr>
          <w:spacing w:val="4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   </w:t>
      </w:r>
      <w:r w:rsidR="00E02938" w:rsidRPr="0080625A">
        <w:rPr>
          <w:spacing w:val="2"/>
          <w:position w:val="-1"/>
          <w:sz w:val="28"/>
          <w:szCs w:val="30"/>
        </w:rPr>
        <w:t xml:space="preserve"> </w:t>
      </w:r>
      <w:r w:rsidR="00E02938" w:rsidRPr="0080625A">
        <w:rPr>
          <w:w w:val="102"/>
          <w:position w:val="-1"/>
          <w:sz w:val="28"/>
          <w:szCs w:val="30"/>
        </w:rPr>
        <w:t>gain</w:t>
      </w:r>
    </w:p>
    <w:p w:rsidR="009641EA" w:rsidRPr="0080625A" w:rsidRDefault="009641EA">
      <w:pPr>
        <w:spacing w:before="5" w:line="140" w:lineRule="exact"/>
        <w:rPr>
          <w:sz w:val="13"/>
          <w:szCs w:val="15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8" w:line="320" w:lineRule="exact"/>
        <w:ind w:left="360"/>
        <w:rPr>
          <w:sz w:val="28"/>
          <w:szCs w:val="30"/>
        </w:rPr>
      </w:pPr>
      <w:r>
        <w:rPr>
          <w:sz w:val="18"/>
        </w:rPr>
        <w:pict>
          <v:group id="_x0000_s3646" style="position:absolute;left:0;text-align:left;margin-left:72.55pt;margin-top:35.05pt;width:426.1pt;height:27.9pt;z-index:-5918;mso-position-horizontal-relative:page" coordorigin="1451,701" coordsize="8522,558">
            <v:shape id="_x0000_s3679" style="position:absolute;left:1458;top:1171;width:8509;height:0" coordorigin="1458,1171" coordsize="8509,0" path="m1458,1171r8509,e" filled="f" strokeweight=".67pt">
              <v:path arrowok="t"/>
            </v:shape>
            <v:shape id="_x0000_s3678" style="position:absolute;left:1458;top:1003;width:2920;height:0" coordorigin="1458,1003" coordsize="2920,0" path="m1458,1003r2920,e" filled="f" strokeweight=".67pt">
              <v:path arrowok="t"/>
            </v:shape>
            <v:shape id="_x0000_s3677" style="position:absolute;left:1500;top:708;width:0;height:412" coordorigin="1500,708" coordsize="0,412" path="m1500,708r,412e" filled="f" strokeweight=".67pt">
              <v:path arrowok="t"/>
            </v:shape>
            <v:shape id="_x0000_s3676" style="position:absolute;left:1500;top:942;width:18;height:27" coordorigin="1500,942" coordsize="18,27" path="m1500,970r18,-28e" filled="f" strokeweight=".67pt">
              <v:path arrowok="t"/>
            </v:shape>
            <v:shape id="_x0000_s3675" style="position:absolute;left:1500;top:918;width:112;height:201" coordorigin="1500,918" coordsize="112,201" path="m1560,1071r19,-17l1594,1035r12,-24l1612,988r,-27l1609,946r-6,-12l1594,924r-18,-6l1555,918r-19,6l1518,942r22,-8l1557,934r13,5l1576,949r3,14l1579,1003r-7,27l1560,1054r-17,24l1500,1120r60,-49xe" fillcolor="black" stroked="f">
              <v:path arrowok="t"/>
            </v:shape>
            <v:shape id="_x0000_s3674" style="position:absolute;left:1500;top:918;width:112;height:201" coordorigin="1500,918" coordsize="112,201" path="m1518,942r18,-18l1555,918r21,l1594,924r9,10l1609,946r3,15l1612,988r-6,23l1594,1035r-15,19l1560,1071r-60,49l1543,1078r17,-24l1572,1030r7,-27l1579,963r-3,-14l1570,939r-13,-5l1540,934r-22,8e" filled="f" strokeweight=".67pt">
              <v:path arrowok="t"/>
            </v:shape>
            <v:shape id="_x0000_s3673" style="position:absolute;left:1825;top:1090;width:205;height:162" coordorigin="1825,1090" coordsize="205,162" path="m1882,1252r21,l1922,1249r27,-9l1973,1228r21,-15l2003,1204r15,-18l2027,1168r3,-18l2030,1138r-3,-12l2024,1120r-9,-12l2003,1099r-15,-6l1973,1090r-21,l1934,1093r-18,6l1906,1102r-24,12l1862,1129r-10,9l1837,1156r-9,18l1825,1192r,12l1828,1216r3,6l1840,1234r12,9l1867,1249r15,3xe" fillcolor="black" stroked="f">
              <v:path arrowok="t"/>
            </v:shape>
            <v:shape id="_x0000_s3672" style="position:absolute;left:1825;top:1090;width:205;height:162" coordorigin="1825,1090" coordsize="205,162" path="m1882,1252r21,l1922,1249r27,-9l1973,1228r21,-15l2003,1204r15,-18l2027,1168r3,-18l2030,1138r-3,-12l2024,1120r-9,-12l2003,1099r-15,-6l1973,1090r-21,l1934,1093r-18,6l1906,1102r-24,12l1862,1129r-10,9l1837,1156r-9,18l1825,1192r,12l1828,1216r3,6l1840,1234r12,9l1867,1249r15,3e" filled="f" strokeweight=".67pt">
              <v:path arrowok="t"/>
            </v:shape>
            <v:shape id="_x0000_s3671" style="position:absolute;left:2481;top:922;width:205;height:162" coordorigin="2481,922" coordsize="205,162" path="m2538,1083r21,l2577,1081r27,-10l2628,1059r22,-15l2658,1035r16,-18l2682,1000r4,-18l2686,970r-4,-12l2680,951r-10,-12l2658,930r-15,-6l2628,922r-21,l2589,924r-18,6l2562,934r-24,12l2517,961r-9,9l2493,988r-9,17l2481,1023r,12l2484,1047r3,7l2496,1066r12,9l2523,1081r15,2xe" fillcolor="black" stroked="f">
              <v:path arrowok="t"/>
            </v:shape>
            <v:shape id="_x0000_s3670" style="position:absolute;left:2481;top:922;width:205;height:162" coordorigin="2481,922" coordsize="205,162" path="m2538,1083r21,l2577,1081r27,-10l2628,1059r22,-15l2658,1035r16,-18l2682,1000r4,-18l2686,970r-4,-12l2680,951r-10,-12l2658,930r-15,-6l2628,922r-21,l2589,924r-18,6l2562,934r-24,12l2517,961r-9,9l2493,988r-9,17l2481,1023r,12l2484,1047r3,7l2496,1066r12,9l2523,1081r15,2e" filled="f" strokeweight=".67pt">
              <v:path arrowok="t"/>
            </v:shape>
            <v:shape id="_x0000_s3669" style="position:absolute;left:3136;top:922;width:205;height:162" coordorigin="3136,922" coordsize="205,162" path="m3193,1083r21,l3232,1081r27,-10l3284,1059r21,-15l3313,1035r16,-18l3338,1000r3,-18l3341,970r-3,-12l3335,951r-10,-12l3313,930r-14,-6l3284,922r-22,l3245,924r-19,6l3217,934r-24,12l3172,961r-9,9l3148,988r-9,17l3136,1023r,12l3139,1047r3,7l3151,1066r12,9l3178,1081r15,2xe" fillcolor="black" stroked="f">
              <v:path arrowok="t"/>
            </v:shape>
            <v:shape id="_x0000_s3668" style="position:absolute;left:3136;top:922;width:205;height:162" coordorigin="3136,922" coordsize="205,162" path="m3193,1083r21,l3232,1081r27,-10l3284,1059r21,-15l3313,1035r16,-18l3338,1000r3,-18l3341,970r-3,-12l3335,951r-10,-12l3313,930r-14,-6l3284,922r-22,l3245,924r-19,6l3217,934r-24,12l3172,961r-9,9l3148,988r-9,17l3136,1023r,12l3139,1047r3,7l3151,1066r12,9l3178,1081r15,2e" filled="f" strokeweight=".67pt">
              <v:path arrowok="t"/>
            </v:shape>
            <v:shape id="_x0000_s3667" style="position:absolute;left:3792;top:922;width:205;height:162" coordorigin="3792,922" coordsize="205,162" path="m3849,1083r21,l3888,1081r27,-10l3939,1059r21,-15l3969,1035r15,-18l3993,1000r4,-18l3997,970r-4,-12l3990,951r-9,-12l3969,930r-15,-6l3939,922r-21,l3900,924r-18,6l3873,934r-24,12l3828,961r-9,9l3804,988r-9,17l3792,1023r,12l3795,1047r2,7l3807,1066r12,9l3834,1081r15,2xe" fillcolor="black" stroked="f">
              <v:path arrowok="t"/>
            </v:shape>
            <v:shape id="_x0000_s3666" style="position:absolute;left:3792;top:922;width:205;height:162" coordorigin="3792,922" coordsize="205,162" path="m3849,1083r21,l3888,1081r27,-10l3939,1059r21,-15l3969,1035r15,-18l3993,1000r4,-18l3997,970r-4,-12l3990,951r-9,-12l3969,930r-15,-6l3939,922r-21,l3900,924r-18,6l3873,934r-24,12l3828,961r-9,9l3804,988r-9,17l3792,1023r,12l3795,1047r2,7l3807,1066r12,9l3834,1081r15,2e" filled="f" strokeweight=".67pt">
              <v:path arrowok="t"/>
            </v:shape>
            <v:shape id="_x0000_s3665" style="position:absolute;left:4739;top:1003;width:5228;height:0" coordorigin="4739,1003" coordsize="5228,0" path="m4739,1003r5228,e" filled="f" strokeweight=".67pt">
              <v:path arrowok="t"/>
            </v:shape>
            <v:shape id="_x0000_s3664" style="position:absolute;left:4378;top:1003;width:361;height:0" coordorigin="4378,1003" coordsize="361,0" path="m4378,1003r361,e" filled="f" strokeweight="2.83564mm">
              <v:path arrowok="t"/>
            </v:shape>
            <v:shape id="_x0000_s3663" style="position:absolute;left:7232;top:1006;width:205;height:162" coordorigin="7232,1006" coordsize="205,162" path="m7289,1168r21,l7328,1165r27,-9l7379,1144r21,-15l7409,1120r16,-18l7433,1084r4,-18l7437,1054r-4,-12l7430,1036r-9,-12l7409,1015r-15,-6l7379,1006r-21,l7340,1009r-18,6l7313,1018r-24,12l7268,1045r-9,9l7244,1072r-9,18l7232,1108r,12l7235,1132r3,6l7247,1150r12,9l7274,1165r15,3xe" fillcolor="black" stroked="f">
              <v:path arrowok="t"/>
            </v:shape>
            <v:shape id="_x0000_s3662" style="position:absolute;left:7232;top:1006;width:205;height:162" coordorigin="7232,1006" coordsize="205,162" path="m7289,1168r21,l7328,1165r27,-9l7379,1144r21,-15l7409,1120r16,-18l7433,1084r4,-18l7437,1054r-4,-12l7430,1036r-9,-12l7409,1015r-15,-6l7379,1006r-21,l7340,1009r-18,6l7313,1018r-24,12l7268,1045r-9,9l7244,1072r-9,18l7232,1108r,12l7235,1132r3,6l7247,1150r12,9l7274,1165r15,3e" filled="f" strokeweight=".67pt">
              <v:path arrowok="t"/>
            </v:shape>
            <v:shape id="_x0000_s3661" style="position:absolute;left:7340;top:785;width:439;height:133" coordorigin="7340,785" coordsize="439,133" path="m7340,918r49,-52l7438,834r48,-14l7535,817r49,l7633,820r49,14l7730,866r49,52l7730,858r-48,-39l7633,796r-49,-11l7535,785r-49,11l7438,819r-49,39l7340,918xe" fillcolor="black" stroked="f">
              <v:path arrowok="t"/>
            </v:shape>
            <v:shape id="_x0000_s3660" style="position:absolute;left:7340;top:785;width:439;height:133" coordorigin="7340,785" coordsize="439,133" path="m7340,918r49,-52l7438,834r48,-14l7535,817r49,l7633,820r49,14l7730,866r49,52l7730,858r-48,-39l7633,796r-49,-11l7535,785r-49,11l7438,819r-49,39l7340,918e" filled="f" strokeweight=".1182mm">
              <v:path arrowok="t"/>
            </v:shape>
            <v:shape id="_x0000_s3659" style="position:absolute;left:7671;top:1090;width:205;height:162" coordorigin="7671,1090" coordsize="205,162" path="m7727,1252r22,l7767,1249r27,-9l7818,1228r21,-15l7848,1204r15,-18l7872,1168r3,-18l7875,1138r-3,-12l7869,1120r-9,-12l7848,1099r-15,-6l7818,1090r-21,l7779,1093r-18,6l7752,1102r-25,12l7707,1129r-9,9l7683,1156r-10,18l7671,1192r,12l7673,1216r3,6l7685,1234r13,9l7712,1249r15,3xe" fillcolor="black" stroked="f">
              <v:path arrowok="t"/>
            </v:shape>
            <v:shape id="_x0000_s3658" style="position:absolute;left:7671;top:1090;width:205;height:162" coordorigin="7671,1090" coordsize="205,162" path="m7727,1252r22,l7767,1249r27,-9l7818,1228r21,-15l7848,1204r15,-18l7872,1168r3,-18l7875,1138r-3,-12l7869,1120r-9,-12l7848,1099r-15,-6l7818,1090r-21,l7779,1093r-18,6l7752,1102r-25,12l7707,1129r-9,9l7683,1156r-10,18l7671,1192r,12l7673,1216r3,6l7685,1234r13,9l7712,1249r15,3e" filled="f" strokeweight=".67pt">
              <v:path arrowok="t"/>
            </v:shape>
            <v:shape id="_x0000_s3657" style="position:absolute;left:8109;top:1090;width:205;height:162" coordorigin="8109,1090" coordsize="205,162" path="m8166,1252r21,l8205,1249r27,-9l8256,1228r21,-15l8286,1204r16,-18l8310,1168r4,-18l8314,1138r-4,-12l8307,1120r-9,-12l8286,1099r-15,-6l8256,1090r-21,l8217,1093r-18,6l8190,1102r-24,12l8145,1129r-9,9l8121,1156r-9,18l8109,1192r,12l8112,1216r3,6l8124,1234r12,9l8151,1249r15,3xe" fillcolor="black" stroked="f">
              <v:path arrowok="t"/>
            </v:shape>
            <v:shape id="_x0000_s3656" style="position:absolute;left:8109;top:1090;width:205;height:162" coordorigin="8109,1090" coordsize="205,162" path="m8166,1252r21,l8205,1249r27,-9l8256,1228r21,-15l8286,1204r16,-18l8310,1168r4,-18l8314,1138r-4,-12l8307,1120r-9,-12l8286,1099r-15,-6l8256,1090r-21,l8217,1093r-18,6l8190,1102r-24,12l8145,1129r-9,9l8121,1156r-9,18l8109,1192r,12l8112,1216r3,6l8124,1234r12,9l8151,1249r15,3e" filled="f" strokeweight=".67pt">
              <v:path arrowok="t"/>
            </v:shape>
            <v:shape id="_x0000_s3655" style="position:absolute;left:8217;top:783;width:438;height:135" coordorigin="8217,783" coordsize="438,135" path="m8217,918r49,-54l8315,832r48,-15l8412,814r49,l8509,817r49,15l8607,864r48,54l8607,857r-49,-40l8509,794r-48,-11l8412,783r-49,11l8315,817r-49,40l8217,918xe" fillcolor="black" stroked="f">
              <v:path arrowok="t"/>
            </v:shape>
            <v:shape id="_x0000_s3654" style="position:absolute;left:8217;top:783;width:438;height:135" coordorigin="8217,783" coordsize="438,135" path="m8217,918r49,-54l8315,832r48,-15l8412,814r49,l8509,817r49,15l8607,864r48,54l8607,857r-49,-40l8509,794r-48,-11l8412,783r-49,11l8315,817r-49,40l8217,918e" filled="f" strokeweight=".1182mm">
              <v:path arrowok="t"/>
            </v:shape>
            <v:shape id="_x0000_s3653" style="position:absolute;left:8547;top:1006;width:205;height:162" coordorigin="8547,1006" coordsize="205,162" path="m8604,1168r21,l8643,1165r27,-9l8694,1144r22,-15l8724,1120r16,-18l8748,1084r4,-18l8752,1054r-4,-12l8746,1036r-10,-12l8724,1015r-15,-6l8694,1006r-21,l8655,1009r-18,6l8628,1018r-24,12l8583,1045r-9,9l8559,1072r-9,18l8547,1108r,12l8550,1132r3,6l8562,1150r12,9l8589,1165r15,3xe" fillcolor="black" stroked="f">
              <v:path arrowok="t"/>
            </v:shape>
            <v:shape id="_x0000_s3652" style="position:absolute;left:8547;top:1006;width:205;height:162" coordorigin="8547,1006" coordsize="205,162" path="m8604,1168r21,l8643,1165r27,-9l8694,1144r22,-15l8724,1120r16,-18l8748,1084r4,-18l8752,1054r-4,-12l8746,1036r-10,-12l8724,1015r-15,-6l8694,1006r-21,l8655,1009r-18,6l8628,1018r-24,12l8583,1045r-9,9l8559,1072r-9,18l8547,1108r,12l8550,1132r3,6l8562,1150r12,9l8589,1165r15,3e" filled="f" strokeweight=".67pt">
              <v:path arrowok="t"/>
            </v:shape>
            <v:shape id="_x0000_s3651" style="position:absolute;left:8986;top:1006;width:205;height:162" coordorigin="8986,1006" coordsize="205,162" path="m9046,1168r18,l9082,1165r18,-6l9109,1156r24,-12l9154,1129r9,-9l9166,1117r13,-15l9187,1084r4,-18l9191,1054r-4,-12l9184,1036r-9,-12l9163,1015r-15,-6l9130,1006r-18,l9094,1009r-18,6l9067,1018r-24,12l9022,1045r-12,12l8998,1072r-6,42l8994,1105r7,-6l9013,1090r114,-69l9142,1015r6,l9160,1018r9,6l9179,1036r2,6l9184,1051r,9l9181,1069r-6,6l9163,1084r-114,69l9034,1159r-6,l9028,1165r18,3xe" fillcolor="black" stroked="f">
              <v:path arrowok="t"/>
            </v:shape>
            <v:shape id="_x0000_s3650" style="position:absolute;left:8986;top:1006;width:205;height:162" coordorigin="8986,1006" coordsize="205,162" path="m8992,1138r9,12l9013,1159r6,3l9028,1165r,-6l9016,1156r-10,-6l8998,1138r-4,-6l8992,1123r,-9l8998,1072r-9,18l8986,1108r,12l8989,1132r3,6xe" fillcolor="black" stroked="f">
              <v:path arrowok="t"/>
            </v:shape>
            <v:shape id="_x0000_s3649" style="position:absolute;left:8986;top:1006;width:205;height:162" coordorigin="8986,1006" coordsize="205,162" path="m9001,1150r12,9l9019,1162r9,3l9046,1168r18,l9082,1165r18,-6l9109,1156r24,-12l9154,1129r9,-9l9166,1117r13,-15l9187,1084r4,-18l9191,1054r-4,-12l9184,1036r-9,-12l9163,1015r-15,-6l9130,1006r-18,l9094,1009r-18,6l9067,1018r-24,12l9022,1045r-12,12l8998,1072r-9,18l8986,1108r,12l8989,1132r3,6l9001,1150e" filled="f" strokeweight=".67pt">
              <v:path arrowok="t"/>
            </v:shape>
            <v:shape id="_x0000_s3648" style="position:absolute;left:8992;top:1015;width:193;height:145" coordorigin="8992,1015" coordsize="193,145" path="m9006,1150r10,6l9028,1159r6,l9049,1153r114,-69l9175,1075r6,-6l9184,1060r,-9l9181,1042r-2,-6l9169,1024r-9,-6l9148,1015r-6,l9127,1021r-114,69l9001,1099r-7,6l8992,1114r,9l8994,1132r4,6l9006,1150e" filled="f" strokeweight=".67pt">
              <v:path arrowok="t"/>
            </v:shape>
            <v:shape id="_x0000_s3647" style="position:absolute;left:9815;top:873;width:0;height:214" coordorigin="9815,873" coordsize="0,214" path="m9816,1087r-1,-214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644" style="position:absolute;left:0;text-align:left;margin-left:335.85pt;margin-top:12.25pt;width:3pt;height:0;z-index:-5915;mso-position-horizontal-relative:page" coordorigin="6717,245" coordsize="60,0">
            <v:shape id="_x0000_s3645" style="position:absolute;left:6717;top:245;width:60;height:0" coordorigin="6717,245" coordsize="60,0" path="m6717,245r60,e" filled="f" strokeweight=".67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>you</w:t>
      </w:r>
      <w:r w:rsidR="00E02938" w:rsidRPr="0080625A">
        <w:rPr>
          <w:spacing w:val="4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called</w:t>
      </w:r>
      <w:r w:rsidR="00E02938" w:rsidRPr="0080625A">
        <w:rPr>
          <w:spacing w:val="5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us   </w:t>
      </w:r>
      <w:r w:rsidR="00E02938" w:rsidRPr="0080625A">
        <w:rPr>
          <w:spacing w:val="4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to  </w:t>
      </w:r>
      <w:r w:rsidR="00E02938" w:rsidRPr="0080625A">
        <w:rPr>
          <w:spacing w:val="3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live  </w:t>
      </w:r>
      <w:r w:rsidR="00E02938" w:rsidRPr="0080625A">
        <w:rPr>
          <w:spacing w:val="3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in  </w:t>
      </w:r>
      <w:r w:rsidR="00E02938" w:rsidRPr="0080625A">
        <w:rPr>
          <w:spacing w:val="7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the    </w:t>
      </w:r>
      <w:r w:rsidR="00E02938" w:rsidRPr="0080625A">
        <w:rPr>
          <w:spacing w:val="3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full   </w:t>
      </w:r>
      <w:r w:rsidR="00E02938" w:rsidRPr="0080625A">
        <w:rPr>
          <w:spacing w:val="3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ness   of    </w:t>
      </w:r>
      <w:r w:rsidR="00E02938" w:rsidRPr="0080625A">
        <w:rPr>
          <w:spacing w:val="2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your</w:t>
      </w:r>
      <w:r w:rsidR="00E02938" w:rsidRPr="0080625A">
        <w:rPr>
          <w:spacing w:val="45"/>
          <w:position w:val="-1"/>
          <w:sz w:val="28"/>
          <w:szCs w:val="30"/>
        </w:rPr>
        <w:t xml:space="preserve"> </w:t>
      </w:r>
      <w:r w:rsidR="00E02938" w:rsidRPr="0080625A">
        <w:rPr>
          <w:w w:val="102"/>
          <w:position w:val="-1"/>
          <w:sz w:val="28"/>
          <w:szCs w:val="30"/>
        </w:rPr>
        <w:t>love.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" w:line="220" w:lineRule="exact"/>
        <w:rPr>
          <w:szCs w:val="22"/>
        </w:rPr>
      </w:pPr>
    </w:p>
    <w:p w:rsidR="009641EA" w:rsidRPr="0080625A" w:rsidRDefault="00DD1BEF">
      <w:pPr>
        <w:spacing w:before="28" w:line="320" w:lineRule="exact"/>
        <w:ind w:left="345"/>
        <w:rPr>
          <w:sz w:val="28"/>
          <w:szCs w:val="30"/>
        </w:rPr>
      </w:pPr>
      <w:r>
        <w:rPr>
          <w:sz w:val="18"/>
        </w:rPr>
        <w:pict>
          <v:group id="_x0000_s3612" style="position:absolute;left:0;text-align:left;margin-left:72.55pt;margin-top:31.8pt;width:426.1pt;height:27.9pt;z-index:-5922;mso-position-horizontal-relative:page" coordorigin="1451,636" coordsize="8522,558">
            <v:shape id="_x0000_s3643" style="position:absolute;left:1458;top:1106;width:8508;height:0" coordorigin="1458,1106" coordsize="8508,0" path="m1458,1106r8508,e" filled="f" strokeweight=".67pt">
              <v:path arrowok="t"/>
            </v:shape>
            <v:shape id="_x0000_s3642" style="position:absolute;left:1458;top:937;width:875;height:0" coordorigin="1458,937" coordsize="875,0" path="m1458,937r875,e" filled="f" strokeweight=".67pt">
              <v:path arrowok="t"/>
            </v:shape>
            <v:shape id="_x0000_s3641" style="position:absolute;left:1511;top:642;width:0;height:412" coordorigin="1511,642" coordsize="0,412" path="m1511,642r,412e" filled="f" strokeweight=".67pt">
              <v:path arrowok="t"/>
            </v:shape>
            <v:shape id="_x0000_s3640" style="position:absolute;left:1511;top:877;width:18;height:27" coordorigin="1511,877" coordsize="18,27" path="m1511,904r18,-27e" filled="f" strokeweight=".67pt">
              <v:path arrowok="t"/>
            </v:shape>
            <v:shape id="_x0000_s3639" style="position:absolute;left:1511;top:853;width:112;height:201" coordorigin="1511,853" coordsize="112,201" path="m1571,1006r19,-18l1605,970r12,-24l1623,922r,-27l1620,880r-6,-12l1605,859r-18,-6l1566,853r-19,6l1529,877r22,-9l1569,868r12,6l1587,883r3,15l1590,937r-7,27l1571,988r-17,24l1511,1054r60,-48xe" fillcolor="black" stroked="f">
              <v:path arrowok="t"/>
            </v:shape>
            <v:shape id="_x0000_s3638" style="position:absolute;left:1511;top:853;width:112;height:201" coordorigin="1511,853" coordsize="112,201" path="m1529,877r18,-18l1566,853r21,l1605,859r9,9l1620,880r3,15l1623,922r-6,24l1605,970r-15,18l1571,1006r-60,48l1554,1012r17,-24l1583,964r7,-27l1590,898r-3,-15l1581,874r-12,-6l1551,868r-22,9e" filled="f" strokeweight=".67pt">
              <v:path arrowok="t"/>
            </v:shape>
            <v:shape id="_x0000_s3637" style="position:absolute;left:1836;top:1025;width:205;height:162" coordorigin="1836,1025" coordsize="205,162" path="m1893,1187r22,l1933,1184r27,-9l1984,1163r21,-15l2014,1139r15,-18l2038,1103r3,-18l2041,1073r-3,-12l2035,1055r-9,-12l2014,1034r-15,-6l1984,1025r-21,l1945,1028r-18,6l1917,1037r-24,12l1873,1064r-10,9l1849,1091r-10,18l1836,1127r,12l1839,1151r3,6l1851,1169r12,9l1878,1184r15,3xe" fillcolor="black" stroked="f">
              <v:path arrowok="t"/>
            </v:shape>
            <v:shape id="_x0000_s3636" style="position:absolute;left:1836;top:1025;width:205;height:162" coordorigin="1836,1025" coordsize="205,162" path="m1893,1187r22,l1933,1184r27,-9l1984,1163r21,-15l2014,1139r15,-18l2038,1103r3,-18l2041,1073r-3,-12l2035,1055r-9,-12l2014,1034r-15,-6l1984,1025r-21,l1945,1028r-18,6l1917,1037r-24,12l1873,1064r-10,9l1849,1091r-10,18l1836,1127r,12l1839,1151r3,6l1851,1169r12,9l1878,1184r15,3e" filled="f" strokeweight=".67pt">
              <v:path arrowok="t"/>
            </v:shape>
            <v:shape id="_x0000_s3635" style="position:absolute;left:2641;top:937;width:7325;height:0" coordorigin="2641,937" coordsize="7325,0" path="m2641,937r7325,e" filled="f" strokeweight=".67pt">
              <v:path arrowok="t"/>
            </v:shape>
            <v:shape id="_x0000_s3634" style="position:absolute;left:2333;top:937;width:308;height:0" coordorigin="2333,937" coordsize="308,0" path="m2333,937r308,e" filled="f" strokeweight="2.83564mm">
              <v:path arrowok="t"/>
            </v:shape>
            <v:shape id="_x0000_s3633" style="position:absolute;left:6261;top:941;width:205;height:162" coordorigin="6261,941" coordsize="205,162" path="m6318,1103r22,l6358,1100r27,-9l6409,1078r21,-14l6439,1054r15,-17l6463,1019r3,-18l6466,989r-3,-12l6460,971r-9,-13l6439,949r-15,-5l6409,941r-21,l6370,944r-18,5l6342,953r-24,12l6298,980r-10,9l6274,1007r-10,17l6261,1042r,12l6264,1066r3,7l6276,1085r12,9l6303,1100r15,3xe" fillcolor="black" stroked="f">
              <v:path arrowok="t"/>
            </v:shape>
            <v:shape id="_x0000_s3632" style="position:absolute;left:6261;top:941;width:205;height:162" coordorigin="6261,941" coordsize="205,162" path="m6318,1103r22,l6358,1100r27,-9l6409,1078r21,-14l6439,1054r15,-17l6463,1019r3,-18l6466,989r-3,-12l6460,971r-9,-13l6439,949r-15,-5l6409,941r-21,l6370,944r-18,5l6342,953r-24,12l6298,980r-10,9l6274,1007r-10,17l6261,1042r,12l6264,1066r3,7l6276,1085r12,9l6303,1100r15,3e" filled="f" strokeweight=".67pt">
              <v:path arrowok="t"/>
            </v:shape>
            <v:shape id="_x0000_s3631" style="position:absolute;left:6862;top:941;width:205;height:162" coordorigin="6862,941" coordsize="205,162" path="m6919,1103r21,l6958,1100r27,-9l7009,1078r22,-14l7039,1054r16,-17l7063,1019r4,-18l7067,989r-4,-12l7060,971r-9,-13l7039,949r-15,-5l7009,941r-21,l6970,944r-18,5l6943,953r-24,12l6898,980r-9,9l6874,1007r-9,17l6862,1042r,12l6865,1066r3,7l6877,1085r12,9l6904,1100r15,3xe" fillcolor="black" stroked="f">
              <v:path arrowok="t"/>
            </v:shape>
            <v:shape id="_x0000_s3630" style="position:absolute;left:6862;top:941;width:205;height:162" coordorigin="6862,941" coordsize="205,162" path="m6919,1103r21,l6958,1100r27,-9l7009,1078r22,-14l7039,1054r16,-17l7063,1019r4,-18l7067,989r-4,-12l7060,971r-9,-13l7039,949r-15,-5l7009,941r-21,l6970,944r-18,5l6943,953r-24,12l6898,980r-9,9l6874,1007r-9,17l6862,1042r,12l6865,1066r3,7l6877,1085r12,9l6904,1100r15,3e" filled="f" strokeweight=".67pt">
              <v:path arrowok="t"/>
            </v:shape>
            <v:shape id="_x0000_s3629" style="position:absolute;left:6970;top:723;width:402;height:129" coordorigin="6970,723" coordsize="402,129" path="m6970,852r45,-50l7060,772r44,-14l7148,755r45,l7238,758r45,14l7327,802r45,50l7327,795r-44,-39l7238,734r-45,-11l7148,723r-44,11l7060,756r-45,39l6970,852xe" fillcolor="black" stroked="f">
              <v:path arrowok="t"/>
            </v:shape>
            <v:shape id="_x0000_s3628" style="position:absolute;left:6970;top:723;width:402;height:129" coordorigin="6970,723" coordsize="402,129" path="m6970,852r45,-50l7060,772r44,-14l7148,755r45,l7238,758r45,14l7327,802r45,50l7327,795r-44,-39l7238,734r-45,-11l7148,723r-44,11l7060,756r-45,39l6970,852e" filled="f" strokeweight=".1182mm">
              <v:path arrowok="t"/>
            </v:shape>
            <v:shape id="_x0000_s3627" style="position:absolute;left:7263;top:1025;width:205;height:162" coordorigin="7263,1025" coordsize="205,162" path="m7320,1187r22,l7360,1184r27,-9l7411,1163r21,-15l7441,1139r15,-18l7465,1103r3,-18l7468,1073r-3,-12l7462,1055r-9,-12l7441,1034r-15,-6l7411,1025r-21,l7372,1028r-18,6l7344,1037r-24,12l7300,1064r-10,9l7275,1091r-9,18l7263,1127r,12l7266,1151r3,6l7278,1169r12,9l7305,1184r15,3xe" fillcolor="black" stroked="f">
              <v:path arrowok="t"/>
            </v:shape>
            <v:shape id="_x0000_s3626" style="position:absolute;left:7263;top:1025;width:205;height:162" coordorigin="7263,1025" coordsize="205,162" path="m7320,1187r22,l7360,1184r27,-9l7411,1163r21,-15l7441,1139r15,-18l7465,1103r3,-18l7468,1073r-3,-12l7462,1055r-9,-12l7441,1034r-15,-6l7411,1025r-21,l7372,1028r-18,6l7344,1037r-24,12l7300,1064r-10,9l7275,1091r-9,18l7263,1127r,12l7266,1151r3,6l7278,1169r12,9l7305,1184r15,3e" filled="f" strokeweight=".67pt">
              <v:path arrowok="t"/>
            </v:shape>
            <v:shape id="_x0000_s3625" style="position:absolute;left:7665;top:1025;width:205;height:162" coordorigin="7665,1025" coordsize="205,162" path="m7722,1187r21,l7761,1184r27,-9l7812,1163r22,-15l7842,1139r16,-18l7866,1103r4,-18l7870,1073r-4,-12l7864,1055r-10,-12l7842,1034r-15,-6l7812,1025r-21,l7773,1028r-18,6l7746,1037r-24,12l7701,1064r-9,9l7677,1091r-9,18l7665,1127r,12l7668,1151r3,6l7680,1169r12,9l7707,1184r15,3xe" fillcolor="black" stroked="f">
              <v:path arrowok="t"/>
            </v:shape>
            <v:shape id="_x0000_s3624" style="position:absolute;left:7665;top:1025;width:205;height:162" coordorigin="7665,1025" coordsize="205,162" path="m7722,1187r21,l7761,1184r27,-9l7812,1163r22,-15l7842,1139r16,-18l7866,1103r4,-18l7870,1073r-4,-12l7864,1055r-10,-12l7842,1034r-15,-6l7812,1025r-21,l7773,1028r-18,6l7746,1037r-24,12l7701,1064r-9,9l7677,1091r-9,18l7665,1127r,12l7668,1151r3,6l7680,1169r12,9l7707,1184r15,3e" filled="f" strokeweight=".67pt">
              <v:path arrowok="t"/>
            </v:shape>
            <v:shape id="_x0000_s3623" style="position:absolute;left:7773;top:723;width:402;height:129" coordorigin="7773,723" coordsize="402,129" path="m7773,852r45,-50l7862,772r45,-14l7952,755r44,l8041,758r45,14l8130,802r45,50l8130,795r-44,-39l8041,734r-45,-11l7952,723r-45,11l7862,756r-44,39l7773,852xe" fillcolor="black" stroked="f">
              <v:path arrowok="t"/>
            </v:shape>
            <v:shape id="_x0000_s3622" style="position:absolute;left:7773;top:723;width:402;height:129" coordorigin="7773,723" coordsize="402,129" path="m7773,852r45,-50l7862,772r45,-14l7952,755r44,l8041,758r45,14l8130,802r45,50l8130,795r-44,-39l8041,734r-45,-11l7952,723r-45,11l7862,756r-44,39l7773,852e" filled="f" strokeweight=".1182mm">
              <v:path arrowok="t"/>
            </v:shape>
            <v:shape id="_x0000_s3621" style="position:absolute;left:8067;top:941;width:205;height:162" coordorigin="8067,941" coordsize="205,162" path="m8123,1103r22,l8163,1100r27,-9l8214,1078r21,-14l8244,1054r15,-17l8268,1019r3,-18l8271,989r-3,-12l8265,971r-9,-13l8244,949r-15,-5l8214,941r-21,l8175,944r-18,5l8148,953r-25,12l8103,980r-9,9l8079,1007r-9,17l8067,1042r,12l8070,1066r2,7l8082,1085r12,9l8109,1100r14,3xe" fillcolor="black" stroked="f">
              <v:path arrowok="t"/>
            </v:shape>
            <v:shape id="_x0000_s3620" style="position:absolute;left:8067;top:941;width:205;height:162" coordorigin="8067,941" coordsize="205,162" path="m8123,1103r22,l8163,1100r27,-9l8214,1078r21,-14l8244,1054r15,-17l8268,1019r3,-18l8271,989r-3,-12l8265,971r-9,-13l8244,949r-15,-5l8214,941r-21,l8175,944r-18,5l8148,953r-25,12l8103,980r-9,9l8079,1007r-9,17l8067,1042r,12l8070,1066r2,7l8082,1085r12,9l8109,1100r14,3e" filled="f" strokeweight=".67pt">
              <v:path arrowok="t"/>
            </v:shape>
            <v:shape id="_x0000_s3619" style="position:absolute;left:8468;top:941;width:205;height:162" coordorigin="8468,941" coordsize="205,162" path="m8525,1103r21,l8564,1100r27,-9l8615,1078r21,-14l8645,1054r15,-17l8669,1019r4,-18l8673,989r-4,-12l8666,971r-9,-13l8645,949r-15,-5l8615,941r-21,l8576,944r-18,5l8549,953r-24,12l8504,980r-9,9l8480,1007r-9,17l8468,1042r,12l8471,1066r2,7l8483,1085r12,9l8510,1100r15,3xe" fillcolor="black" stroked="f">
              <v:path arrowok="t"/>
            </v:shape>
            <v:shape id="_x0000_s3618" style="position:absolute;left:8468;top:941;width:205;height:162" coordorigin="8468,941" coordsize="205,162" path="m8525,1103r21,l8564,1100r27,-9l8615,1078r21,-14l8645,1054r15,-17l8669,1019r4,-18l8673,989r-4,-12l8666,971r-9,-13l8645,949r-15,-5l8615,941r-21,l8576,944r-18,5l8549,953r-24,12l8504,980r-9,9l8480,1007r-9,17l8468,1042r,12l8471,1066r2,7l8483,1085r12,9l8510,1100r15,3e" filled="f" strokeweight=".67pt">
              <v:path arrowok="t"/>
            </v:shape>
            <v:shape id="_x0000_s3617" style="position:absolute;left:9068;top:941;width:205;height:162" coordorigin="9068,941" coordsize="205,162" path="m9128,1103r18,l9164,1100r18,-6l9191,1091r25,-13l9237,1064r8,-10l9249,1051r12,-14l9270,1019r3,-18l9273,989r-3,-12l9267,971r-10,-13l9245,949r-15,-5l9213,941r-19,l9177,944r-19,5l9149,953r-24,12l9104,980r-12,12l9080,1007r-6,42l9077,1039r6,-5l9095,1024r114,-68l9225,949r5,l9243,953r9,5l9261,971r3,6l9267,985r,10l9264,1004r-7,6l9245,1019r-114,69l9116,1094r-6,l9110,1100r18,3xe" fillcolor="black" stroked="f">
              <v:path arrowok="t"/>
            </v:shape>
            <v:shape id="_x0000_s3616" style="position:absolute;left:9068;top:941;width:205;height:162" coordorigin="9068,941" coordsize="205,162" path="m9074,1073r9,12l9095,1094r6,3l9110,1100r,-6l9098,1091r-9,-6l9080,1073r-3,-7l9074,1058r,-9l9080,1007r-9,17l9068,1042r,12l9071,1066r3,7xe" fillcolor="black" stroked="f">
              <v:path arrowok="t"/>
            </v:shape>
            <v:shape id="_x0000_s3615" style="position:absolute;left:9068;top:941;width:205;height:162" coordorigin="9068,941" coordsize="205,162" path="m9083,1085r12,9l9101,1097r9,3l9128,1103r18,l9164,1100r18,-6l9191,1091r25,-13l9237,1064r8,-10l9249,1051r12,-14l9270,1019r3,-18l9273,989r-3,-12l9267,971r-10,-13l9245,949r-15,-5l9213,941r-19,l9177,944r-19,5l9149,953r-24,12l9104,980r-12,12l9080,1007r-9,17l9068,1042r,12l9071,1066r3,7l9083,1085e" filled="f" strokeweight=".67pt">
              <v:path arrowok="t"/>
            </v:shape>
            <v:shape id="_x0000_s3614" style="position:absolute;left:9074;top:949;width:193;height:145" coordorigin="9074,949" coordsize="193,145" path="m9089,1085r9,6l9110,1094r6,l9131,1088r114,-69l9257,1010r7,-6l9267,995r,-10l9264,977r-3,-6l9252,958r-9,-5l9230,949r-5,l9209,956r-114,68l9083,1034r-6,5l9074,1049r,9l9077,1066r3,7l9089,1085e" filled="f" strokeweight=".67pt">
              <v:path arrowok="t"/>
            </v:shape>
            <v:shape id="_x0000_s3613" style="position:absolute;left:9844;top:809;width:1;height:213" coordorigin="9844,809" coordsize="1,213" path="m9844,1022r,-213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610" style="position:absolute;left:0;text-align:left;margin-left:431pt;margin-top:12.25pt;width:3.05pt;height:0;z-index:-5917;mso-position-horizontal-relative:page" coordorigin="8620,245" coordsize="61,0">
            <v:shape id="_x0000_s3611" style="position:absolute;left:8620;top:245;width:61;height:0" coordorigin="8620,245" coordsize="61,0" path="m8620,245r61,e" filled="f" strokeweight=".67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 xml:space="preserve">And  </w:t>
      </w:r>
      <w:r w:rsidR="00E02938" w:rsidRPr="0080625A">
        <w:rPr>
          <w:spacing w:val="5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so   </w:t>
      </w:r>
      <w:r w:rsidR="00E02938" w:rsidRPr="0080625A">
        <w:rPr>
          <w:spacing w:val="1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this  </w:t>
      </w:r>
      <w:r w:rsidR="00E02938" w:rsidRPr="0080625A">
        <w:rPr>
          <w:spacing w:val="10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day  </w:t>
      </w:r>
      <w:r w:rsidR="00E02938" w:rsidRPr="0080625A">
        <w:rPr>
          <w:spacing w:val="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we </w:t>
      </w:r>
      <w:r w:rsidR="00E02938" w:rsidRPr="0080625A">
        <w:rPr>
          <w:spacing w:val="2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join </w:t>
      </w:r>
      <w:r w:rsidR="00E02938" w:rsidRPr="0080625A">
        <w:rPr>
          <w:spacing w:val="2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with </w:t>
      </w:r>
      <w:r w:rsidR="00E02938" w:rsidRPr="0080625A">
        <w:rPr>
          <w:spacing w:val="2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Saints  </w:t>
      </w:r>
      <w:r w:rsidR="00E02938" w:rsidRPr="0080625A">
        <w:rPr>
          <w:spacing w:val="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and     </w:t>
      </w:r>
      <w:r w:rsidR="00E02938" w:rsidRPr="0080625A">
        <w:rPr>
          <w:spacing w:val="40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An     </w:t>
      </w:r>
      <w:r w:rsidR="00E02938" w:rsidRPr="0080625A">
        <w:rPr>
          <w:spacing w:val="12"/>
          <w:position w:val="-1"/>
          <w:sz w:val="28"/>
          <w:szCs w:val="30"/>
        </w:rPr>
        <w:t xml:space="preserve"> </w:t>
      </w:r>
      <w:r w:rsidR="00E02938" w:rsidRPr="0080625A">
        <w:rPr>
          <w:w w:val="102"/>
          <w:position w:val="-1"/>
          <w:sz w:val="28"/>
          <w:szCs w:val="30"/>
        </w:rPr>
        <w:t>gels</w:t>
      </w:r>
    </w:p>
    <w:p w:rsidR="009641EA" w:rsidRPr="0080625A" w:rsidRDefault="009641EA">
      <w:pPr>
        <w:spacing w:before="6" w:line="140" w:lineRule="exact"/>
        <w:rPr>
          <w:sz w:val="13"/>
          <w:szCs w:val="15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8" w:line="320" w:lineRule="exact"/>
        <w:ind w:left="496"/>
        <w:rPr>
          <w:sz w:val="28"/>
          <w:szCs w:val="30"/>
        </w:rPr>
      </w:pPr>
      <w:r>
        <w:rPr>
          <w:sz w:val="18"/>
        </w:rPr>
        <w:pict>
          <v:group id="_x0000_s3562" style="position:absolute;left:0;text-align:left;margin-left:72.55pt;margin-top:31.8pt;width:426.1pt;height:32.1pt;z-index:-5927;mso-position-horizontal-relative:page" coordorigin="1451,636" coordsize="8522,642">
            <v:shape id="_x0000_s3609" style="position:absolute;left:1458;top:1106;width:8508;height:0" coordorigin="1458,1106" coordsize="8508,0" path="m1458,1106r8508,e" filled="f" strokeweight=".67pt">
              <v:path arrowok="t"/>
            </v:shape>
            <v:shape id="_x0000_s3608" style="position:absolute;left:1458;top:938;width:8508;height:0" coordorigin="1458,938" coordsize="8508,0" path="m1458,938r8508,e" filled="f" strokeweight=".67pt">
              <v:path arrowok="t"/>
            </v:shape>
            <v:shape id="_x0000_s3607" style="position:absolute;left:1511;top:643;width:0;height:412" coordorigin="1511,643" coordsize="0,412" path="m1511,643r,412e" filled="f" strokeweight=".67pt">
              <v:path arrowok="t"/>
            </v:shape>
            <v:shape id="_x0000_s3606" style="position:absolute;left:1511;top:878;width:18;height:27" coordorigin="1511,878" coordsize="18,27" path="m1511,905r18,-27e" filled="f" strokeweight=".67pt">
              <v:path arrowok="t"/>
            </v:shape>
            <v:shape id="_x0000_s3605" style="position:absolute;left:1511;top:853;width:112;height:201" coordorigin="1511,853" coordsize="112,201" path="m1571,1007r19,-18l1605,971r12,-25l1623,923r,-27l1620,881r-6,-12l1605,860r-18,-7l1566,853r-19,7l1529,878r22,-9l1569,869r12,6l1587,884r3,15l1590,938r-7,27l1571,989r-17,24l1511,1055r60,-48xe" fillcolor="black" stroked="f">
              <v:path arrowok="t"/>
            </v:shape>
            <v:shape id="_x0000_s3604" style="position:absolute;left:1511;top:853;width:112;height:201" coordorigin="1511,853" coordsize="112,201" path="m1529,878r18,-18l1566,853r21,l1605,860r9,9l1620,881r3,15l1623,923r-6,23l1605,971r-15,18l1571,1007r-60,48l1554,1013r17,-24l1583,965r7,-27l1590,899r-3,-15l1581,875r-12,-6l1551,869r-22,9e" filled="f" strokeweight=".67pt">
              <v:path arrowok="t"/>
            </v:shape>
            <v:shape id="_x0000_s3603" style="position:absolute;left:1836;top:941;width:205;height:162" coordorigin="1836,941" coordsize="205,162" path="m1893,1103r21,l1932,1100r27,-9l1983,1079r22,-15l2013,1055r16,-18l2037,1019r4,-18l2041,989r-4,-12l2035,971r-10,-12l2013,950r-15,-6l1983,941r-21,l1944,944r-18,6l1917,953r-24,12l1872,980r-9,9l1848,1007r-9,18l1836,1043r,12l1839,1067r3,6l1851,1085r12,9l1878,1100r15,3xe" fillcolor="black" stroked="f">
              <v:path arrowok="t"/>
            </v:shape>
            <v:shape id="_x0000_s3602" style="position:absolute;left:1836;top:941;width:205;height:162" coordorigin="1836,941" coordsize="205,162" path="m1893,1103r21,l1932,1100r27,-9l1983,1079r22,-15l2013,1055r16,-18l2037,1019r4,-18l2041,989r-4,-12l2035,971r-10,-12l2013,950r-15,-6l1983,941r-21,l1944,944r-18,6l1917,953r-24,12l1872,980r-9,9l1848,1007r-9,18l1836,1043r,12l1839,1067r3,6l1851,1085r12,9l1878,1100r15,3e" filled="f" strokeweight=".67pt">
              <v:path arrowok="t"/>
            </v:shape>
            <v:shape id="_x0000_s3601" style="position:absolute;left:2396;top:1025;width:205;height:162" coordorigin="2396,1025" coordsize="205,162" path="m2453,1187r21,l2493,1185r27,-10l2544,1163r21,-15l2574,1139r15,-18l2598,1104r3,-18l2601,1074r-3,-12l2595,1055r-9,-12l2574,1034r-15,-6l2544,1025r-22,l2505,1028r-19,6l2477,1038r-24,12l2432,1065r-9,9l2408,1091r-9,18l2396,1127r,12l2399,1151r3,7l2411,1170r12,9l2438,1185r15,2xe" fillcolor="black" stroked="f">
              <v:path arrowok="t"/>
            </v:shape>
            <v:shape id="_x0000_s3600" style="position:absolute;left:2396;top:1025;width:205;height:162" coordorigin="2396,1025" coordsize="205,162" path="m2453,1187r21,l2493,1185r27,-10l2544,1163r21,-15l2574,1139r15,-18l2598,1104r3,-18l2601,1074r-3,-12l2595,1055r-9,-12l2574,1034r-15,-6l2544,1025r-22,l2505,1028r-19,6l2477,1038r-24,12l2432,1065r-9,9l2408,1091r-9,18l2396,1127r,12l2399,1151r3,7l2411,1170r12,9l2438,1185r15,2e" filled="f" strokeweight=".67pt">
              <v:path arrowok="t"/>
            </v:shape>
            <v:shape id="_x0000_s3599" style="position:absolute;left:2956;top:941;width:205;height:162" coordorigin="2956,941" coordsize="205,162" path="m3013,1103r21,l3052,1100r27,-9l3103,1079r22,-15l3133,1055r16,-18l3157,1019r4,-18l3161,989r-4,-12l3154,971r-9,-12l3133,950r-15,-6l3103,941r-21,l3064,944r-18,6l3037,953r-24,12l2992,980r-9,9l2968,1007r-9,18l2956,1043r,12l2959,1067r3,6l2971,1085r12,9l2998,1100r15,3xe" fillcolor="black" stroked="f">
              <v:path arrowok="t"/>
            </v:shape>
            <v:shape id="_x0000_s3598" style="position:absolute;left:2956;top:941;width:205;height:162" coordorigin="2956,941" coordsize="205,162" path="m3013,1103r21,l3052,1100r27,-9l3103,1079r22,-15l3133,1055r16,-18l3157,1019r4,-18l3161,989r-4,-12l3154,971r-9,-12l3133,950r-15,-6l3103,941r-21,l3064,944r-18,6l3037,953r-24,12l2992,980r-9,9l2968,1007r-9,18l2956,1043r,12l2959,1067r3,6l2971,1085r12,9l2998,1100r15,3e" filled="f" strokeweight=".67pt">
              <v:path arrowok="t"/>
            </v:shape>
            <v:shape id="_x0000_s3597" style="position:absolute;left:3516;top:857;width:205;height:162" coordorigin="3516,857" coordsize="205,162" path="m3572,1019r22,l3612,1016r27,-9l3663,995r21,-15l3693,971r15,-18l3717,935r3,-18l3720,905r-3,-12l3714,887r-9,-12l3693,865r-15,-5l3663,857r-21,l3624,860r-18,5l3597,869r-25,12l3552,896r-9,9l3528,923r-9,18l3516,958r,13l3519,983r2,6l3531,1001r12,9l3558,1016r14,3xe" fillcolor="black" stroked="f">
              <v:path arrowok="t"/>
            </v:shape>
            <v:shape id="_x0000_s3596" style="position:absolute;left:3516;top:857;width:205;height:162" coordorigin="3516,857" coordsize="205,162" path="m3572,1019r22,l3612,1016r27,-9l3663,995r21,-15l3693,971r15,-18l3717,935r3,-18l3720,905r-3,-12l3714,887r-9,-12l3693,865r-15,-5l3663,857r-21,l3624,860r-18,5l3597,869r-25,12l3552,896r-9,9l3528,923r-9,18l3516,958r,13l3519,983r2,6l3531,1001r12,9l3558,1016r14,3e" filled="f" strokeweight=".67pt">
              <v:path arrowok="t"/>
            </v:shape>
            <v:shape id="_x0000_s3595" style="position:absolute;left:4076;top:941;width:205;height:162" coordorigin="4076,941" coordsize="205,162" path="m4133,1103r21,l4172,1100r27,-9l4223,1079r21,-15l4253,1055r16,-18l4277,1019r4,-18l4281,989r-4,-12l4274,971r-9,-12l4253,950r-15,-6l4223,941r-21,l4184,944r-18,6l4157,953r-24,12l4112,980r-9,9l4088,1007r-9,18l4076,1043r,12l4079,1067r3,6l4091,1085r12,9l4118,1100r15,3xe" fillcolor="black" stroked="f">
              <v:path arrowok="t"/>
            </v:shape>
            <v:shape id="_x0000_s3594" style="position:absolute;left:4076;top:941;width:205;height:162" coordorigin="4076,941" coordsize="205,162" path="m4133,1103r21,l4172,1100r27,-9l4223,1079r21,-15l4253,1055r16,-18l4277,1019r4,-18l4281,989r-4,-12l4274,971r-9,-12l4253,950r-15,-6l4223,941r-21,l4184,944r-18,6l4157,953r-24,12l4112,980r-9,9l4088,1007r-9,18l4076,1043r,12l4079,1067r3,6l4091,1085r12,9l4118,1100r15,3e" filled="f" strokeweight=".67pt">
              <v:path arrowok="t"/>
            </v:shape>
            <v:shape id="_x0000_s3593" style="position:absolute;left:4636;top:941;width:205;height:162" coordorigin="4636,941" coordsize="205,162" path="m4692,1103r22,l4732,1100r27,-9l4783,1079r21,-15l4813,1055r15,-18l4837,1019r3,-18l4840,989r-3,-12l4834,971r-9,-12l4813,950r-15,-6l4783,941r-21,l4744,944r-18,6l4717,953r-25,12l4672,980r-9,9l4648,1007r-10,18l4636,1043r,12l4638,1067r3,6l4650,1085r13,9l4677,1100r15,3xe" fillcolor="black" stroked="f">
              <v:path arrowok="t"/>
            </v:shape>
            <v:shape id="_x0000_s3592" style="position:absolute;left:4636;top:941;width:205;height:162" coordorigin="4636,941" coordsize="205,162" path="m4692,1103r22,l4732,1100r27,-9l4783,1079r21,-15l4813,1055r15,-18l4837,1019r3,-18l4840,989r-3,-12l4834,971r-9,-12l4813,950r-15,-6l4783,941r-21,l4744,944r-18,6l4717,953r-25,12l4672,980r-9,9l4648,1007r-10,18l4636,1043r,12l4638,1067r3,6l4650,1085r13,9l4677,1100r15,3e" filled="f" strokeweight=".67pt">
              <v:path arrowok="t"/>
            </v:shape>
            <v:shape id="_x0000_s3591" style="position:absolute;left:5196;top:941;width:205;height:162" coordorigin="5196,941" coordsize="205,162" path="m5253,1103r21,l5292,1100r27,-9l5343,1079r21,-15l5373,1055r16,-18l5397,1019r4,-18l5401,989r-4,-12l5394,971r-9,-12l5373,950r-15,-6l5343,941r-21,l5304,944r-18,6l5277,953r-24,12l5232,980r-9,9l5208,1007r-9,18l5196,1043r,12l5199,1067r3,6l5211,1085r12,9l5238,1100r15,3xe" fillcolor="black" stroked="f">
              <v:path arrowok="t"/>
            </v:shape>
            <v:shape id="_x0000_s3590" style="position:absolute;left:5196;top:941;width:205;height:162" coordorigin="5196,941" coordsize="205,162" path="m5253,1103r21,l5292,1100r27,-9l5343,1079r21,-15l5373,1055r16,-18l5397,1019r4,-18l5401,989r-4,-12l5394,971r-9,-12l5373,950r-15,-6l5343,941r-21,l5304,944r-18,6l5277,953r-24,12l5232,980r-9,9l5208,1007r-9,18l5196,1043r,12l5199,1067r3,6l5211,1085r12,9l5238,1100r15,3e" filled="f" strokeweight=".67pt">
              <v:path arrowok="t"/>
            </v:shape>
            <v:shape id="_x0000_s3589" style="position:absolute;left:5755;top:1025;width:205;height:162" coordorigin="5755,1025" coordsize="205,162" path="m5812,1187r22,l5852,1185r27,-10l5903,1163r21,-15l5933,1139r15,-18l5957,1104r3,-18l5960,1074r-3,-12l5954,1055r-9,-12l5933,1034r-15,-6l5903,1025r-21,l5864,1028r-18,6l5836,1038r-24,12l5792,1065r-10,9l5768,1091r-10,18l5755,1127r,12l5758,1151r3,7l5770,1170r12,9l5797,1185r15,2xe" fillcolor="black" stroked="f">
              <v:path arrowok="t"/>
            </v:shape>
            <v:shape id="_x0000_s3588" style="position:absolute;left:5755;top:1025;width:205;height:162" coordorigin="5755,1025" coordsize="205,162" path="m5812,1187r22,l5852,1185r27,-10l5903,1163r21,-15l5933,1139r15,-18l5957,1104r3,-18l5960,1074r-3,-12l5954,1055r-9,-12l5933,1034r-15,-6l5903,1025r-21,l5864,1028r-18,6l5836,1038r-24,12l5792,1065r-10,9l5768,1091r-10,18l5755,1127r,12l5758,1151r3,7l5770,1170r12,9l5797,1185r15,2e" filled="f" strokeweight=".67pt">
              <v:path arrowok="t"/>
            </v:shape>
            <v:shape id="_x0000_s3587" style="position:absolute;left:5864;top:787;width:376;height:234" coordorigin="5864,787" coordsize="376,234" path="m5864,853r65,-35l5985,805r49,4l6077,824r42,19l6160,865r34,34l6222,949r18,73l6225,943r-24,-58l6169,843r-37,-28l6090,796r-46,-9l5992,791r-59,20l5864,853xe" fillcolor="black" stroked="f">
              <v:path arrowok="t"/>
            </v:shape>
            <v:shape id="_x0000_s3586" style="position:absolute;left:5864;top:787;width:376;height:234" coordorigin="5864,787" coordsize="376,234" path="m5864,853r65,-35l5985,805r49,4l6077,824r42,19l6160,865r34,34l6222,949r18,73l6225,943r-24,-58l6169,843r-37,-28l6090,796r-46,-9l5992,791r-59,20l5864,853e" filled="f" strokeweight=".1182mm">
              <v:path arrowok="t"/>
            </v:shape>
            <v:shape id="_x0000_s3585" style="position:absolute;left:6131;top:1110;width:205;height:162" coordorigin="6131,1110" coordsize="205,162" path="m6188,1272r22,l6228,1269r27,-9l6279,1248r21,-15l6309,1224r15,-18l6333,1188r3,-18l6336,1158r-3,-12l6330,1140r-9,-12l6309,1118r-15,-5l6279,1110r-21,l6240,1113r-18,5l6212,1122r-24,12l6168,1149r-10,9l6144,1176r-10,18l6131,1211r,13l6134,1236r3,6l6146,1254r12,9l6173,1269r15,3xe" fillcolor="black" stroked="f">
              <v:path arrowok="t"/>
            </v:shape>
            <v:shape id="_x0000_s3584" style="position:absolute;left:6131;top:1110;width:205;height:162" coordorigin="6131,1110" coordsize="205,162" path="m6188,1272r22,l6228,1269r27,-9l6279,1248r21,-15l6309,1224r15,-18l6333,1188r3,-18l6336,1158r-3,-12l6330,1140r-9,-12l6309,1118r-15,-5l6279,1110r-21,l6240,1113r-18,5l6212,1122r-24,12l6168,1149r-10,9l6144,1176r-10,18l6131,1211r,13l6134,1236r3,6l6146,1254r12,9l6173,1269r15,3e" filled="f" strokeweight=".67pt">
              <v:path arrowok="t"/>
            </v:shape>
            <v:shape id="_x0000_s3583" style="position:absolute;left:6507;top:1110;width:205;height:162" coordorigin="6507,1110" coordsize="205,162" path="m6564,1272r21,l6603,1269r27,-9l6654,1248r22,-15l6684,1224r16,-18l6708,1188r4,-18l6712,1158r-4,-12l6705,1140r-9,-12l6684,1118r-15,-5l6654,1110r-21,l6615,1113r-18,5l6588,1122r-24,12l6543,1149r-9,9l6519,1176r-9,18l6507,1211r,13l6510,1236r3,6l6522,1254r12,9l6549,1269r15,3xe" fillcolor="black" stroked="f">
              <v:path arrowok="t"/>
            </v:shape>
            <v:shape id="_x0000_s3582" style="position:absolute;left:6507;top:1110;width:205;height:162" coordorigin="6507,1110" coordsize="205,162" path="m6564,1272r21,l6603,1269r27,-9l6654,1248r22,-15l6684,1224r16,-18l6708,1188r4,-18l6712,1158r-4,-12l6705,1140r-9,-12l6684,1118r-15,-5l6654,1110r-21,l6615,1113r-18,5l6588,1122r-24,12l6543,1149r-9,9l6519,1176r-9,18l6507,1211r,13l6510,1236r3,6l6522,1254r12,9l6549,1269r15,3e" filled="f" strokeweight=".67pt">
              <v:path arrowok="t"/>
            </v:shape>
            <v:shape id="_x0000_s3581" style="position:absolute;left:6615;top:787;width:376;height:234" coordorigin="6615,787" coordsize="376,234" path="m6630,942r-15,80l6633,949r28,-50l6695,865r41,-22l6778,824r43,-16l6869,805r57,13l6991,852r-69,-41l6863,791r-52,-4l6764,796r-41,18l6686,843r-32,42l6630,942xe" fillcolor="black" stroked="f">
              <v:path arrowok="t"/>
            </v:shape>
            <v:shape id="_x0000_s3580" style="position:absolute;left:6615;top:787;width:376;height:234" coordorigin="6615,787" coordsize="376,234" path="m6615,1022r18,-73l6661,899r34,-34l6736,843r42,-19l6821,808r48,-3l6926,818r65,34l6922,811r-59,-20l6811,787r-47,9l6723,814r-37,29l6654,885r-24,57l6615,1022e" filled="f" strokeweight=".1182mm">
              <v:path arrowok="t"/>
            </v:shape>
            <v:shape id="_x0000_s3579" style="position:absolute;left:6883;top:1025;width:205;height:162" coordorigin="6883,1025" coordsize="205,162" path="m6940,1187r21,l6979,1185r27,-10l7030,1163r22,-15l7060,1139r16,-18l7084,1104r4,-18l7088,1074r-4,-12l7081,1055r-9,-12l7060,1034r-15,-6l7030,1025r-21,l6991,1028r-18,6l6964,1038r-24,12l6919,1065r-9,9l6895,1091r-9,18l6883,1127r,12l6886,1151r3,7l6898,1170r12,9l6925,1185r15,2xe" fillcolor="black" stroked="f">
              <v:path arrowok="t"/>
            </v:shape>
            <v:shape id="_x0000_s3578" style="position:absolute;left:6883;top:1025;width:205;height:162" coordorigin="6883,1025" coordsize="205,162" path="m6940,1187r21,l6979,1185r27,-10l7030,1163r22,-15l7060,1139r16,-18l7084,1104r4,-18l7088,1074r-4,-12l7081,1055r-9,-12l7060,1034r-15,-6l7030,1025r-21,l6991,1028r-18,6l6964,1038r-24,12l6919,1065r-9,9l6895,1091r-9,18l6883,1127r,12l6886,1151r3,7l6898,1170r12,9l6925,1185r15,2e" filled="f" strokeweight=".67pt">
              <v:path arrowok="t"/>
            </v:shape>
            <v:shape id="_x0000_s3577" style="position:absolute;left:7259;top:941;width:205;height:162" coordorigin="7259,941" coordsize="205,162" path="m7316,1103r21,l7355,1100r27,-9l7406,1079r22,-15l7436,1055r16,-18l7460,1019r4,-18l7464,989r-4,-12l7457,971r-9,-12l7436,950r-15,-6l7406,941r-21,l7367,944r-18,6l7340,953r-24,12l7295,980r-9,9l7271,1007r-9,18l7259,1043r,12l7262,1067r3,6l7274,1085r12,9l7301,1100r15,3xe" fillcolor="black" stroked="f">
              <v:path arrowok="t"/>
            </v:shape>
            <v:shape id="_x0000_s3576" style="position:absolute;left:7259;top:941;width:205;height:162" coordorigin="7259,941" coordsize="205,162" path="m7316,1103r21,l7355,1100r27,-9l7406,1079r22,-15l7436,1055r16,-18l7460,1019r4,-18l7464,989r-4,-12l7457,971r-9,-12l7436,950r-15,-6l7406,941r-21,l7367,944r-18,6l7340,953r-24,12l7295,980r-9,9l7271,1007r-9,18l7259,1043r,12l7262,1067r3,6l7274,1085r12,9l7301,1100r15,3e" filled="f" strokeweight=".67pt">
              <v:path arrowok="t"/>
            </v:shape>
            <v:shape id="_x0000_s3575" style="position:absolute;left:7819;top:1025;width:205;height:162" coordorigin="7819,1025" coordsize="205,162" path="m7876,1187r21,l7915,1185r27,-10l7966,1163r21,-15l7996,1139r15,-18l8020,1104r3,-18l8023,1074r-3,-12l8017,1055r-9,-12l7996,1034r-15,-6l7966,1025r-21,l7927,1028r-18,6l7900,1038r-24,12l7855,1065r-9,9l7831,1091r-9,18l7819,1127r,12l7822,1151r2,7l7834,1170r12,9l7861,1185r15,2xe" fillcolor="black" stroked="f">
              <v:path arrowok="t"/>
            </v:shape>
            <v:shape id="_x0000_s3574" style="position:absolute;left:7819;top:1025;width:205;height:162" coordorigin="7819,1025" coordsize="205,162" path="m7876,1187r21,l7915,1185r27,-10l7966,1163r21,-15l7996,1139r15,-18l8020,1104r3,-18l8023,1074r-3,-12l8017,1055r-9,-12l7996,1034r-15,-6l7966,1025r-21,l7927,1028r-18,6l7900,1038r-24,12l7855,1065r-9,9l7831,1091r-9,18l7819,1127r,12l7822,1151r2,7l7834,1170r12,9l7861,1185r15,2e" filled="f" strokeweight=".67pt">
              <v:path arrowok="t"/>
            </v:shape>
            <v:shape id="_x0000_s3573" style="position:absolute;left:7927;top:726;width:376;height:128" coordorigin="7927,726" coordsize="376,128" path="m7927,853r42,-49l8011,774r42,-14l8094,757r42,l8178,760r42,14l8261,804r42,49l8261,796r-41,-37l8178,736r-42,-10l8094,726r-41,10l8011,759r-42,37l7927,853xe" fillcolor="black" stroked="f">
              <v:path arrowok="t"/>
            </v:shape>
            <v:shape id="_x0000_s3572" style="position:absolute;left:7927;top:726;width:376;height:128" coordorigin="7927,726" coordsize="376,128" path="m7927,853r42,-49l8011,774r42,-14l8094,757r42,l8178,760r42,14l8261,804r42,49l8261,796r-41,-37l8178,736r-42,-10l8094,726r-41,10l8011,759r-42,37l7927,853e" filled="f" strokeweight=".1182mm">
              <v:path arrowok="t"/>
            </v:shape>
            <v:shape id="_x0000_s3571" style="position:absolute;left:8195;top:941;width:205;height:162" coordorigin="8195,941" coordsize="205,162" path="m8251,1103r22,l8291,1100r27,-9l8342,1079r21,-15l8372,1055r15,-18l8396,1019r3,-18l8399,989r-3,-12l8393,971r-9,-12l8372,950r-15,-6l8342,941r-21,l8303,944r-18,6l8276,953r-25,12l8231,980r-9,9l8207,1007r-9,18l8195,1043r,12l8198,1067r2,6l8210,1085r12,9l8237,1100r14,3xe" fillcolor="black" stroked="f">
              <v:path arrowok="t"/>
            </v:shape>
            <v:shape id="_x0000_s3570" style="position:absolute;left:8195;top:941;width:205;height:162" coordorigin="8195,941" coordsize="205,162" path="m8251,1103r22,l8291,1100r27,-9l8342,1079r21,-15l8372,1055r15,-18l8396,1019r3,-18l8399,989r-3,-12l8393,971r-9,-12l8372,950r-15,-6l8342,941r-21,l8303,944r-18,6l8276,953r-25,12l8231,980r-9,9l8207,1007r-9,18l8195,1043r,12l8198,1067r2,6l8210,1085r12,9l8237,1100r14,3e" filled="f" strokeweight=".67pt">
              <v:path arrowok="t"/>
            </v:shape>
            <v:shape id="_x0000_s3569" style="position:absolute;left:8571;top:1025;width:205;height:162" coordorigin="8571,1025" coordsize="205,162" path="m8627,1187r22,l8667,1185r27,-10l8718,1163r21,-15l8748,1139r15,-18l8772,1104r3,-18l8775,1074r-3,-12l8769,1055r-9,-12l8748,1034r-15,-6l8718,1025r-21,l8679,1028r-18,6l8652,1038r-25,12l8607,1065r-9,9l8583,1091r-9,18l8571,1127r,12l8574,1151r2,7l8586,1170r12,9l8613,1185r14,2xe" fillcolor="black" stroked="f">
              <v:path arrowok="t"/>
            </v:shape>
            <v:shape id="_x0000_s3568" style="position:absolute;left:8571;top:1025;width:205;height:162" coordorigin="8571,1025" coordsize="205,162" path="m8627,1187r22,l8667,1185r27,-10l8718,1163r21,-15l8748,1139r15,-18l8772,1104r3,-18l8775,1074r-3,-12l8769,1055r-9,-12l8748,1034r-15,-6l8718,1025r-21,l8679,1028r-18,6l8652,1038r-25,12l8607,1065r-9,9l8583,1091r-9,18l8571,1127r,12l8574,1151r2,7l8586,1170r12,9l8613,1185r14,2e" filled="f" strokeweight=".67pt">
              <v:path arrowok="t"/>
            </v:shape>
            <v:shape id="_x0000_s3567" style="position:absolute;left:9130;top:1025;width:205;height:162" coordorigin="9130,1025" coordsize="205,162" path="m9191,1187r17,l9227,1185r18,-6l9254,1175r24,-12l9299,1148r9,-9l9311,1136r12,-15l9332,1104r3,-18l9335,1074r-3,-12l9329,1055r-9,-12l9308,1034r-15,-6l9275,1025r-18,l9239,1028r-19,6l9211,1038r-24,12l9166,1065r-12,12l9142,1091r-6,42l9139,1124r6,-6l9157,1109r115,-69l9287,1034r6,l9305,1038r9,5l9323,1055r3,7l9329,1070r,9l9326,1089r-6,5l9308,1104r-115,68l9179,1179r-7,l9172,1185r19,2xe" fillcolor="black" stroked="f">
              <v:path arrowok="t"/>
            </v:shape>
            <v:shape id="_x0000_s3566" style="position:absolute;left:9130;top:1025;width:205;height:162" coordorigin="9130,1025" coordsize="205,162" path="m9136,1158r9,12l9157,1179r6,3l9172,1185r,-6l9160,1175r-9,-5l9142,1158r-3,-7l9136,1143r,-10l9142,1091r-9,18l9130,1127r,12l9133,1151r3,7xe" fillcolor="black" stroked="f">
              <v:path arrowok="t"/>
            </v:shape>
            <v:shape id="_x0000_s3565" style="position:absolute;left:9130;top:1025;width:205;height:162" coordorigin="9130,1025" coordsize="205,162" path="m9145,1170r12,9l9163,1182r9,3l9191,1187r17,l9227,1185r18,-6l9254,1175r24,-12l9299,1148r9,-9l9311,1136r12,-15l9332,1104r3,-18l9335,1074r-3,-12l9329,1055r-9,-12l9308,1034r-15,-6l9275,1025r-18,l9239,1028r-19,6l9211,1038r-24,12l9166,1065r-12,12l9142,1091r-9,18l9130,1127r,12l9133,1151r3,7l9145,1170e" filled="f" strokeweight=".67pt">
              <v:path arrowok="t"/>
            </v:shape>
            <v:shape id="_x0000_s3564" style="position:absolute;left:9136;top:1034;width:193;height:145" coordorigin="9136,1034" coordsize="193,145" path="m9151,1170r9,5l9172,1179r7,l9193,1172r115,-68l9320,1094r6,-5l9329,1079r,-9l9326,1062r-3,-7l9314,1043r-9,-5l9293,1034r-6,l9272,1040r-115,69l9145,1118r-6,6l9136,1133r,10l9139,1151r3,7l9151,1170e" filled="f" strokeweight=".67pt">
              <v:path arrowok="t"/>
            </v:shape>
            <v:shape id="_x0000_s3563" style="position:absolute;left:9861;top:941;width:1;height:165" coordorigin="9861,941" coordsize="1,165" path="m9862,1106r-1,-165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560" style="position:absolute;left:0;text-align:left;margin-left:366pt;margin-top:12.25pt;width:3.05pt;height:0;z-index:-5921;mso-position-horizontal-relative:page" coordorigin="7320,245" coordsize="61,0">
            <v:shape id="_x0000_s3561" style="position:absolute;left:7320;top:245;width:61;height:0" coordorigin="7320,245" coordsize="61,0" path="m7320,245r60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558" style="position:absolute;left:0;text-align:left;margin-left:409.45pt;margin-top:12.25pt;width:3.05pt;height:0;z-index:-5920;mso-position-horizontal-relative:page" coordorigin="8189,245" coordsize="61,0">
            <v:shape id="_x0000_s3559" style="position:absolute;left:8189;top:245;width:61;height:0" coordorigin="8189,245" coordsize="61,0" path="m8189,245r61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556" style="position:absolute;left:0;text-align:left;margin-left:442.6pt;margin-top:12.25pt;width:3pt;height:0;z-index:-5919;mso-position-horizontal-relative:page" coordorigin="8852,245" coordsize="60,0">
            <v:shape id="_x0000_s3557" style="position:absolute;left:8852;top:245;width:60;height:0" coordorigin="8852,245" coordsize="60,0" path="m8852,245r60,e" filled="f" strokeweight=".67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 xml:space="preserve">in </w:t>
      </w:r>
      <w:r w:rsidR="00E02938" w:rsidRPr="0080625A">
        <w:rPr>
          <w:spacing w:val="4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the</w:t>
      </w:r>
      <w:r w:rsidR="00E02938" w:rsidRPr="0080625A">
        <w:rPr>
          <w:spacing w:val="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chorus</w:t>
      </w:r>
      <w:r w:rsidR="00E02938" w:rsidRPr="0080625A">
        <w:rPr>
          <w:spacing w:val="16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of</w:t>
      </w:r>
      <w:r w:rsidR="00E02938" w:rsidRPr="0080625A">
        <w:rPr>
          <w:spacing w:val="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praise</w:t>
      </w:r>
      <w:r w:rsidR="00E02938" w:rsidRPr="0080625A">
        <w:rPr>
          <w:spacing w:val="1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that</w:t>
      </w:r>
      <w:r w:rsidR="00E02938" w:rsidRPr="0080625A">
        <w:rPr>
          <w:spacing w:val="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rings</w:t>
      </w:r>
      <w:r w:rsidR="00E02938" w:rsidRPr="0080625A">
        <w:rPr>
          <w:spacing w:val="70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through</w:t>
      </w:r>
      <w:r w:rsidR="00E02938" w:rsidRPr="0080625A">
        <w:rPr>
          <w:spacing w:val="16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e      </w:t>
      </w:r>
      <w:r w:rsidR="00E02938" w:rsidRPr="0080625A">
        <w:rPr>
          <w:spacing w:val="58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ter</w:t>
      </w:r>
      <w:proofErr w:type="spellEnd"/>
      <w:r w:rsidR="00E02938" w:rsidRPr="0080625A">
        <w:rPr>
          <w:position w:val="-1"/>
          <w:sz w:val="28"/>
          <w:szCs w:val="30"/>
        </w:rPr>
        <w:t xml:space="preserve">      </w:t>
      </w:r>
      <w:r w:rsidR="00E02938" w:rsidRPr="0080625A">
        <w:rPr>
          <w:spacing w:val="12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ni</w:t>
      </w:r>
      <w:proofErr w:type="spellEnd"/>
      <w:r w:rsidR="00E02938" w:rsidRPr="0080625A">
        <w:rPr>
          <w:position w:val="-1"/>
          <w:sz w:val="28"/>
          <w:szCs w:val="30"/>
        </w:rPr>
        <w:t xml:space="preserve">   </w:t>
      </w:r>
      <w:r w:rsidR="00E02938" w:rsidRPr="0080625A">
        <w:rPr>
          <w:spacing w:val="37"/>
          <w:position w:val="-1"/>
          <w:sz w:val="28"/>
          <w:szCs w:val="30"/>
        </w:rPr>
        <w:t xml:space="preserve"> </w:t>
      </w:r>
      <w:r w:rsidR="00E02938" w:rsidRPr="0080625A">
        <w:rPr>
          <w:w w:val="102"/>
          <w:position w:val="-1"/>
          <w:sz w:val="28"/>
          <w:szCs w:val="30"/>
        </w:rPr>
        <w:t>ty,</w:t>
      </w:r>
    </w:p>
    <w:p w:rsidR="009641EA" w:rsidRPr="0080625A" w:rsidRDefault="009641EA">
      <w:pPr>
        <w:spacing w:before="6" w:line="140" w:lineRule="exact"/>
        <w:rPr>
          <w:sz w:val="13"/>
          <w:szCs w:val="15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8" w:line="320" w:lineRule="exact"/>
        <w:ind w:left="437"/>
        <w:rPr>
          <w:sz w:val="28"/>
          <w:szCs w:val="30"/>
        </w:rPr>
      </w:pPr>
      <w:r>
        <w:rPr>
          <w:sz w:val="18"/>
        </w:rPr>
        <w:pict>
          <v:group id="_x0000_s3554" style="position:absolute;left:0;text-align:left;margin-left:110.45pt;margin-top:12.25pt;width:3.05pt;height:0;z-index:-5926;mso-position-horizontal-relative:page" coordorigin="2209,245" coordsize="61,0">
            <v:shape id="_x0000_s3555" style="position:absolute;left:2209;top:245;width:61;height:0" coordorigin="2209,245" coordsize="61,0" path="m2209,245r61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552" style="position:absolute;left:0;text-align:left;margin-left:194.9pt;margin-top:12.25pt;width:3.05pt;height:0;z-index:-5925;mso-position-horizontal-relative:page" coordorigin="3898,245" coordsize="61,0">
            <v:shape id="_x0000_s3553" style="position:absolute;left:3898;top:245;width:61;height:0" coordorigin="3898,245" coordsize="61,0" path="m3898,245r60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550" style="position:absolute;left:0;text-align:left;margin-left:282.4pt;margin-top:12.25pt;width:3.05pt;height:0;z-index:-5924;mso-position-horizontal-relative:page" coordorigin="5648,245" coordsize="61,0">
            <v:shape id="_x0000_s3551" style="position:absolute;left:5648;top:245;width:61;height:0" coordorigin="5648,245" coordsize="61,0" path="m5648,245r60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548" style="position:absolute;left:0;text-align:left;margin-left:311.45pt;margin-top:12.25pt;width:3.05pt;height:0;z-index:-5923;mso-position-horizontal-relative:page" coordorigin="6229,245" coordsize="61,0">
            <v:shape id="_x0000_s3549" style="position:absolute;left:6229;top:245;width:61;height:0" coordorigin="6229,245" coordsize="61,0" path="m6229,245r61,e" filled="f" strokeweight=".67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 xml:space="preserve">lift </w:t>
      </w:r>
      <w:r w:rsidR="00E02938" w:rsidRPr="0080625A">
        <w:rPr>
          <w:spacing w:val="54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ing</w:t>
      </w:r>
      <w:proofErr w:type="spellEnd"/>
      <w:r w:rsidR="00E02938" w:rsidRPr="0080625A">
        <w:rPr>
          <w:position w:val="-1"/>
          <w:sz w:val="28"/>
          <w:szCs w:val="30"/>
        </w:rPr>
        <w:t xml:space="preserve"> </w:t>
      </w:r>
      <w:r w:rsidR="00E02938" w:rsidRPr="0080625A">
        <w:rPr>
          <w:spacing w:val="2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our </w:t>
      </w:r>
      <w:r w:rsidR="00E02938" w:rsidRPr="0080625A">
        <w:rPr>
          <w:spacing w:val="30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voi</w:t>
      </w:r>
      <w:proofErr w:type="spellEnd"/>
      <w:r w:rsidR="00E02938" w:rsidRPr="0080625A">
        <w:rPr>
          <w:position w:val="-1"/>
          <w:sz w:val="28"/>
          <w:szCs w:val="30"/>
        </w:rPr>
        <w:t xml:space="preserve"> </w:t>
      </w:r>
      <w:r w:rsidR="00E02938" w:rsidRPr="0080625A">
        <w:rPr>
          <w:spacing w:val="38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ces</w:t>
      </w:r>
      <w:proofErr w:type="spellEnd"/>
      <w:r w:rsidR="00E02938" w:rsidRPr="0080625A">
        <w:rPr>
          <w:position w:val="-1"/>
          <w:sz w:val="28"/>
          <w:szCs w:val="30"/>
        </w:rPr>
        <w:t xml:space="preserve">  </w:t>
      </w:r>
      <w:r w:rsidR="00E02938" w:rsidRPr="0080625A">
        <w:rPr>
          <w:spacing w:val="3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to </w:t>
      </w:r>
      <w:r w:rsidR="00E02938" w:rsidRPr="0080625A">
        <w:rPr>
          <w:spacing w:val="4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mag </w:t>
      </w:r>
      <w:r w:rsidR="00E02938" w:rsidRPr="0080625A">
        <w:rPr>
          <w:spacing w:val="48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ni</w:t>
      </w:r>
      <w:proofErr w:type="spellEnd"/>
      <w:r w:rsidR="00E02938" w:rsidRPr="0080625A">
        <w:rPr>
          <w:position w:val="-1"/>
          <w:sz w:val="28"/>
          <w:szCs w:val="30"/>
        </w:rPr>
        <w:t xml:space="preserve">     </w:t>
      </w:r>
      <w:r w:rsidR="00E02938" w:rsidRPr="0080625A">
        <w:rPr>
          <w:spacing w:val="67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fy</w:t>
      </w:r>
      <w:proofErr w:type="spellEnd"/>
      <w:r w:rsidR="00E02938" w:rsidRPr="0080625A">
        <w:rPr>
          <w:position w:val="-1"/>
          <w:sz w:val="28"/>
          <w:szCs w:val="30"/>
        </w:rPr>
        <w:t xml:space="preserve">    </w:t>
      </w:r>
      <w:r w:rsidR="00E02938" w:rsidRPr="0080625A">
        <w:rPr>
          <w:spacing w:val="3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you </w:t>
      </w:r>
      <w:r w:rsidR="00E02938" w:rsidRPr="0080625A">
        <w:rPr>
          <w:spacing w:val="7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as     </w:t>
      </w:r>
      <w:r w:rsidR="00E02938" w:rsidRPr="0080625A">
        <w:rPr>
          <w:spacing w:val="10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we</w:t>
      </w:r>
      <w:r w:rsidR="00E02938" w:rsidRPr="0080625A">
        <w:rPr>
          <w:spacing w:val="29"/>
          <w:position w:val="-1"/>
          <w:sz w:val="28"/>
          <w:szCs w:val="30"/>
        </w:rPr>
        <w:t xml:space="preserve"> </w:t>
      </w:r>
      <w:r w:rsidR="00E02938" w:rsidRPr="0080625A">
        <w:rPr>
          <w:w w:val="102"/>
          <w:position w:val="-1"/>
          <w:sz w:val="28"/>
          <w:szCs w:val="30"/>
        </w:rPr>
        <w:t>sing: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9" w:line="260" w:lineRule="exact"/>
        <w:rPr>
          <w:sz w:val="24"/>
          <w:szCs w:val="26"/>
        </w:rPr>
      </w:pPr>
    </w:p>
    <w:p w:rsidR="009641EA" w:rsidRPr="0080625A" w:rsidRDefault="00DD1BEF">
      <w:pPr>
        <w:spacing w:before="7" w:line="500" w:lineRule="exact"/>
        <w:ind w:left="118"/>
        <w:rPr>
          <w:sz w:val="44"/>
          <w:szCs w:val="46"/>
        </w:rPr>
      </w:pPr>
      <w:r>
        <w:rPr>
          <w:sz w:val="18"/>
        </w:rPr>
        <w:pict>
          <v:group id="_x0000_s3504" style="position:absolute;left:0;text-align:left;margin-left:72.55pt;margin-top:77.95pt;width:426.1pt;height:27.9pt;z-index:-5930;mso-position-horizontal-relative:page" coordorigin="1451,1559" coordsize="8522,558">
            <v:shape id="_x0000_s3547" style="position:absolute;left:1458;top:2029;width:8508;height:0" coordorigin="1458,2029" coordsize="8508,0" path="m1458,2029r8508,e" filled="f" strokeweight=".67pt">
              <v:path arrowok="t"/>
            </v:shape>
            <v:shape id="_x0000_s3546" style="position:absolute;left:1458;top:1861;width:8508;height:0" coordorigin="1458,1861" coordsize="8508,0" path="m1458,1861r8508,e" filled="f" strokeweight=".67pt">
              <v:path arrowok="t"/>
            </v:shape>
            <v:shape id="_x0000_s3545" style="position:absolute;left:1504;top:1566;width:0;height:412" coordorigin="1504,1566" coordsize="0,412" path="m1504,1566r,412e" filled="f" strokeweight=".67pt">
              <v:path arrowok="t"/>
            </v:shape>
            <v:shape id="_x0000_s3544" style="position:absolute;left:1504;top:1801;width:18;height:27" coordorigin="1504,1801" coordsize="18,27" path="m1504,1828r18,-27e" filled="f" strokeweight=".67pt">
              <v:path arrowok="t"/>
            </v:shape>
            <v:shape id="_x0000_s3543" style="position:absolute;left:1504;top:1776;width:112;height:201" coordorigin="1504,1776" coordsize="112,201" path="m1564,1930r18,-18l1597,1894r12,-25l1615,1846r,-27l1612,1804r-6,-12l1597,1783r-18,-7l1558,1776r-18,7l1522,1801r21,-9l1561,1792r12,6l1579,1807r3,15l1582,1861r-6,27l1564,1912r-18,24l1504,1978r60,-48xe" fillcolor="black" stroked="f">
              <v:path arrowok="t"/>
            </v:shape>
            <v:shape id="_x0000_s3542" style="position:absolute;left:1504;top:1776;width:112;height:201" coordorigin="1504,1776" coordsize="112,201" path="m1522,1801r18,-18l1558,1776r21,l1597,1783r9,9l1612,1804r3,15l1615,1846r-6,23l1597,1894r-15,18l1564,1930r-60,48l1546,1936r18,-24l1576,1888r6,-27l1582,1822r-3,-15l1573,1798r-12,-6l1543,1792r-21,9e" filled="f" strokeweight=".67pt">
              <v:path arrowok="t"/>
            </v:shape>
            <v:shape id="_x0000_s3541" style="position:absolute;left:1856;top:1948;width:205;height:162" coordorigin="1856,1948" coordsize="205,162" path="m1913,2110r21,l1952,2108r27,-10l2004,2086r21,-15l2033,2062r16,-18l2057,2027r4,-18l2061,1997r-4,-12l2055,1978r-10,-12l2033,1957r-15,-6l2004,1948r-22,l1964,1951r-18,6l1937,1961r-24,12l1892,1988r-9,9l1868,2015r-9,17l1856,2050r,12l1859,2074r3,7l1871,2093r12,9l1898,2108r15,2xe" fillcolor="black" stroked="f">
              <v:path arrowok="t"/>
            </v:shape>
            <v:shape id="_x0000_s3540" style="position:absolute;left:1856;top:1948;width:205;height:162" coordorigin="1856,1948" coordsize="205,162" path="m1913,2110r21,l1952,2108r27,-10l2004,2086r21,-15l2033,2062r16,-18l2057,2027r4,-18l2061,1997r-4,-12l2055,1978r-10,-12l2033,1957r-15,-6l2004,1948r-22,l1964,1951r-18,6l1937,1961r-24,12l1892,1988r-9,9l1868,2015r-9,17l1856,2050r,12l1859,2074r3,7l1871,2093r12,9l1898,2108r15,2e" filled="f" strokeweight=".67pt">
              <v:path arrowok="t"/>
            </v:shape>
            <v:shape id="_x0000_s3539" style="position:absolute;left:2839;top:1780;width:205;height:162" coordorigin="2839,1780" coordsize="205,162" path="m2896,1942r22,l2936,1939r27,-9l2987,1918r21,-15l3017,1894r15,-18l3041,1858r3,-18l3044,1828r-3,-12l3038,1810r-9,-12l3017,1789r-15,-6l2987,1780r-21,l2948,1783r-18,6l2920,1792r-24,12l2876,1819r-10,9l2851,1846r-9,18l2839,1882r,12l2842,1906r3,6l2854,1924r12,9l2881,1939r15,3xe" fillcolor="black" stroked="f">
              <v:path arrowok="t"/>
            </v:shape>
            <v:shape id="_x0000_s3538" style="position:absolute;left:2839;top:1780;width:205;height:162" coordorigin="2839,1780" coordsize="205,162" path="m2896,1942r22,l2936,1939r27,-9l2987,1918r21,-15l3017,1894r15,-18l3041,1858r3,-18l3044,1828r-3,-12l3038,1810r-9,-12l3017,1789r-15,-6l2987,1780r-21,l2948,1783r-18,6l2920,1792r-24,12l2876,1819r-10,9l2851,1846r-9,18l2839,1882r,12l2842,1906r3,6l2854,1924r12,9l2881,1939r15,3e" filled="f" strokeweight=".67pt">
              <v:path arrowok="t"/>
            </v:shape>
            <v:shape id="_x0000_s3537" style="position:absolute;left:3527;top:1780;width:205;height:162" coordorigin="3527,1780" coordsize="205,162" path="m3584,1942r21,l3623,1939r27,-9l3674,1918r21,-15l3704,1894r15,-18l3728,1858r3,-18l3731,1828r-3,-12l3725,1810r-9,-12l3704,1789r-15,-6l3674,1780r-21,l3635,1783r-18,6l3608,1792r-24,12l3563,1819r-9,9l3539,1846r-9,18l3527,1882r,12l3530,1906r2,6l3542,1924r12,9l3569,1939r15,3xe" fillcolor="black" stroked="f">
              <v:path arrowok="t"/>
            </v:shape>
            <v:shape id="_x0000_s3536" style="position:absolute;left:3527;top:1780;width:205;height:162" coordorigin="3527,1780" coordsize="205,162" path="m3584,1942r21,l3623,1939r27,-9l3674,1918r21,-15l3704,1894r15,-18l3728,1858r3,-18l3731,1828r-3,-12l3725,1810r-9,-12l3704,1789r-15,-6l3674,1780r-21,l3635,1783r-18,6l3608,1792r-24,12l3563,1819r-9,9l3539,1846r-9,18l3527,1882r,12l3530,1906r2,6l3542,1924r12,9l3569,1939r15,3e" filled="f" strokeweight=".67pt">
              <v:path arrowok="t"/>
            </v:shape>
            <v:shape id="_x0000_s3535" style="position:absolute;left:4114;top:1780;width:205;height:162" coordorigin="4114,1780" coordsize="205,162" path="m4171,1942r22,l4211,1939r27,-9l4262,1918r21,-15l4292,1894r15,-18l4316,1858r3,-18l4319,1828r-3,-12l4313,1810r-9,-12l4292,1789r-15,-6l4262,1780r-21,l4223,1783r-18,6l4195,1792r-24,12l4151,1819r-10,9l4127,1846r-10,18l4114,1882r,12l4117,1906r3,6l4129,1924r12,9l4156,1939r15,3xe" fillcolor="black" stroked="f">
              <v:path arrowok="t"/>
            </v:shape>
            <v:shape id="_x0000_s3534" style="position:absolute;left:4114;top:1780;width:205;height:162" coordorigin="4114,1780" coordsize="205,162" path="m4171,1942r22,l4211,1939r27,-9l4262,1918r21,-15l4292,1894r15,-18l4316,1858r3,-18l4319,1828r-3,-12l4313,1810r-9,-12l4292,1789r-15,-6l4262,1780r-21,l4223,1783r-18,6l4195,1792r-24,12l4151,1819r-10,9l4127,1846r-10,18l4114,1882r,12l4117,1906r3,6l4129,1924r12,9l4156,1939r15,3e" filled="f" strokeweight=".67pt">
              <v:path arrowok="t"/>
            </v:shape>
            <v:shape id="_x0000_s3533" style="position:absolute;left:4851;top:1864;width:205;height:162" coordorigin="4851,1864" coordsize="205,162" path="m4908,2026r21,l4948,2023r27,-9l4999,2002r21,-15l5029,1978r15,-18l5053,1942r3,-18l5056,1912r-3,-12l5050,1894r-9,-12l5029,1873r-15,-6l4999,1864r-21,l4960,1867r-19,6l4932,1876r-24,12l4888,1903r-10,9l4863,1930r-9,18l4851,1966r,12l4854,1990r3,6l4866,2008r12,9l4893,2023r15,3xe" fillcolor="black" stroked="f">
              <v:path arrowok="t"/>
            </v:shape>
            <v:shape id="_x0000_s3532" style="position:absolute;left:4851;top:1864;width:205;height:162" coordorigin="4851,1864" coordsize="205,162" path="m4908,2026r21,l4948,2023r27,-9l4999,2002r21,-15l5029,1978r15,-18l5053,1942r3,-18l5056,1912r-3,-12l5050,1894r-9,-12l5029,1873r-15,-6l4999,1864r-21,l4960,1867r-19,6l4932,1876r-24,12l4888,1903r-10,9l4863,1930r-9,18l4851,1966r,12l4854,1990r3,6l4866,2008r12,9l4893,2023r15,3e" filled="f" strokeweight=".67pt">
              <v:path arrowok="t"/>
            </v:shape>
            <v:shape id="_x0000_s3531" style="position:absolute;left:5538;top:1864;width:205;height:162" coordorigin="5538,1864" coordsize="205,162" path="m5595,2026r21,l5634,2023r27,-9l5686,2002r21,-15l5715,1978r16,-18l5740,1942r3,-18l5743,1912r-3,-12l5737,1894r-9,-12l5715,1873r-14,-6l5686,1864r-22,l5647,1867r-19,6l5619,1876r-24,12l5574,1903r-9,9l5550,1930r-9,18l5538,1966r,12l5541,1990r3,6l5553,2008r12,9l5580,2023r15,3xe" fillcolor="black" stroked="f">
              <v:path arrowok="t"/>
            </v:shape>
            <v:shape id="_x0000_s3530" style="position:absolute;left:5538;top:1864;width:205;height:162" coordorigin="5538,1864" coordsize="205,162" path="m5595,2026r21,l5634,2023r27,-9l5686,2002r21,-15l5715,1978r16,-18l5740,1942r3,-18l5743,1912r-3,-12l5737,1894r-9,-12l5715,1873r-14,-6l5686,1864r-22,l5647,1867r-19,6l5619,1876r-24,12l5574,1903r-9,9l5550,1930r-9,18l5538,1966r,12l5541,1990r3,6l5553,2008r12,9l5580,2023r15,3e" filled="f" strokeweight=".67pt">
              <v:path arrowok="t"/>
            </v:shape>
            <v:shape id="_x0000_s3529" style="position:absolute;left:5647;top:1653;width:309;height:122" coordorigin="5647,1653" coordsize="309,122" path="m5647,1776r34,-48l5715,1699r35,-13l5784,1683r34,l5853,1686r34,13l5922,1728r34,48l5922,1721r-35,-36l5853,1664r-35,-11l5784,1653r-34,11l5715,1685r-34,36l5647,1776xe" fillcolor="black" stroked="f">
              <v:path arrowok="t"/>
            </v:shape>
            <v:shape id="_x0000_s3528" style="position:absolute;left:5647;top:1653;width:309;height:122" coordorigin="5647,1653" coordsize="309,122" path="m5647,1776r34,-48l5715,1699r35,-13l5784,1683r34,l5853,1686r34,13l5922,1728r34,48l5922,1721r-35,-36l5853,1664r-35,-11l5784,1653r-34,11l5715,1685r-34,36l5647,1776e" filled="f" strokeweight=".1182mm">
              <v:path arrowok="t"/>
            </v:shape>
            <v:shape id="_x0000_s3527" style="position:absolute;left:5847;top:1948;width:205;height:162" coordorigin="5847,1948" coordsize="205,162" path="m5904,2110r21,l5944,2108r27,-10l5995,2086r21,-15l6025,2062r15,-18l6049,2027r3,-18l6052,1997r-3,-12l6046,1978r-9,-12l6025,1957r-15,-6l5995,1948r-21,l5956,1951r-19,6l5928,1961r-24,12l5883,1988r-9,9l5859,2015r-9,17l5847,2050r,12l5850,2074r3,7l5862,2093r12,9l5889,2108r15,2xe" fillcolor="black" stroked="f">
              <v:path arrowok="t"/>
            </v:shape>
            <v:shape id="_x0000_s3526" style="position:absolute;left:5847;top:1948;width:205;height:162" coordorigin="5847,1948" coordsize="205,162" path="m5904,2110r21,l5944,2108r27,-10l5995,2086r21,-15l6025,2062r15,-18l6049,2027r3,-18l6052,1997r-3,-12l6046,1978r-9,-12l6025,1957r-15,-6l5995,1948r-21,l5956,1951r-19,6l5928,1961r-24,12l5883,1988r-9,9l5859,2015r-9,17l5847,2050r,12l5850,2074r3,7l5862,2093r12,9l5889,2108r15,2e" filled="f" strokeweight=".67pt">
              <v:path arrowok="t"/>
            </v:shape>
            <v:shape id="_x0000_s3525" style="position:absolute;left:6157;top:1948;width:205;height:162" coordorigin="6157,1948" coordsize="205,162" path="m6213,2110r22,l6253,2108r27,-10l6304,2086r21,-15l6334,2062r15,-18l6358,2027r3,-18l6361,1997r-3,-12l6355,1978r-9,-12l6334,1957r-15,-6l6304,1948r-21,l6265,1951r-18,6l6238,1961r-25,12l6193,1988r-9,9l6169,2015r-10,17l6157,2050r,12l6159,2074r3,7l6172,2093r12,9l6198,2108r15,2xe" fillcolor="black" stroked="f">
              <v:path arrowok="t"/>
            </v:shape>
            <v:shape id="_x0000_s3524" style="position:absolute;left:6157;top:1948;width:205;height:162" coordorigin="6157,1948" coordsize="205,162" path="m6213,2110r22,l6253,2108r27,-10l6304,2086r21,-15l6334,2062r15,-18l6358,2027r3,-18l6361,1997r-3,-12l6355,1978r-9,-12l6334,1957r-15,-6l6304,1948r-21,l6265,1951r-18,6l6238,1961r-25,12l6193,1988r-9,9l6169,2015r-10,17l6157,2050r,12l6159,2074r3,7l6172,2093r12,9l6198,2108r15,2e" filled="f" strokeweight=".67pt">
              <v:path arrowok="t"/>
            </v:shape>
            <v:shape id="_x0000_s3523" style="position:absolute;left:6265;top:1651;width:352;height:125" coordorigin="6265,1651" coordsize="352,125" path="m6265,1776r39,-49l6343,1698r39,-14l6421,1681r39,l6499,1684r40,14l6578,1727r39,49l6578,1720r-39,-37l6499,1661r-39,-10l6421,1651r-39,10l6343,1683r-39,37l6265,1776xe" fillcolor="black" stroked="f">
              <v:path arrowok="t"/>
            </v:shape>
            <v:shape id="_x0000_s3522" style="position:absolute;left:6265;top:1651;width:352;height:125" coordorigin="6265,1651" coordsize="352,125" path="m6265,1776r39,-49l6343,1698r39,-14l6421,1681r39,l6499,1684r40,14l6578,1727r39,49l6578,1720r-39,-37l6499,1661r-39,-10l6421,1651r-39,10l6343,1683r-39,37l6265,1776e" filled="f" strokeweight=".1182mm">
              <v:path arrowok="t"/>
            </v:shape>
            <v:shape id="_x0000_s3521" style="position:absolute;left:6508;top:1864;width:205;height:162" coordorigin="6508,1864" coordsize="205,162" path="m6565,2026r22,l6605,2023r27,-9l6656,2002r21,-15l6686,1978r15,-18l6710,1942r3,-18l6713,1912r-3,-12l6707,1894r-9,-12l6686,1873r-15,-6l6656,1864r-21,l6617,1867r-18,6l6589,1876r-24,12l6545,1903r-10,9l6521,1930r-10,18l6508,1966r,12l6511,1990r3,6l6523,2008r12,9l6550,2023r15,3xe" fillcolor="black" stroked="f">
              <v:path arrowok="t"/>
            </v:shape>
            <v:shape id="_x0000_s3520" style="position:absolute;left:6508;top:1864;width:205;height:162" coordorigin="6508,1864" coordsize="205,162" path="m6565,2026r22,l6605,2023r27,-9l6656,2002r21,-15l6686,1978r15,-18l6710,1942r3,-18l6713,1912r-3,-12l6707,1894r-9,-12l6686,1873r-15,-6l6656,1864r-21,l6617,1867r-18,6l6589,1876r-24,12l6545,1903r-10,9l6521,1930r-10,18l6508,1966r,12l6511,1990r3,6l6523,2008r12,9l6550,2023r15,3e" filled="f" strokeweight=".67pt">
              <v:path arrowok="t"/>
            </v:shape>
            <v:shape id="_x0000_s3519" style="position:absolute;left:6860;top:1864;width:205;height:162" coordorigin="6860,1864" coordsize="205,162" path="m6921,2026r17,l6957,2023r18,-6l6984,2014r24,-12l7029,1987r9,-9l7041,1975r12,-15l7062,1942r3,-18l7065,1912r-3,-12l7059,1894r-9,-12l7038,1873r-15,-6l7005,1864r-18,l6969,1867r-19,6l6941,1876r-24,12l6896,1903r-12,12l6872,1930r-6,42l6869,1963r6,-6l6887,1948r115,-69l7017,1873r6,l7035,1876r9,6l7053,1894r3,6l7059,1909r,9l7056,1927r-6,6l7038,1942r-115,69l6909,2017r-7,l6902,2023r19,3xe" fillcolor="black" stroked="f">
              <v:path arrowok="t"/>
            </v:shape>
            <v:shape id="_x0000_s3518" style="position:absolute;left:6860;top:1864;width:205;height:162" coordorigin="6860,1864" coordsize="205,162" path="m6866,1996r9,12l6887,2017r6,3l6902,2023r,-6l6890,2014r-9,-6l6872,1996r-3,-6l6866,1981r,-9l6872,1930r-9,18l6860,1966r,12l6863,1990r3,6xe" fillcolor="black" stroked="f">
              <v:path arrowok="t"/>
            </v:shape>
            <v:shape id="_x0000_s3517" style="position:absolute;left:6860;top:1864;width:205;height:162" coordorigin="6860,1864" coordsize="205,162" path="m6875,2008r12,9l6893,2020r9,3l6921,2026r17,l6957,2023r18,-6l6984,2014r24,-12l7029,1987r9,-9l7041,1975r12,-15l7062,1942r3,-18l7065,1912r-3,-12l7059,1894r-9,-12l7038,1873r-15,-6l7005,1864r-18,l6969,1867r-19,6l6941,1876r-24,12l6896,1903r-12,12l6872,1930r-9,18l6860,1966r,12l6863,1990r3,6l6875,2008e" filled="f" strokeweight=".67pt">
              <v:path arrowok="t"/>
            </v:shape>
            <v:shape id="_x0000_s3516" style="position:absolute;left:6866;top:1873;width:193;height:145" coordorigin="6866,1873" coordsize="193,145" path="m6881,2008r9,6l6902,2017r7,l6923,2011r115,-69l7050,1933r6,-6l7059,1918r,-9l7056,1900r-3,-6l7044,1882r-9,-6l7023,1873r-6,l7002,1879r-115,69l6875,1957r-6,6l6866,1972r,9l6869,1990r3,6l6881,2008e" filled="f" strokeweight=".67pt">
              <v:path arrowok="t"/>
            </v:shape>
            <v:shape id="_x0000_s3515" style="position:absolute;left:7338;top:1762;width:0;height:183" coordorigin="7338,1762" coordsize="0,183" path="m7338,1945r,-183e" filled="f" strokeweight=".67pt">
              <v:path arrowok="t"/>
            </v:shape>
            <v:shape id="_x0000_s3514" style="position:absolute;left:7611;top:1948;width:205;height:162" coordorigin="7611,1948" coordsize="205,162" path="m7668,2110r21,l7708,2108r27,-10l7759,2086r21,-15l7789,2062r15,-18l7813,2027r3,-18l7816,1997r-3,-12l7810,1978r-9,-12l7789,1957r-15,-6l7759,1948r-21,l7720,1951r-19,6l7692,1961r-24,12l7647,1988r-9,9l7623,2015r-9,17l7611,2050r,12l7614,2074r3,7l7626,2093r12,9l7653,2108r15,2xe" fillcolor="black" stroked="f">
              <v:path arrowok="t"/>
            </v:shape>
            <v:shape id="_x0000_s3513" style="position:absolute;left:7611;top:1948;width:205;height:162" coordorigin="7611,1948" coordsize="205,162" path="m7668,2110r21,l7708,2108r27,-10l7759,2086r21,-15l7789,2062r15,-18l7813,2027r3,-18l7816,1997r-3,-12l7810,1978r-9,-12l7789,1957r-15,-6l7759,1948r-21,l7720,1951r-19,6l7692,1961r-24,12l7647,1988r-9,9l7623,2015r-9,17l7611,2050r,12l7614,2074r3,7l7626,2093r12,9l7653,2108r15,2e" filled="f" strokeweight=".67pt">
              <v:path arrowok="t"/>
            </v:shape>
            <v:shape id="_x0000_s3512" style="position:absolute;left:8108;top:1780;width:205;height:162" coordorigin="8108,1780" coordsize="205,162" path="m8165,1942r21,l8204,1939r27,-9l8255,1918r21,-15l8285,1894r16,-18l8309,1858r4,-18l8313,1828r-4,-12l8306,1810r-9,-12l8285,1789r-15,-6l8255,1780r-21,l8216,1783r-18,6l8189,1792r-24,12l8144,1819r-9,9l8120,1846r-9,18l8108,1882r,12l8111,1906r3,6l8123,1924r12,9l8150,1939r15,3xe" fillcolor="black" stroked="f">
              <v:path arrowok="t"/>
            </v:shape>
            <v:shape id="_x0000_s3511" style="position:absolute;left:8108;top:1780;width:205;height:162" coordorigin="8108,1780" coordsize="205,162" path="m8165,1942r21,l8204,1939r27,-9l8255,1918r21,-15l8285,1894r16,-18l8309,1858r4,-18l8313,1828r-4,-12l8306,1810r-9,-12l8285,1789r-15,-6l8255,1780r-21,l8216,1783r-18,6l8189,1792r-24,12l8144,1819r-9,9l8120,1846r-9,18l8108,1882r,12l8111,1906r3,6l8123,1924r12,9l8150,1939r15,3e" filled="f" strokeweight=".67pt">
              <v:path arrowok="t"/>
            </v:shape>
            <v:shape id="_x0000_s3510" style="position:absolute;left:8586;top:1780;width:205;height:162" coordorigin="8586,1780" coordsize="205,162" path="m8643,1942r21,l8682,1939r27,-9l8733,1918r21,-15l8763,1894r15,-18l8787,1858r3,-18l8790,1828r-3,-12l8784,1810r-9,-12l8763,1789r-15,-6l8733,1780r-21,l8694,1783r-18,6l8667,1792r-24,12l8622,1819r-9,9l8598,1846r-9,18l8586,1882r,12l8589,1906r2,6l8601,1924r12,9l8628,1939r15,3xe" fillcolor="black" stroked="f">
              <v:path arrowok="t"/>
            </v:shape>
            <v:shape id="_x0000_s3509" style="position:absolute;left:8586;top:1780;width:205;height:162" coordorigin="8586,1780" coordsize="205,162" path="m8643,1942r21,l8682,1939r27,-9l8733,1918r21,-15l8763,1894r15,-18l8787,1858r3,-18l8790,1828r-3,-12l8784,1810r-9,-12l8763,1789r-15,-6l8733,1780r-21,l8694,1783r-18,6l8667,1792r-24,12l8622,1819r-9,9l8598,1846r-9,18l8586,1882r,12l8589,1906r2,6l8601,1924r12,9l8628,1939r15,3e" filled="f" strokeweight=".67pt">
              <v:path arrowok="t"/>
            </v:shape>
            <v:shape id="_x0000_s3508" style="position:absolute;left:9033;top:1780;width:205;height:162" coordorigin="9033,1780" coordsize="205,162" path="m9090,1942r22,l9130,1939r27,-9l9181,1918r21,-15l9211,1894r15,-18l9235,1858r3,-18l9238,1828r-3,-12l9232,1810r-9,-12l9211,1789r-15,-6l9181,1780r-21,l9142,1783r-18,6l9114,1792r-24,12l9070,1819r-10,9l9046,1846r-10,18l9033,1882r,12l9036,1906r3,6l9048,1924r12,9l9075,1939r15,3xe" fillcolor="black" stroked="f">
              <v:path arrowok="t"/>
            </v:shape>
            <v:shape id="_x0000_s3507" style="position:absolute;left:9033;top:1780;width:205;height:162" coordorigin="9033,1780" coordsize="205,162" path="m9090,1942r22,l9130,1939r27,-9l9181,1918r21,-15l9211,1894r15,-18l9235,1858r3,-18l9238,1828r-3,-12l9232,1810r-9,-12l9211,1789r-15,-6l9181,1780r-21,l9142,1783r-18,6l9114,1792r-24,12l9070,1819r-10,9l9046,1846r-10,18l9033,1882r,12l9036,1906r3,6l9048,1924r12,9l9075,1939r15,3e" filled="f" strokeweight=".67pt">
              <v:path arrowok="t"/>
            </v:shape>
            <v:shape id="_x0000_s3506" style="position:absolute;left:9500;top:1780;width:205;height:162" coordorigin="9500,1780" coordsize="205,162" path="m9557,1942r21,l9596,1939r27,-9l9647,1918r21,-15l9677,1894r16,-18l9701,1858r4,-18l9705,1828r-4,-12l9698,1810r-9,-12l9677,1789r-15,-6l9647,1780r-21,l9608,1783r-18,6l9581,1792r-24,12l9536,1819r-9,9l9512,1846r-9,18l9500,1882r,12l9503,1906r3,6l9515,1924r12,9l9542,1939r15,3xe" fillcolor="black" stroked="f">
              <v:path arrowok="t"/>
            </v:shape>
            <v:shape id="_x0000_s3505" style="position:absolute;left:9500;top:1780;width:205;height:162" coordorigin="9500,1780" coordsize="205,162" path="m9557,1942r21,l9596,1939r27,-9l9647,1918r21,-15l9677,1894r16,-18l9701,1858r4,-18l9705,1828r-4,-12l9698,1810r-9,-12l9677,1789r-15,-6l9647,1780r-21,l9608,1783r-18,6l9581,1792r-24,12l9536,1819r-9,9l9512,1846r-9,18l9500,1882r,12l9503,1906r3,6l9515,1924r12,9l9542,1939r15,3e" filled="f" strokeweight=".67pt">
              <v:path arrowok="t"/>
            </v:shape>
            <w10:wrap anchorx="page"/>
          </v:group>
        </w:pict>
      </w:r>
      <w:r w:rsidR="00E02938" w:rsidRPr="0080625A">
        <w:rPr>
          <w:b/>
          <w:position w:val="-1"/>
          <w:sz w:val="44"/>
          <w:szCs w:val="46"/>
        </w:rPr>
        <w:t>Eucharistic</w:t>
      </w:r>
      <w:r w:rsidR="00E02938" w:rsidRPr="0080625A">
        <w:rPr>
          <w:b/>
          <w:spacing w:val="22"/>
          <w:position w:val="-1"/>
          <w:sz w:val="44"/>
          <w:szCs w:val="46"/>
        </w:rPr>
        <w:t xml:space="preserve"> </w:t>
      </w:r>
      <w:r w:rsidR="00E02938" w:rsidRPr="0080625A">
        <w:rPr>
          <w:b/>
          <w:position w:val="-1"/>
          <w:sz w:val="44"/>
          <w:szCs w:val="46"/>
        </w:rPr>
        <w:t>Prayer</w:t>
      </w:r>
      <w:r w:rsidR="00E02938" w:rsidRPr="0080625A">
        <w:rPr>
          <w:b/>
          <w:spacing w:val="14"/>
          <w:position w:val="-1"/>
          <w:sz w:val="44"/>
          <w:szCs w:val="46"/>
        </w:rPr>
        <w:t xml:space="preserve"> </w:t>
      </w:r>
      <w:r w:rsidR="00E02938" w:rsidRPr="0080625A">
        <w:rPr>
          <w:b/>
          <w:position w:val="-1"/>
          <w:sz w:val="44"/>
          <w:szCs w:val="46"/>
        </w:rPr>
        <w:t>2   Concluding</w:t>
      </w:r>
      <w:r w:rsidR="00E02938" w:rsidRPr="0080625A">
        <w:rPr>
          <w:b/>
          <w:spacing w:val="23"/>
          <w:position w:val="-1"/>
          <w:sz w:val="44"/>
          <w:szCs w:val="46"/>
        </w:rPr>
        <w:t xml:space="preserve"> </w:t>
      </w:r>
      <w:r w:rsidR="00E02938" w:rsidRPr="0080625A">
        <w:rPr>
          <w:b/>
          <w:w w:val="101"/>
          <w:position w:val="-1"/>
          <w:sz w:val="44"/>
          <w:szCs w:val="46"/>
        </w:rPr>
        <w:t>Doxology</w:t>
      </w:r>
    </w:p>
    <w:p w:rsidR="009641EA" w:rsidRPr="0080625A" w:rsidRDefault="009641EA">
      <w:pPr>
        <w:spacing w:before="10" w:line="100" w:lineRule="exact"/>
        <w:rPr>
          <w:sz w:val="9"/>
          <w:szCs w:val="11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8" w:line="320" w:lineRule="exact"/>
        <w:ind w:left="118"/>
        <w:rPr>
          <w:sz w:val="28"/>
          <w:szCs w:val="30"/>
        </w:rPr>
      </w:pPr>
      <w:r>
        <w:rPr>
          <w:sz w:val="18"/>
        </w:rPr>
        <w:pict>
          <v:group id="_x0000_s3464" style="position:absolute;left:0;text-align:left;margin-left:72.55pt;margin-top:31.8pt;width:426.1pt;height:27.9pt;z-index:-5934;mso-position-horizontal-relative:page" coordorigin="1451,636" coordsize="8522,558">
            <v:shape id="_x0000_s3503" style="position:absolute;left:1458;top:1106;width:8508;height:0" coordorigin="1458,1106" coordsize="8508,0" path="m1458,1106r8508,e" filled="f" strokeweight=".67pt">
              <v:path arrowok="t"/>
            </v:shape>
            <v:shape id="_x0000_s3502" style="position:absolute;left:1458;top:937;width:8508;height:0" coordorigin="1458,937" coordsize="8508,0" path="m1458,937r8508,e" filled="f" strokeweight=".67pt">
              <v:path arrowok="t"/>
            </v:shape>
            <v:shape id="_x0000_s3501" style="position:absolute;left:1500;top:642;width:0;height:412" coordorigin="1500,642" coordsize="0,412" path="m1500,642r,412e" filled="f" strokeweight=".67pt">
              <v:path arrowok="t"/>
            </v:shape>
            <v:shape id="_x0000_s3500" style="position:absolute;left:1500;top:877;width:18;height:27" coordorigin="1500,877" coordsize="18,27" path="m1500,904r18,-27e" filled="f" strokeweight=".67pt">
              <v:path arrowok="t"/>
            </v:shape>
            <v:shape id="_x0000_s3499" style="position:absolute;left:1500;top:853;width:112;height:201" coordorigin="1500,853" coordsize="112,201" path="m1560,1006r19,-18l1594,970r12,-24l1612,922r,-27l1609,880r-6,-12l1594,859r-18,-6l1555,853r-19,6l1518,877r22,-9l1557,868r13,6l1576,883r3,15l1579,937r-7,27l1560,988r-17,24l1500,1054r60,-48xe" fillcolor="black" stroked="f">
              <v:path arrowok="t"/>
            </v:shape>
            <v:shape id="_x0000_s3498" style="position:absolute;left:1500;top:853;width:112;height:201" coordorigin="1500,853" coordsize="112,201" path="m1518,877r18,-18l1555,853r21,l1594,859r9,9l1609,880r3,15l1612,922r-6,24l1594,970r-15,18l1560,1006r-60,48l1543,1012r17,-24l1572,964r7,-27l1579,898r-3,-15l1570,874r-13,-6l1540,868r-22,9e" filled="f" strokeweight=".67pt">
              <v:path arrowok="t"/>
            </v:shape>
            <v:shape id="_x0000_s3497" style="position:absolute;left:1825;top:856;width:205;height:162" coordorigin="1825,856" coordsize="205,162" path="m1882,1018r21,l1922,1015r27,-9l1973,994r21,-15l2003,970r15,-18l2027,934r3,-17l2030,904r-3,-12l2024,886r-9,-12l2003,865r-15,-6l1973,856r-21,l1934,859r-18,6l1906,868r-24,12l1862,895r-10,9l1837,922r-9,18l1825,958r,12l1828,982r3,6l1840,1000r12,10l1867,1015r15,3xe" fillcolor="black" stroked="f">
              <v:path arrowok="t"/>
            </v:shape>
            <v:shape id="_x0000_s3496" style="position:absolute;left:1825;top:856;width:205;height:162" coordorigin="1825,856" coordsize="205,162" path="m1882,1018r21,l1922,1015r27,-9l1973,994r21,-15l2003,970r15,-18l2027,934r3,-17l2030,904r-3,-12l2024,886r-9,-12l2003,865r-15,-6l1973,856r-21,l1934,859r-18,6l1906,868r-24,12l1862,895r-10,9l1837,922r-9,18l1825,958r,12l1828,982r3,6l1840,1000r12,10l1867,1015r15,3e" filled="f" strokeweight=".67pt">
              <v:path arrowok="t"/>
            </v:shape>
            <v:shape id="_x0000_s3495" style="position:absolute;left:2494;top:856;width:205;height:162" coordorigin="2494,856" coordsize="205,162" path="m2551,1018r21,l2590,1015r27,-9l2642,994r21,-15l2671,970r16,-18l2696,934r3,-17l2699,904r-3,-12l2693,886r-10,-12l2671,865r-15,-6l2642,856r-22,l2602,859r-18,6l2575,868r-24,12l2530,895r-9,9l2506,922r-9,18l2494,958r,12l2497,982r3,6l2509,1000r12,10l2536,1015r15,3xe" fillcolor="black" stroked="f">
              <v:path arrowok="t"/>
            </v:shape>
            <v:shape id="_x0000_s3494" style="position:absolute;left:2494;top:856;width:205;height:162" coordorigin="2494,856" coordsize="205,162" path="m2551,1018r21,l2590,1015r27,-9l2642,994r21,-15l2671,970r16,-18l2696,934r3,-17l2699,904r-3,-12l2693,886r-10,-12l2671,865r-15,-6l2642,856r-22,l2602,859r-18,6l2575,868r-24,12l2530,895r-9,9l2506,922r-9,18l2494,958r,12l2497,982r3,6l2509,1000r12,10l2536,1015r15,3e" filled="f" strokeweight=".67pt">
              <v:path arrowok="t"/>
            </v:shape>
            <v:shape id="_x0000_s3493" style="position:absolute;left:3163;top:856;width:205;height:162" coordorigin="3163,856" coordsize="205,162" path="m3220,1018r21,l3259,1015r27,-9l3310,994r21,-15l3340,970r15,-18l3364,934r4,-17l3368,904r-4,-12l3361,886r-9,-12l3340,865r-15,-6l3310,856r-21,l3271,859r-18,6l3244,868r-24,12l3199,895r-9,9l3175,922r-9,18l3163,958r,12l3166,982r2,6l3178,1000r12,10l3205,1015r15,3xe" fillcolor="black" stroked="f">
              <v:path arrowok="t"/>
            </v:shape>
            <v:shape id="_x0000_s3492" style="position:absolute;left:3163;top:856;width:205;height:162" coordorigin="3163,856" coordsize="205,162" path="m3220,1018r21,l3259,1015r27,-9l3310,994r21,-15l3340,970r15,-18l3364,934r4,-17l3368,904r-4,-12l3361,886r-9,-12l3340,865r-15,-6l3310,856r-21,l3271,859r-18,6l3244,868r-24,12l3199,895r-9,9l3175,922r-9,18l3163,958r,12l3166,982r2,6l3178,1000r12,10l3205,1015r15,3e" filled="f" strokeweight=".67pt">
              <v:path arrowok="t"/>
            </v:shape>
            <v:shape id="_x0000_s3491" style="position:absolute;left:3832;top:941;width:205;height:162" coordorigin="3832,941" coordsize="205,162" path="m3889,1103r21,l3928,1100r27,-9l3979,1078r22,-14l4009,1054r16,-17l4033,1019r4,-18l4037,989r-4,-12l4030,971r-9,-13l4009,949r-15,-5l3979,941r-21,l3940,944r-18,5l3913,953r-24,12l3868,980r-9,9l3844,1007r-9,17l3832,1042r,12l3835,1066r3,7l3847,1085r12,9l3874,1100r15,3xe" fillcolor="black" stroked="f">
              <v:path arrowok="t"/>
            </v:shape>
            <v:shape id="_x0000_s3490" style="position:absolute;left:3832;top:941;width:205;height:162" coordorigin="3832,941" coordsize="205,162" path="m3889,1103r21,l3928,1100r27,-9l3979,1078r22,-14l4009,1054r16,-17l4033,1019r4,-18l4037,989r-4,-12l4030,971r-9,-13l4009,949r-15,-5l3979,941r-21,l3940,944r-18,5l3913,953r-24,12l3868,980r-9,9l3844,1007r-9,17l3832,1042r,12l3835,1066r3,7l3847,1085r12,9l3874,1100r15,3e" filled="f" strokeweight=".67pt">
              <v:path arrowok="t"/>
            </v:shape>
            <v:shape id="_x0000_s3489" style="position:absolute;left:3940;top:716;width:448;height:136" coordorigin="3940,716" coordsize="448,136" path="m3940,852r50,-53l4040,767r49,-15l4139,749r50,l4238,752r50,15l4338,799r50,53l4338,791r-50,-40l4238,727r-49,-11l4139,716r-50,11l4040,751r-50,40l3940,852xe" fillcolor="black" stroked="f">
              <v:path arrowok="t"/>
            </v:shape>
            <v:shape id="_x0000_s3488" style="position:absolute;left:3940;top:716;width:448;height:136" coordorigin="3940,716" coordsize="448,136" path="m3940,852r50,-53l4040,767r49,-15l4139,749r50,l4238,752r50,15l4338,799r50,53l4338,791r-50,-40l4238,727r-49,-11l4139,716r-50,11l4040,751r-50,40l3940,852e" filled="f" strokeweight=".1182mm">
              <v:path arrowok="t"/>
            </v:shape>
            <v:shape id="_x0000_s3487" style="position:absolute;left:4280;top:1025;width:205;height:162" coordorigin="4280,1025" coordsize="205,162" path="m4336,1187r22,l4376,1184r27,-9l4427,1163r21,-15l4457,1139r15,-18l4481,1103r3,-18l4484,1073r-3,-12l4478,1055r-9,-12l4457,1034r-15,-6l4427,1025r-21,l4388,1028r-18,6l4361,1037r-25,12l4316,1064r-9,9l4292,1091r-9,18l4280,1127r,12l4283,1151r2,6l4295,1169r12,9l4322,1184r14,3xe" fillcolor="black" stroked="f">
              <v:path arrowok="t"/>
            </v:shape>
            <v:shape id="_x0000_s3486" style="position:absolute;left:4280;top:1025;width:205;height:162" coordorigin="4280,1025" coordsize="205,162" path="m4336,1187r22,l4376,1184r27,-9l4427,1163r21,-15l4457,1139r15,-18l4481,1103r3,-18l4484,1073r-3,-12l4478,1055r-9,-12l4457,1034r-15,-6l4427,1025r-21,l4388,1028r-18,6l4361,1037r-25,12l4316,1064r-9,9l4292,1091r-9,18l4280,1127r,12l4283,1151r2,6l4295,1169r12,9l4322,1184r14,3e" filled="f" strokeweight=".67pt">
              <v:path arrowok="t"/>
            </v:shape>
            <v:shape id="_x0000_s3485" style="position:absolute;left:4727;top:1025;width:205;height:162" coordorigin="4727,1025" coordsize="205,162" path="m4784,1187r21,l4824,1184r27,-9l4875,1163r21,-15l4905,1139r15,-18l4929,1103r3,-18l4932,1073r-3,-12l4926,1055r-9,-12l4905,1034r-15,-6l4875,1025r-21,l4836,1028r-18,6l4808,1037r-24,12l4764,1064r-10,9l4739,1091r-9,18l4727,1127r,12l4730,1151r3,6l4742,1169r12,9l4769,1184r15,3xe" fillcolor="black" stroked="f">
              <v:path arrowok="t"/>
            </v:shape>
            <v:shape id="_x0000_s3484" style="position:absolute;left:4727;top:1025;width:205;height:162" coordorigin="4727,1025" coordsize="205,162" path="m4784,1187r21,l4824,1184r27,-9l4875,1163r21,-15l4905,1139r15,-18l4929,1103r3,-18l4932,1073r-3,-12l4926,1055r-9,-12l4905,1034r-15,-6l4875,1025r-21,l4836,1028r-18,6l4808,1037r-24,12l4764,1064r-10,9l4739,1091r-9,18l4727,1127r,12l4730,1151r3,6l4742,1169r12,9l4769,1184r15,3e" filled="f" strokeweight=".67pt">
              <v:path arrowok="t"/>
            </v:shape>
            <v:shape id="_x0000_s3483" style="position:absolute;left:4836;top:716;width:448;height:136" coordorigin="4836,716" coordsize="448,136" path="m4836,852r50,-53l4935,767r50,-15l5035,749r49,l5134,752r50,15l5233,799r51,53l5233,791r-49,-40l5134,727r-50,-11l5035,716r-50,11l4935,751r-49,40l4836,852xe" fillcolor="black" stroked="f">
              <v:path arrowok="t"/>
            </v:shape>
            <v:shape id="_x0000_s3482" style="position:absolute;left:4836;top:716;width:448;height:136" coordorigin="4836,716" coordsize="448,136" path="m4836,852r50,-53l4935,767r50,-15l5035,749r49,l5134,752r50,15l5233,799r51,53l5233,791r-49,-40l5134,727r-50,-11l5035,716r-50,11l4935,751r-49,40l4836,852e" filled="f" strokeweight=".1182mm">
              <v:path arrowok="t"/>
            </v:shape>
            <v:shape id="_x0000_s3481" style="position:absolute;left:5175;top:941;width:205;height:162" coordorigin="5175,941" coordsize="205,162" path="m5232,1103r21,l5272,1100r27,-9l5323,1078r21,-14l5353,1054r15,-17l5377,1019r3,-18l5380,989r-3,-12l5374,971r-9,-13l5353,949r-15,-5l5323,941r-22,l5284,944r-19,5l5256,953r-24,12l5211,980r-9,9l5187,1007r-9,17l5175,1042r,12l5178,1066r3,7l5190,1085r12,9l5217,1100r15,3xe" fillcolor="black" stroked="f">
              <v:path arrowok="t"/>
            </v:shape>
            <v:shape id="_x0000_s3480" style="position:absolute;left:5175;top:941;width:205;height:162" coordorigin="5175,941" coordsize="205,162" path="m5232,1103r21,l5272,1100r27,-9l5323,1078r21,-14l5353,1054r15,-17l5377,1019r3,-18l5380,989r-3,-12l5374,971r-9,-13l5353,949r-15,-5l5323,941r-22,l5284,944r-19,5l5256,953r-24,12l5211,980r-9,9l5187,1007r-9,17l5175,1042r,12l5178,1066r3,7l5190,1085r12,9l5217,1100r15,3e" filled="f" strokeweight=".67pt">
              <v:path arrowok="t"/>
            </v:shape>
            <v:shape id="_x0000_s3479" style="position:absolute;left:5623;top:941;width:205;height:162" coordorigin="5623,941" coordsize="205,162" path="m5683,1103r18,l5719,1100r18,-6l5746,1091r24,-13l5792,1064r8,-10l5804,1051r12,-14l5824,1019r4,-18l5828,989r-4,-12l5821,971r-9,-13l5800,949r-15,-5l5768,941r-19,l5731,944r-18,5l5704,953r-24,12l5659,980r-12,12l5635,1007r-6,42l5632,1039r6,-5l5650,1024r114,-68l5780,949r5,l5797,953r10,5l5816,971r3,6l5821,985r,10l5819,1004r-7,6l5800,1019r-114,69l5671,1094r-6,l5665,1100r18,3xe" fillcolor="black" stroked="f">
              <v:path arrowok="t"/>
            </v:shape>
            <v:shape id="_x0000_s3478" style="position:absolute;left:5623;top:941;width:205;height:162" coordorigin="5623,941" coordsize="205,162" path="m5629,1073r9,12l5650,1094r6,3l5665,1100r,-6l5653,1091r-9,-6l5635,1073r-3,-7l5629,1058r,-9l5635,1007r-9,17l5623,1042r,12l5626,1066r3,7xe" fillcolor="black" stroked="f">
              <v:path arrowok="t"/>
            </v:shape>
            <v:shape id="_x0000_s3477" style="position:absolute;left:5623;top:941;width:205;height:162" coordorigin="5623,941" coordsize="205,162" path="m5638,1085r12,9l5656,1097r9,3l5683,1103r18,l5719,1100r18,-6l5746,1091r24,-13l5792,1064r8,-10l5804,1051r12,-14l5824,1019r4,-18l5828,989r-4,-12l5821,971r-9,-13l5800,949r-15,-5l5768,941r-19,l5731,944r-18,5l5704,953r-24,12l5659,980r-12,12l5635,1007r-9,17l5623,1042r,12l5626,1066r3,7l5638,1085e" filled="f" strokeweight=".67pt">
              <v:path arrowok="t"/>
            </v:shape>
            <v:shape id="_x0000_s3476" style="position:absolute;left:5629;top:949;width:193;height:145" coordorigin="5629,949" coordsize="193,145" path="m5644,1085r9,6l5665,1094r6,l5686,1088r114,-69l5812,1010r7,-6l5821,995r,-10l5819,977r-3,-6l5807,958r-10,-5l5785,949r-5,l5764,956r-114,68l5638,1034r-6,5l5629,1049r,9l5632,1066r3,7l5644,1085e" filled="f" strokeweight=".67pt">
              <v:path arrowok="t"/>
            </v:shape>
            <v:shape id="_x0000_s3475" style="position:absolute;left:6347;top:824;width:1;height:198" coordorigin="6347,824" coordsize="1,198" path="m6348,1022r-1,-198e" filled="f" strokeweight=".67pt">
              <v:path arrowok="t"/>
            </v:shape>
            <v:shape id="_x0000_s3474" style="position:absolute;left:6623;top:941;width:205;height:162" coordorigin="6623,941" coordsize="205,162" path="m6680,1103r21,l6719,1100r27,-9l6770,1078r22,-14l6800,1054r16,-17l6824,1019r4,-18l6828,989r-4,-12l6821,971r-9,-13l6800,949r-15,-5l6770,941r-21,l6731,944r-18,5l6704,953r-24,12l6659,980r-9,9l6635,1007r-9,17l6623,1042r,12l6626,1066r3,7l6638,1085r12,9l6665,1100r15,3xe" fillcolor="black" stroked="f">
              <v:path arrowok="t"/>
            </v:shape>
            <v:shape id="_x0000_s3473" style="position:absolute;left:6623;top:941;width:205;height:162" coordorigin="6623,941" coordsize="205,162" path="m6680,1103r21,l6719,1100r27,-9l6770,1078r22,-14l6800,1054r16,-17l6824,1019r4,-18l6828,989r-4,-12l6821,971r-9,-13l6800,949r-15,-5l6770,941r-21,l6731,944r-18,5l6704,953r-24,12l6659,980r-9,9l6635,1007r-9,17l6623,1042r,12l6626,1066r3,7l6638,1085r12,9l6665,1100r15,3e" filled="f" strokeweight=".67pt">
              <v:path arrowok="t"/>
            </v:shape>
            <v:shape id="_x0000_s3472" style="position:absolute;left:7292;top:1025;width:205;height:162" coordorigin="7292,1025" coordsize="205,162" path="m7348,1187r22,l7388,1184r27,-9l7439,1163r21,-15l7469,1139r15,-18l7493,1103r3,-18l7496,1073r-3,-12l7490,1055r-9,-12l7469,1034r-15,-6l7439,1025r-21,l7400,1028r-18,6l7373,1037r-25,12l7328,1064r-9,9l7304,1091r-10,18l7292,1127r,12l7294,1151r3,6l7306,1169r13,9l7333,1184r15,3xe" fillcolor="black" stroked="f">
              <v:path arrowok="t"/>
            </v:shape>
            <v:shape id="_x0000_s3471" style="position:absolute;left:7292;top:1025;width:205;height:162" coordorigin="7292,1025" coordsize="205,162" path="m7348,1187r22,l7388,1184r27,-9l7439,1163r21,-15l7469,1139r15,-18l7493,1103r3,-18l7496,1073r-3,-12l7490,1055r-9,-12l7469,1034r-15,-6l7439,1025r-21,l7400,1028r-18,6l7373,1037r-25,12l7328,1064r-9,9l7304,1091r-10,18l7292,1127r,12l7294,1151r3,6l7306,1169r13,9l7333,1184r15,3e" filled="f" strokeweight=".67pt">
              <v:path arrowok="t"/>
            </v:shape>
            <v:shape id="_x0000_s3470" style="position:absolute;left:7960;top:941;width:205;height:162" coordorigin="7960,941" coordsize="205,162" path="m8017,1103r21,l8057,1100r27,-9l8108,1078r21,-14l8138,1054r15,-17l8162,1019r3,-18l8165,989r-3,-12l8159,971r-9,-13l8138,949r-15,-5l8108,941r-22,l8069,944r-19,5l8041,953r-24,12l7996,980r-9,9l7972,1007r-9,17l7960,1042r,12l7963,1066r3,7l7975,1085r12,9l8002,1100r15,3xe" fillcolor="black" stroked="f">
              <v:path arrowok="t"/>
            </v:shape>
            <v:shape id="_x0000_s3469" style="position:absolute;left:7960;top:941;width:205;height:162" coordorigin="7960,941" coordsize="205,162" path="m8017,1103r21,l8057,1100r27,-9l8108,1078r21,-14l8138,1054r15,-17l8162,1019r3,-18l8165,989r-3,-12l8159,971r-9,-13l8138,949r-15,-5l8108,941r-22,l8069,944r-19,5l8041,953r-24,12l7996,980r-9,9l7972,1007r-9,17l7960,1042r,12l7963,1066r3,7l7975,1085r12,9l8002,1100r15,3e" filled="f" strokeweight=".67pt">
              <v:path arrowok="t"/>
            </v:shape>
            <v:shape id="_x0000_s3468" style="position:absolute;left:8629;top:856;width:205;height:162" coordorigin="8629,856" coordsize="205,162" path="m8686,1018r21,l8725,1015r27,-9l8776,994r22,-15l8806,970r16,-18l8830,934r4,-17l8834,904r-4,-12l8827,886r-9,-12l8806,865r-15,-6l8776,856r-21,l8737,859r-18,6l8710,868r-24,12l8665,895r-9,9l8641,922r-9,18l8629,958r,12l8632,982r3,6l8644,1000r12,10l8671,1015r15,3xe" fillcolor="black" stroked="f">
              <v:path arrowok="t"/>
            </v:shape>
            <v:shape id="_x0000_s3467" style="position:absolute;left:8629;top:856;width:205;height:162" coordorigin="8629,856" coordsize="205,162" path="m8686,1018r21,l8725,1015r27,-9l8776,994r22,-15l8806,970r16,-18l8830,934r4,-17l8834,904r-4,-12l8827,886r-9,-12l8806,865r-15,-6l8776,856r-21,l8737,859r-18,6l8710,868r-24,12l8665,895r-9,9l8641,922r-9,18l8629,958r,12l8632,982r3,6l8644,1000r12,10l8671,1015r15,3e" filled="f" strokeweight=".67pt">
              <v:path arrowok="t"/>
            </v:shape>
            <v:shape id="_x0000_s3466" style="position:absolute;left:9297;top:941;width:205;height:162" coordorigin="9297,941" coordsize="205,162" path="m9354,1103r22,l9394,1100r27,-9l9445,1078r21,-14l9475,1054r15,-17l9499,1019r3,-18l9502,989r-3,-12l9496,971r-9,-13l9475,949r-15,-5l9445,941r-21,l9406,944r-18,5l9378,953r-24,12l9334,980r-10,9l9310,1007r-10,17l9297,1042r,12l9300,1066r3,7l9312,1085r12,9l9339,1100r15,3xe" fillcolor="black" stroked="f">
              <v:path arrowok="t"/>
            </v:shape>
            <v:shape id="_x0000_s3465" style="position:absolute;left:9297;top:941;width:205;height:162" coordorigin="9297,941" coordsize="205,162" path="m9354,1103r22,l9394,1100r27,-9l9445,1078r21,-14l9475,1054r15,-17l9499,1019r3,-18l9502,989r-3,-12l9496,971r-9,-13l9475,949r-15,-5l9445,941r-21,l9406,944r-18,5l9378,953r-24,12l9334,980r-10,9l9310,1007r-10,17l9297,1042r,12l9300,1066r3,7l9312,1085r12,9l9339,1100r15,3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462" style="position:absolute;left:0;text-align:left;margin-left:444.55pt;margin-top:12.25pt;width:3.05pt;height:0;z-index:-5929;mso-position-horizontal-relative:page" coordorigin="8891,245" coordsize="61,0">
            <v:shape id="_x0000_s3463" style="position:absolute;left:8891;top:245;width:61;height:0" coordorigin="8891,245" coordsize="61,0" path="m8891,245r61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460" style="position:absolute;left:0;text-align:left;margin-left:468.45pt;margin-top:12.25pt;width:3pt;height:0;z-index:-5928;mso-position-horizontal-relative:page" coordorigin="9369,245" coordsize="60,0">
            <v:shape id="_x0000_s3461" style="position:absolute;left:9369;top:245;width:60;height:0" coordorigin="9369,245" coordsize="60,0" path="m9369,245r60,e" filled="f" strokeweight=".67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>Through</w:t>
      </w:r>
      <w:r w:rsidR="00E02938" w:rsidRPr="0080625A">
        <w:rPr>
          <w:spacing w:val="5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Christ</w:t>
      </w:r>
      <w:r w:rsidR="00E02938" w:rsidRPr="0080625A">
        <w:rPr>
          <w:spacing w:val="4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and</w:t>
      </w:r>
      <w:r w:rsidR="00E02938" w:rsidRPr="0080625A">
        <w:rPr>
          <w:spacing w:val="4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with</w:t>
      </w:r>
      <w:r w:rsidR="00E02938" w:rsidRPr="0080625A">
        <w:rPr>
          <w:spacing w:val="4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Christ</w:t>
      </w:r>
      <w:r w:rsidR="00E02938" w:rsidRPr="0080625A">
        <w:rPr>
          <w:spacing w:val="4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and  </w:t>
      </w:r>
      <w:r w:rsidR="00E02938" w:rsidRPr="0080625A">
        <w:rPr>
          <w:spacing w:val="7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in </w:t>
      </w:r>
      <w:r w:rsidR="00E02938" w:rsidRPr="0080625A">
        <w:rPr>
          <w:spacing w:val="4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Christ,  </w:t>
      </w:r>
      <w:r w:rsidR="00E02938" w:rsidRPr="0080625A">
        <w:rPr>
          <w:spacing w:val="26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in </w:t>
      </w:r>
      <w:r w:rsidR="00E02938" w:rsidRPr="0080625A">
        <w:rPr>
          <w:spacing w:val="5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the  </w:t>
      </w:r>
      <w:r w:rsidR="00E02938" w:rsidRPr="0080625A">
        <w:rPr>
          <w:spacing w:val="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u  </w:t>
      </w:r>
      <w:r w:rsidR="00E02938" w:rsidRPr="0080625A">
        <w:rPr>
          <w:spacing w:val="35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ni</w:t>
      </w:r>
      <w:proofErr w:type="spellEnd"/>
      <w:r w:rsidR="00E02938" w:rsidRPr="0080625A">
        <w:rPr>
          <w:position w:val="-1"/>
          <w:sz w:val="28"/>
          <w:szCs w:val="30"/>
        </w:rPr>
        <w:t xml:space="preserve">  </w:t>
      </w:r>
      <w:r w:rsidR="00E02938" w:rsidRPr="0080625A">
        <w:rPr>
          <w:spacing w:val="15"/>
          <w:position w:val="-1"/>
          <w:sz w:val="28"/>
          <w:szCs w:val="30"/>
        </w:rPr>
        <w:t xml:space="preserve"> </w:t>
      </w:r>
      <w:r w:rsidR="00E02938" w:rsidRPr="0080625A">
        <w:rPr>
          <w:w w:val="102"/>
          <w:position w:val="-1"/>
          <w:sz w:val="28"/>
          <w:szCs w:val="30"/>
        </w:rPr>
        <w:t>ty</w:t>
      </w:r>
    </w:p>
    <w:p w:rsidR="009641EA" w:rsidRPr="0080625A" w:rsidRDefault="009641EA">
      <w:pPr>
        <w:spacing w:before="6" w:line="140" w:lineRule="exact"/>
        <w:rPr>
          <w:sz w:val="13"/>
          <w:szCs w:val="15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8" w:line="320" w:lineRule="exact"/>
        <w:ind w:left="477"/>
        <w:rPr>
          <w:sz w:val="28"/>
          <w:szCs w:val="30"/>
        </w:rPr>
      </w:pPr>
      <w:r>
        <w:rPr>
          <w:sz w:val="18"/>
        </w:rPr>
        <w:pict>
          <v:group id="_x0000_s3401" style="position:absolute;left:0;text-align:left;margin-left:72.55pt;margin-top:26.3pt;width:426.1pt;height:32.1pt;z-index:-5939;mso-position-horizontal-relative:page" coordorigin="1451,526" coordsize="8522,642">
            <v:shape id="_x0000_s3459" style="position:absolute;left:1458;top:997;width:8509;height:0" coordorigin="1458,997" coordsize="8509,0" path="m1458,997r8509,e" filled="f" strokeweight=".67pt">
              <v:path arrowok="t"/>
            </v:shape>
            <v:shape id="_x0000_s3458" style="position:absolute;left:1458;top:828;width:8509;height:0" coordorigin="1458,828" coordsize="8509,0" path="m1458,828r8509,e" filled="f" strokeweight=".67pt">
              <v:path arrowok="t"/>
            </v:shape>
            <v:shape id="_x0000_s3457" style="position:absolute;left:1483;top:533;width:0;height:412" coordorigin="1483,533" coordsize="0,412" path="m1483,533r,412e" filled="f" strokeweight=".67pt">
              <v:path arrowok="t"/>
            </v:shape>
            <v:shape id="_x0000_s3456" style="position:absolute;left:1483;top:768;width:18;height:27" coordorigin="1483,768" coordsize="18,27" path="m1483,795r18,-27e" filled="f" strokeweight=".67pt">
              <v:path arrowok="t"/>
            </v:shape>
            <v:shape id="_x0000_s3455" style="position:absolute;left:1483;top:744;width:112;height:201" coordorigin="1483,744" coordsize="112,201" path="m1543,897r19,-18l1577,861r12,-24l1595,813r,-27l1591,771r-5,-12l1577,750r-18,-6l1538,744r-19,6l1501,768r22,-9l1540,759r12,6l1559,774r3,15l1562,828r-7,27l1543,879r-18,24l1483,945r60,-48xe" fillcolor="black" stroked="f">
              <v:path arrowok="t"/>
            </v:shape>
            <v:shape id="_x0000_s3454" style="position:absolute;left:1483;top:744;width:112;height:201" coordorigin="1483,744" coordsize="112,201" path="m1501,768r18,-18l1538,744r21,l1577,750r9,9l1591,771r4,15l1595,813r-6,24l1577,861r-15,18l1543,897r-60,48l1525,903r18,-24l1555,855r7,-27l1562,789r-3,-15l1552,765r-12,-6l1523,759r-22,9e" filled="f" strokeweight=".67pt">
              <v:path arrowok="t"/>
            </v:shape>
            <v:shape id="_x0000_s3453" style="position:absolute;left:1792;top:916;width:205;height:162" coordorigin="1792,916" coordsize="205,162" path="m1849,1077r21,l1888,1075r27,-10l1939,1053r21,-15l1969,1029r16,-18l1993,994r4,-18l1997,964r-4,-12l1990,945r-9,-12l1969,924r-15,-6l1939,916r-21,l1900,918r-18,6l1873,928r-24,12l1828,955r-9,9l1804,982r-9,17l1792,1017r,12l1795,1041r3,7l1807,1060r12,9l1834,1075r15,2xe" fillcolor="black" stroked="f">
              <v:path arrowok="t"/>
            </v:shape>
            <v:shape id="_x0000_s3452" style="position:absolute;left:1792;top:916;width:205;height:162" coordorigin="1792,916" coordsize="205,162" path="m1849,1077r21,l1888,1075r27,-10l1939,1053r21,-15l1969,1029r16,-18l1993,994r4,-18l1997,964r-4,-12l1990,945r-9,-12l1969,924r-15,-6l1939,916r-21,l1900,918r-18,6l1873,928r-24,12l1828,955r-9,9l1804,982r-9,17l1792,1017r,12l1795,1041r3,7l1807,1060r12,9l1834,1075r15,2e" filled="f" strokeweight=".67pt">
              <v:path arrowok="t"/>
            </v:shape>
            <v:shape id="_x0000_s3451" style="position:absolute;left:1900;top:680;width:356;height:232" coordorigin="1900,680" coordsize="356,232" path="m1900,743r64,-34l2019,696r47,5l2107,716r39,19l2184,757r33,33l2242,840r14,72l2245,834r-21,-58l2194,736r-35,-29l2120,688r-45,-8l2026,682r-59,20l1900,743xe" fillcolor="black" stroked="f">
              <v:path arrowok="t"/>
            </v:shape>
            <v:shape id="_x0000_s3450" style="position:absolute;left:1900;top:680;width:356;height:232" coordorigin="1900,680" coordsize="356,232" path="m1900,743r64,-34l2019,696r47,5l2107,716r39,19l2184,757r33,33l2242,840r14,72l2245,834r-21,-58l2194,736r-35,-29l2120,688r-45,-8l2026,682r-59,20l1900,743e" filled="f" strokeweight=".1182mm">
              <v:path arrowok="t"/>
            </v:shape>
            <v:shape id="_x0000_s3449" style="position:absolute;left:2148;top:1000;width:205;height:162" coordorigin="2148,1000" coordsize="205,162" path="m2205,1162r21,l2245,1159r27,-9l2296,1138r21,-15l2326,1114r15,-18l2350,1078r3,-18l2353,1048r-3,-12l2347,1030r-9,-12l2326,1009r-15,-6l2296,1000r-22,l2257,1003r-19,6l2229,1012r-24,12l2184,1039r-9,9l2160,1066r-9,18l2148,1102r,12l2151,1126r3,6l2163,1144r12,9l2190,1159r15,3xe" fillcolor="black" stroked="f">
              <v:path arrowok="t"/>
            </v:shape>
            <v:shape id="_x0000_s3448" style="position:absolute;left:2148;top:1000;width:205;height:162" coordorigin="2148,1000" coordsize="205,162" path="m2205,1162r21,l2245,1159r27,-9l2296,1138r21,-15l2326,1114r15,-18l2350,1078r3,-18l2353,1048r-3,-12l2347,1030r-9,-12l2326,1009r-15,-6l2296,1000r-22,l2257,1003r-19,6l2229,1012r-24,12l2184,1039r-9,9l2160,1066r-9,18l2148,1102r,12l2151,1126r3,6l2163,1144r12,9l2190,1159r15,3e" filled="f" strokeweight=".67pt">
              <v:path arrowok="t"/>
            </v:shape>
            <v:shape id="_x0000_s3447" style="position:absolute;left:2504;top:1000;width:205;height:162" coordorigin="2504,1000" coordsize="205,162" path="m2561,1162r21,l2600,1159r27,-9l2652,1138r21,-15l2681,1114r16,-18l2706,1078r3,-18l2709,1048r-3,-12l2703,1030r-10,-12l2681,1009r-14,-6l2652,1000r-22,l2613,1003r-19,6l2585,1012r-24,12l2540,1039r-9,9l2516,1066r-9,18l2504,1102r,12l2507,1126r3,6l2519,1144r12,9l2546,1159r15,3xe" fillcolor="black" stroked="f">
              <v:path arrowok="t"/>
            </v:shape>
            <v:shape id="_x0000_s3446" style="position:absolute;left:2504;top:1000;width:205;height:162" coordorigin="2504,1000" coordsize="205,162" path="m2561,1162r21,l2600,1159r27,-9l2652,1138r21,-15l2681,1114r16,-18l2706,1078r3,-18l2709,1048r-3,-12l2703,1030r-10,-12l2681,1009r-14,-6l2652,1000r-22,l2613,1003r-19,6l2585,1012r-24,12l2540,1039r-9,9l2516,1066r-9,18l2504,1102r,12l2507,1126r3,6l2519,1144r12,9l2546,1159r15,3e" filled="f" strokeweight=".67pt">
              <v:path arrowok="t"/>
            </v:shape>
            <v:shape id="_x0000_s3445" style="position:absolute;left:2612;top:680;width:357;height:232" coordorigin="2612,680" coordsize="357,232" path="m2624,833r-12,79l2628,840r24,-50l2684,757r39,-22l2762,716r41,-15l2850,696r55,13l2969,743r-67,-41l2843,682r-50,-2l2749,688r-40,18l2675,736r-30,40l2624,833xe" fillcolor="black" stroked="f">
              <v:path arrowok="t"/>
            </v:shape>
            <v:shape id="_x0000_s3444" style="position:absolute;left:2612;top:680;width:357;height:232" coordorigin="2612,680" coordsize="357,232" path="m2612,912r16,-72l2652,790r32,-33l2723,735r39,-19l2803,701r47,-5l2905,709r64,34l2902,702r-59,-20l2793,680r-44,8l2709,706r-34,30l2645,776r-21,57l2612,912e" filled="f" strokeweight=".1182mm">
              <v:path arrowok="t"/>
            </v:shape>
            <v:shape id="_x0000_s3443" style="position:absolute;left:2861;top:916;width:205;height:162" coordorigin="2861,916" coordsize="205,162" path="m2918,1077r21,l2957,1075r27,-10l3008,1053r22,-15l3038,1029r16,-18l3062,994r4,-18l3066,964r-4,-12l3060,945r-10,-12l3038,924r-15,-6l3008,916r-21,l2969,918r-18,6l2942,928r-24,12l2897,955r-9,9l2873,982r-9,17l2861,1017r,12l2864,1041r3,7l2876,1060r12,9l2903,1075r15,2xe" fillcolor="black" stroked="f">
              <v:path arrowok="t"/>
            </v:shape>
            <v:shape id="_x0000_s3442" style="position:absolute;left:2861;top:916;width:205;height:162" coordorigin="2861,916" coordsize="205,162" path="m2918,1077r21,l2957,1075r27,-10l3008,1053r22,-15l3038,1029r16,-18l3062,994r4,-18l3066,964r-4,-12l3060,945r-10,-12l3038,924r-15,-6l3008,916r-21,l2969,918r-18,6l2942,928r-24,12l2897,955r-9,9l2873,982r-9,17l2861,1017r,12l2864,1041r3,7l2876,1060r12,9l2903,1075r15,2e" filled="f" strokeweight=".67pt">
              <v:path arrowok="t"/>
            </v:shape>
            <v:shape id="_x0000_s3441" style="position:absolute;left:3218;top:831;width:205;height:162" coordorigin="3218,831" coordsize="205,162" path="m3275,993r21,l3314,990r27,-9l3365,969r22,-15l3395,945r16,-18l3419,909r4,-18l3423,879r-4,-12l3416,861r-9,-12l3395,840r-15,-6l3365,831r-21,l3326,834r-18,6l3299,843r-24,12l3254,870r-9,9l3230,897r-9,18l3218,933r,12l3221,957r3,6l3233,975r12,9l3260,990r15,3xe" fillcolor="black" stroked="f">
              <v:path arrowok="t"/>
            </v:shape>
            <v:shape id="_x0000_s3440" style="position:absolute;left:3218;top:831;width:205;height:162" coordorigin="3218,831" coordsize="205,162" path="m3275,993r21,l3314,990r27,-9l3365,969r22,-15l3395,945r16,-18l3419,909r4,-18l3423,879r-4,-12l3416,861r-9,-12l3395,840r-15,-6l3365,831r-21,l3326,834r-18,6l3299,843r-24,12l3254,870r-9,9l3230,897r-9,18l3218,933r,12l3221,957r3,6l3233,975r12,9l3260,990r15,3e" filled="f" strokeweight=".67pt">
              <v:path arrowok="t"/>
            </v:shape>
            <v:shape id="_x0000_s3439" style="position:absolute;left:3934;top:916;width:205;height:162" coordorigin="3934,916" coordsize="205,162" path="m3994,1077r18,l4030,1075r18,-6l4057,1065r24,-12l4102,1038r9,-9l4114,1026r13,-15l4135,994r4,-18l4139,964r-4,-12l4132,945r-9,-12l4111,924r-15,-6l4078,916r-18,l4042,918r-18,6l4015,928r-24,12l3970,955r-12,12l3946,982r-6,42l3942,1014r7,-5l3961,999r114,-69l4090,924r6,l4108,928r9,5l4127,945r2,7l4132,960r,10l4129,979r-6,5l4111,994r-114,69l3982,1069r-6,l3976,1075r18,2xe" fillcolor="black" stroked="f">
              <v:path arrowok="t"/>
            </v:shape>
            <v:shape id="_x0000_s3438" style="position:absolute;left:3934;top:916;width:205;height:162" coordorigin="3934,916" coordsize="205,162" path="m3940,1048r9,12l3961,1069r6,3l3976,1075r,-6l3964,1065r-10,-5l3946,1048r-4,-7l3940,1033r,-9l3946,982r-9,17l3934,1017r,12l3937,1041r3,7xe" fillcolor="black" stroked="f">
              <v:path arrowok="t"/>
            </v:shape>
            <v:shape id="_x0000_s3437" style="position:absolute;left:3934;top:916;width:205;height:162" coordorigin="3934,916" coordsize="205,162" path="m3949,1060r12,9l3967,1072r9,3l3994,1077r18,l4030,1075r18,-6l4057,1065r24,-12l4102,1038r9,-9l4114,1026r13,-15l4135,994r4,-18l4139,964r-4,-12l4132,945r-9,-12l4111,924r-15,-6l4078,916r-18,l4042,918r-18,6l4015,928r-24,12l3970,955r-12,12l3946,982r-9,17l3934,1017r,12l3937,1041r3,7l3949,1060e" filled="f" strokeweight=".67pt">
              <v:path arrowok="t"/>
            </v:shape>
            <v:shape id="_x0000_s3436" style="position:absolute;left:3940;top:924;width:193;height:145" coordorigin="3940,924" coordsize="193,145" path="m3954,1060r10,5l3976,1069r6,l3997,1063r114,-69l4123,984r6,-5l4132,970r,-10l4129,952r-2,-7l4117,933r-9,-5l4096,924r-6,l4075,930r-114,69l3949,1009r-7,5l3940,1024r,9l3942,1041r4,7l3954,1060e" filled="f" strokeweight=".67pt">
              <v:path arrowok="t"/>
            </v:shape>
            <v:shape id="_x0000_s3435" style="position:absolute;left:4512;top:747;width:1;height:165" coordorigin="4512,747" coordsize="1,165" path="m4512,912r,-165e" filled="f" strokeweight=".67pt">
              <v:path arrowok="t"/>
            </v:shape>
            <v:shape id="_x0000_s3434" style="position:absolute;left:4736;top:916;width:205;height:162" coordorigin="4736,916" coordsize="205,162" path="m4793,1077r21,l4832,1075r27,-10l4883,1053r22,-15l4913,1029r16,-18l4937,994r4,-18l4941,964r-4,-12l4934,945r-9,-12l4913,924r-15,-6l4883,916r-21,l4844,918r-18,6l4817,928r-24,12l4772,955r-9,9l4748,982r-9,17l4736,1017r,12l4739,1041r3,7l4751,1060r12,9l4778,1075r15,2xe" fillcolor="black" stroked="f">
              <v:path arrowok="t"/>
            </v:shape>
            <v:shape id="_x0000_s3433" style="position:absolute;left:4736;top:916;width:205;height:162" coordorigin="4736,916" coordsize="205,162" path="m4793,1077r21,l4832,1075r27,-10l4883,1053r22,-15l4913,1029r16,-18l4937,994r4,-18l4941,964r-4,-12l4934,945r-9,-12l4913,924r-15,-6l4883,916r-21,l4844,918r-18,6l4817,928r-24,12l4772,955r-9,9l4748,982r-9,17l4736,1017r,12l4739,1041r3,7l4751,1060r12,9l4778,1075r15,2e" filled="f" strokeweight=".67pt">
              <v:path arrowok="t"/>
            </v:shape>
            <v:shape id="_x0000_s3432" style="position:absolute;left:5272;top:916;width:205;height:162" coordorigin="5272,916" coordsize="205,162" path="m5328,1077r22,l5368,1075r27,-10l5419,1053r21,-15l5449,1029r15,-18l5473,994r3,-18l5476,964r-3,-12l5470,945r-9,-12l5449,924r-15,-6l5419,916r-21,l5380,918r-18,6l5353,928r-25,12l5308,955r-9,9l5284,982r-10,17l5272,1017r,12l5274,1041r3,7l5286,1060r13,9l5313,1075r15,2xe" fillcolor="black" stroked="f">
              <v:path arrowok="t"/>
            </v:shape>
            <v:shape id="_x0000_s3431" style="position:absolute;left:5272;top:916;width:205;height:162" coordorigin="5272,916" coordsize="205,162" path="m5328,1077r22,l5368,1075r27,-10l5419,1053r21,-15l5449,1029r15,-18l5473,994r3,-18l5476,964r-3,-12l5470,945r-9,-12l5449,924r-15,-6l5419,916r-21,l5380,918r-18,6l5353,928r-25,12l5308,955r-9,9l5284,982r-10,17l5272,1017r,12l5274,1041r3,7l5286,1060r13,9l5313,1075r15,2e" filled="f" strokeweight=".67pt">
              <v:path arrowok="t"/>
            </v:shape>
            <v:shape id="_x0000_s3430" style="position:absolute;left:5804;top:1000;width:205;height:162" coordorigin="5804,1000" coordsize="205,162" path="m5861,1162r21,l5900,1159r27,-9l5951,1138r21,-15l5981,1114r15,-18l6005,1078r3,-18l6008,1048r-3,-12l6002,1030r-9,-12l5981,1009r-15,-6l5951,1000r-21,l5912,1003r-18,6l5885,1012r-24,12l5840,1039r-9,9l5816,1066r-9,18l5804,1102r,12l5807,1126r2,6l5819,1144r12,9l5846,1159r15,3xe" fillcolor="black" stroked="f">
              <v:path arrowok="t"/>
            </v:shape>
            <v:shape id="_x0000_s3429" style="position:absolute;left:5804;top:1000;width:205;height:162" coordorigin="5804,1000" coordsize="205,162" path="m5861,1162r21,l5900,1159r27,-9l5951,1138r21,-15l5981,1114r15,-18l6005,1078r3,-18l6008,1048r-3,-12l6002,1030r-9,-12l5981,1009r-15,-6l5951,1000r-21,l5912,1003r-18,6l5885,1012r-24,12l5840,1039r-9,9l5816,1066r-9,18l5804,1102r,12l5807,1126r2,6l5819,1144r12,9l5846,1159r15,3e" filled="f" strokeweight=".67pt">
              <v:path arrowok="t"/>
            </v:shape>
            <v:shape id="_x0000_s3428" style="position:absolute;left:6340;top:916;width:205;height:162" coordorigin="6340,916" coordsize="205,162" path="m6397,1077r21,l6437,1075r27,-10l6488,1053r21,-15l6518,1029r15,-18l6542,994r3,-18l6545,964r-3,-12l6539,945r-9,-12l6518,924r-15,-6l6488,916r-21,l6449,918r-19,6l6421,928r-24,12l6376,955r-9,9l6352,982r-9,17l6340,1017r,12l6343,1041r3,7l6355,1060r12,9l6382,1075r15,2xe" fillcolor="black" stroked="f">
              <v:path arrowok="t"/>
            </v:shape>
            <v:shape id="_x0000_s3427" style="position:absolute;left:6340;top:916;width:205;height:162" coordorigin="6340,916" coordsize="205,162" path="m6397,1077r21,l6437,1075r27,-10l6488,1053r21,-15l6518,1029r15,-18l6542,994r3,-18l6545,964r-3,-12l6539,945r-9,-12l6518,924r-15,-6l6488,916r-21,l6449,918r-19,6l6421,928r-24,12l6376,955r-9,9l6352,982r-9,17l6340,1017r,12l6343,1041r3,7l6355,1060r12,9l6382,1075r15,2e" filled="f" strokeweight=".67pt">
              <v:path arrowok="t"/>
            </v:shape>
            <v:shape id="_x0000_s3426" style="position:absolute;left:6878;top:916;width:205;height:162" coordorigin="6878,916" coordsize="205,162" path="m6935,1077r21,l6975,1075r27,-10l7026,1053r21,-15l7056,1029r15,-18l7080,994r3,-18l7083,964r-3,-12l7077,945r-9,-12l7056,924r-15,-6l7026,916r-21,l6987,918r-18,6l6959,928r-24,12l6915,955r-10,9l6890,982r-9,17l6878,1017r,12l6881,1041r3,7l6893,1060r12,9l6920,1075r15,2xe" fillcolor="black" stroked="f">
              <v:path arrowok="t"/>
            </v:shape>
            <v:shape id="_x0000_s3425" style="position:absolute;left:6878;top:916;width:205;height:162" coordorigin="6878,916" coordsize="205,162" path="m6935,1077r21,l6975,1075r27,-10l7026,1053r21,-15l7056,1029r15,-18l7080,994r3,-18l7083,964r-3,-12l7077,945r-9,-12l7056,924r-15,-6l7026,916r-21,l6987,918r-18,6l6959,928r-24,12l6915,955r-10,9l6890,982r-9,17l6878,1017r,12l6881,1041r3,7l6893,1060r12,9l6920,1075r15,2e" filled="f" strokeweight=".67pt">
              <v:path arrowok="t"/>
            </v:shape>
            <v:shape id="_x0000_s3424" style="position:absolute;left:6987;top:680;width:354;height:232" coordorigin="6987,680" coordsize="354,232" path="m6987,743r64,-34l7106,696r46,5l7193,716r39,19l7270,757r32,33l7327,840r14,72l7330,834r-21,-58l7280,736r-35,-29l7206,688r-44,-8l7112,682r-58,21l6987,743xe" fillcolor="black" stroked="f">
              <v:path arrowok="t"/>
            </v:shape>
            <v:shape id="_x0000_s3423" style="position:absolute;left:6987;top:680;width:354;height:232" coordorigin="6987,680" coordsize="354,232" path="m6987,743r64,-34l7106,696r46,5l7193,716r39,19l7270,757r32,33l7327,840r14,72l7330,834r-21,-58l7280,736r-35,-29l7206,688r-44,-8l7112,682r-58,21l6987,743e" filled="f" strokeweight=".1182mm">
              <v:path arrowok="t"/>
            </v:shape>
            <v:shape id="_x0000_s3422" style="position:absolute;left:7233;top:1000;width:205;height:162" coordorigin="7233,1000" coordsize="205,162" path="m7290,1162r21,l7329,1159r27,-9l7380,1138r21,-15l7410,1114r16,-18l7434,1078r4,-18l7438,1048r-4,-12l7431,1030r-9,-12l7410,1009r-15,-6l7380,1000r-21,l7341,1003r-18,6l7314,1012r-24,12l7269,1039r-9,9l7245,1066r-9,18l7233,1102r,12l7236,1126r3,6l7248,1144r12,9l7275,1159r15,3xe" fillcolor="black" stroked="f">
              <v:path arrowok="t"/>
            </v:shape>
            <v:shape id="_x0000_s3421" style="position:absolute;left:7233;top:1000;width:205;height:162" coordorigin="7233,1000" coordsize="205,162" path="m7290,1162r21,l7329,1159r27,-9l7380,1138r21,-15l7410,1114r16,-18l7434,1078r4,-18l7438,1048r-4,-12l7431,1030r-9,-12l7410,1009r-15,-6l7380,1000r-21,l7341,1003r-18,6l7314,1012r-24,12l7269,1039r-9,9l7245,1066r-9,18l7233,1102r,12l7236,1126r3,6l7248,1144r12,9l7275,1159r15,3e" filled="f" strokeweight=".67pt">
              <v:path arrowok="t"/>
            </v:shape>
            <v:shape id="_x0000_s3420" style="position:absolute;left:7587;top:1000;width:205;height:162" coordorigin="7587,1000" coordsize="205,162" path="m7647,1162r18,l7684,1159r17,-6l7711,1150r24,-12l7756,1123r9,-9l7768,1111r12,-15l7789,1078r3,-18l7792,1048r-3,-12l7786,1030r-9,-12l7765,1009r-15,-6l7732,1000r-19,l7696,1003r-19,6l7668,1012r-24,12l7623,1039r-12,12l7599,1066r-6,42l7596,1099r6,-6l7614,1084r114,-69l7744,1009r6,l7762,1012r9,6l7780,1030r3,6l7786,1045r,9l7783,1063r-6,6l7765,1078r-115,69l7635,1153r-6,l7629,1159r18,3xe" fillcolor="black" stroked="f">
              <v:path arrowok="t"/>
            </v:shape>
            <v:shape id="_x0000_s3419" style="position:absolute;left:7587;top:1000;width:205;height:162" coordorigin="7587,1000" coordsize="205,162" path="m7593,1132r9,12l7614,1153r6,3l7629,1159r,-6l7617,1150r-9,-6l7599,1132r-3,-6l7593,1117r,-9l7599,1066r-9,18l7587,1102r,12l7590,1126r3,6xe" fillcolor="black" stroked="f">
              <v:path arrowok="t"/>
            </v:shape>
            <v:shape id="_x0000_s3418" style="position:absolute;left:7587;top:1000;width:205;height:162" coordorigin="7587,1000" coordsize="205,162" path="m7602,1144r12,9l7620,1156r9,3l7647,1162r18,l7684,1159r17,-6l7711,1150r24,-12l7756,1123r9,-9l7768,1111r12,-15l7789,1078r3,-18l7792,1048r-3,-12l7786,1030r-9,-12l7765,1009r-15,-6l7732,1000r-19,l7696,1003r-19,6l7668,1012r-24,12l7623,1039r-12,12l7599,1066r-9,18l7587,1102r,12l7590,1126r3,6l7602,1144e" filled="f" strokeweight=".67pt">
              <v:path arrowok="t"/>
            </v:shape>
            <v:shape id="_x0000_s3417" style="position:absolute;left:7593;top:1009;width:193;height:145" coordorigin="7593,1009" coordsize="193,145" path="m7608,1144r9,6l7629,1153r6,l7650,1147r115,-69l7777,1069r6,-6l7786,1054r,-9l7783,1036r-3,-6l7771,1018r-9,-6l7750,1009r-6,l7728,1015r-114,69l7602,1093r-6,6l7593,1108r,9l7596,1126r3,6l7608,1144e" filled="f" strokeweight=".67pt">
              <v:path arrowok="t"/>
            </v:shape>
            <v:shape id="_x0000_s3416" style="position:absolute;left:8150;top:832;width:1;height:164" coordorigin="8150,832" coordsize="1,164" path="m8151,997r-1,-165e" filled="f" strokeweight=".67pt">
              <v:path arrowok="t"/>
            </v:shape>
            <v:shape id="_x0000_s3415" style="position:absolute;left:8367;top:1000;width:205;height:162" coordorigin="8367,1000" coordsize="205,162" path="m8424,1162r21,l8464,1159r27,-9l8515,1138r21,-15l8545,1114r15,-18l8569,1078r3,-18l8572,1048r-3,-12l8566,1030r-9,-12l8545,1009r-15,-6l8515,1000r-21,l8476,1003r-19,6l8448,1012r-24,12l8403,1039r-9,9l8379,1066r-9,18l8367,1102r,12l8370,1126r3,6l8382,1144r12,9l8409,1159r15,3xe" fillcolor="black" stroked="f">
              <v:path arrowok="t"/>
            </v:shape>
            <v:shape id="_x0000_s3414" style="position:absolute;left:8367;top:1000;width:205;height:162" coordorigin="8367,1000" coordsize="205,162" path="m8424,1162r21,l8464,1159r27,-9l8515,1138r21,-15l8545,1114r15,-18l8569,1078r3,-18l8572,1048r-3,-12l8566,1030r-9,-12l8545,1009r-15,-6l8515,1000r-21,l8476,1003r-19,6l8448,1012r-24,12l8403,1039r-9,9l8379,1066r-9,18l8367,1102r,12l8370,1126r3,6l8382,1144r12,9l8409,1159r15,3e" filled="f" strokeweight=".67pt">
              <v:path arrowok="t"/>
            </v:shape>
            <v:shape id="_x0000_s3413" style="position:absolute;left:8897;top:1000;width:205;height:162" coordorigin="8897,1000" coordsize="205,162" path="m8958,1162r17,l8994,1159r18,-6l9021,1150r24,-12l9066,1123r9,-9l9078,1111r12,-15l9099,1078r3,-18l9102,1048r-3,-12l9096,1030r-9,-12l9075,1009r-15,-6l9042,1000r-18,l9006,1003r-18,6l8978,1012r-24,12l8934,1039r-12,12l8909,1066r-6,42l8906,1099r6,-6l8924,1084r115,-69l9054,1009r6,l9072,1012r9,6l9090,1030r3,6l9096,1045r,9l9093,1063r-6,6l9075,1078r-114,69l8946,1153r-7,l8939,1159r19,3xe" fillcolor="black" stroked="f">
              <v:path arrowok="t"/>
            </v:shape>
            <v:shape id="_x0000_s3412" style="position:absolute;left:8897;top:1000;width:205;height:162" coordorigin="8897,1000" coordsize="205,162" path="m8903,1132r9,12l8924,1153r6,3l8939,1159r,-6l8927,1150r-9,-6l8909,1132r-3,-6l8903,1117r,-9l8909,1066r-9,18l8897,1102r,12l8900,1126r3,6xe" fillcolor="black" stroked="f">
              <v:path arrowok="t"/>
            </v:shape>
            <v:shape id="_x0000_s3411" style="position:absolute;left:8897;top:1000;width:205;height:162" coordorigin="8897,1000" coordsize="205,162" path="m8912,1144r12,9l8930,1156r9,3l8958,1162r17,l8994,1159r18,-6l9021,1150r24,-12l9066,1123r9,-9l9078,1111r12,-15l9099,1078r3,-18l9102,1048r-3,-12l9096,1030r-9,-12l9075,1009r-15,-6l9042,1000r-18,l9006,1003r-18,6l8978,1012r-24,12l8934,1039r-12,12l8909,1066r-9,18l8897,1102r,12l8900,1126r3,6l8912,1144e" filled="f" strokeweight=".67pt">
              <v:path arrowok="t"/>
            </v:shape>
            <v:shape id="_x0000_s3410" style="position:absolute;left:8903;top:1009;width:193;height:145" coordorigin="8903,1009" coordsize="193,145" path="m8918,1144r9,6l8939,1153r7,l8961,1147r114,-69l9087,1069r6,-6l9096,1054r,-9l9093,1036r-3,-6l9081,1018r-9,-6l9060,1009r-6,l9039,1015r-115,69l8912,1093r-6,6l8903,1108r,9l8906,1126r3,6l8918,1144e" filled="f" strokeweight=".67pt">
              <v:path arrowok="t"/>
            </v:shape>
            <v:shape id="_x0000_s3409" style="position:absolute;left:9005;top:663;width:535;height:248" coordorigin="9005,663" coordsize="535,248" path="m9036,839r-31,73l9038,846r38,-49l9118,760r45,-25l9212,718r48,-15l9310,689r51,-6l9416,689r60,19l9540,743r-66,-41l9412,676r-57,-12l9302,663r-52,8l9202,686r-47,23l9112,741r-40,43l9036,839xe" fillcolor="black" stroked="f">
              <v:path arrowok="t"/>
            </v:shape>
            <v:shape id="_x0000_s3408" style="position:absolute;left:9005;top:663;width:535;height:248" coordorigin="9005,663" coordsize="535,248" path="m9005,912r33,-66l9076,797r42,-37l9163,735r49,-17l9260,703r50,-14l9361,683r55,6l9476,708r64,35l9474,702r-62,-26l9355,664r-53,-1l9250,671r-48,15l9155,709r-43,32l9072,784r-36,55l9005,912e" filled="f" strokeweight=".1182mm">
              <v:path arrowok="t"/>
            </v:shape>
            <v:shape id="_x0000_s3407" style="position:absolute;left:9432;top:916;width:205;height:162" coordorigin="9432,916" coordsize="205,162" path="m9492,1077r18,l9528,1075r18,-6l9555,1065r24,-12l9601,1038r8,-9l9613,1026r12,-15l9633,994r4,-18l9637,964r-4,-12l9631,945r-10,-12l9609,924r-15,-6l9577,916r-19,l9540,918r-18,6l9513,928r-24,12l9468,955r-12,12l9444,982r-6,42l9441,1014r6,-5l9459,999r114,-69l9589,924r5,l9606,928r10,5l9625,945r3,7l9631,960r,10l9628,979r-7,5l9609,994r-114,69l9480,1069r-6,l9474,1075r18,2xe" fillcolor="black" stroked="f">
              <v:path arrowok="t"/>
            </v:shape>
            <v:shape id="_x0000_s3406" style="position:absolute;left:9432;top:916;width:205;height:162" coordorigin="9432,916" coordsize="205,162" path="m9438,1048r9,12l9459,1069r6,3l9474,1075r,-6l9462,1065r-9,-5l9444,1048r-3,-7l9438,1033r,-9l9444,982r-9,17l9432,1017r,12l9435,1041r3,7xe" fillcolor="black" stroked="f">
              <v:path arrowok="t"/>
            </v:shape>
            <v:shape id="_x0000_s3405" style="position:absolute;left:9432;top:916;width:205;height:162" coordorigin="9432,916" coordsize="205,162" path="m9447,1060r12,9l9465,1072r9,3l9492,1077r18,l9528,1075r18,-6l9555,1065r24,-12l9601,1038r8,-9l9613,1026r12,-15l9633,994r4,-18l9637,964r-4,-12l9631,945r-10,-12l9609,924r-15,-6l9577,916r-19,l9540,918r-18,6l9513,928r-24,12l9468,955r-12,12l9444,982r-9,17l9432,1017r,12l9435,1041r3,7l9447,1060e" filled="f" strokeweight=".67pt">
              <v:path arrowok="t"/>
            </v:shape>
            <v:shape id="_x0000_s3404" style="position:absolute;left:9438;top:924;width:193;height:145" coordorigin="9438,924" coordsize="193,145" path="m9453,1060r9,5l9474,1069r6,l9495,1063r114,-69l9621,984r7,-5l9631,970r,-10l9628,952r-3,-7l9616,933r-10,-5l9594,924r-5,l9573,930r-114,69l9447,1009r-6,5l9438,1024r,9l9441,1041r3,7l9453,1060e" filled="f" strokeweight=".67pt">
              <v:path arrowok="t"/>
            </v:shape>
            <v:shape id="_x0000_s3403" style="position:absolute;left:9448;top:992;width:0;height:5" coordorigin="9448,992" coordsize="0,5" path="m9449,997r-1,-5e" filled="f" strokeweight=".67pt">
              <v:path arrowok="t"/>
            </v:shape>
            <v:shape id="_x0000_s3402" style="position:absolute;left:9845;top:832;width:0;height:164" coordorigin="9845,832" coordsize="0,164" path="m9845,997r,-165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399" style="position:absolute;left:0;text-align:left;margin-left:180.8pt;margin-top:12.25pt;width:3.05pt;height:0;z-index:-5933;mso-position-horizontal-relative:page" coordorigin="3616,245" coordsize="61,0">
            <v:shape id="_x0000_s3400" style="position:absolute;left:3616;top:245;width:61;height:0" coordorigin="3616,245" coordsize="61,0" path="m3616,245r60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397" style="position:absolute;left:0;text-align:left;margin-left:263.9pt;margin-top:12.25pt;width:3.05pt;height:0;z-index:-5932;mso-position-horizontal-relative:page" coordorigin="5278,245" coordsize="61,0">
            <v:shape id="_x0000_s3398" style="position:absolute;left:5278;top:245;width:61;height:0" coordorigin="5278,245" coordsize="61,0" path="m5278,245r60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395" style="position:absolute;left:0;text-align:left;margin-left:454pt;margin-top:12.25pt;width:3.05pt;height:0;z-index:-5931;mso-position-horizontal-relative:page" coordorigin="9080,245" coordsize="61,0">
            <v:shape id="_x0000_s3396" style="position:absolute;left:9080;top:245;width:61;height:0" coordorigin="9080,245" coordsize="61,0" path="m9080,245r61,e" filled="f" strokeweight=".67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 xml:space="preserve">of   </w:t>
      </w:r>
      <w:r w:rsidR="00E02938" w:rsidRPr="0080625A">
        <w:rPr>
          <w:spacing w:val="6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the   </w:t>
      </w:r>
      <w:r w:rsidR="00E02938" w:rsidRPr="0080625A">
        <w:rPr>
          <w:spacing w:val="1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Ho    </w:t>
      </w:r>
      <w:r w:rsidR="00E02938" w:rsidRPr="0080625A">
        <w:rPr>
          <w:spacing w:val="2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ly</w:t>
      </w:r>
      <w:proofErr w:type="spellEnd"/>
      <w:r w:rsidR="00E02938" w:rsidRPr="0080625A">
        <w:rPr>
          <w:position w:val="-1"/>
          <w:sz w:val="28"/>
          <w:szCs w:val="30"/>
        </w:rPr>
        <w:t xml:space="preserve">      </w:t>
      </w:r>
      <w:r w:rsidR="00E02938" w:rsidRPr="0080625A">
        <w:rPr>
          <w:spacing w:val="62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Spi</w:t>
      </w:r>
      <w:proofErr w:type="spellEnd"/>
      <w:r w:rsidR="00E02938" w:rsidRPr="0080625A">
        <w:rPr>
          <w:position w:val="-1"/>
          <w:sz w:val="28"/>
          <w:szCs w:val="30"/>
        </w:rPr>
        <w:t xml:space="preserve">      </w:t>
      </w:r>
      <w:r w:rsidR="00E02938" w:rsidRPr="0080625A">
        <w:rPr>
          <w:spacing w:val="11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rit</w:t>
      </w:r>
      <w:proofErr w:type="spellEnd"/>
      <w:r w:rsidR="00E02938" w:rsidRPr="0080625A">
        <w:rPr>
          <w:position w:val="-1"/>
          <w:sz w:val="28"/>
          <w:szCs w:val="30"/>
        </w:rPr>
        <w:t xml:space="preserve">,        </w:t>
      </w:r>
      <w:r w:rsidR="00E02938" w:rsidRPr="0080625A">
        <w:rPr>
          <w:spacing w:val="4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to   </w:t>
      </w:r>
      <w:r w:rsidR="00E02938" w:rsidRPr="0080625A">
        <w:rPr>
          <w:spacing w:val="3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you   </w:t>
      </w:r>
      <w:r w:rsidR="00E02938" w:rsidRPr="0080625A">
        <w:rPr>
          <w:spacing w:val="1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be   </w:t>
      </w:r>
      <w:r w:rsidR="00E02938" w:rsidRPr="0080625A">
        <w:rPr>
          <w:spacing w:val="11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hon  </w:t>
      </w:r>
      <w:r w:rsidR="00E02938" w:rsidRPr="0080625A">
        <w:rPr>
          <w:spacing w:val="69"/>
          <w:position w:val="-1"/>
          <w:sz w:val="28"/>
          <w:szCs w:val="30"/>
        </w:rPr>
        <w:t xml:space="preserve"> </w:t>
      </w:r>
      <w:r w:rsidR="00E02938" w:rsidRPr="0080625A">
        <w:rPr>
          <w:w w:val="102"/>
          <w:position w:val="-1"/>
          <w:sz w:val="28"/>
          <w:szCs w:val="30"/>
        </w:rPr>
        <w:t>or,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6" w:line="240" w:lineRule="exact"/>
        <w:rPr>
          <w:sz w:val="22"/>
          <w:szCs w:val="24"/>
        </w:rPr>
      </w:pPr>
    </w:p>
    <w:p w:rsidR="009641EA" w:rsidRPr="0080625A" w:rsidRDefault="00DD1BEF">
      <w:pPr>
        <w:spacing w:before="28"/>
        <w:ind w:left="377"/>
        <w:rPr>
          <w:sz w:val="24"/>
          <w:szCs w:val="25"/>
        </w:rPr>
        <w:sectPr w:rsidR="009641EA" w:rsidRPr="0080625A">
          <w:footerReference w:type="default" r:id="rId13"/>
          <w:pgSz w:w="12240" w:h="15840"/>
          <w:pgMar w:top="1480" w:right="1720" w:bottom="280" w:left="1340" w:header="0" w:footer="0" w:gutter="0"/>
          <w:cols w:space="720"/>
        </w:sectPr>
      </w:pPr>
      <w:r>
        <w:rPr>
          <w:sz w:val="18"/>
        </w:rPr>
        <w:pict>
          <v:group id="_x0000_s3393" style="position:absolute;left:0;text-align:left;margin-left:113.2pt;margin-top:12.25pt;width:3.05pt;height:0;z-index:-5938;mso-position-horizontal-relative:page" coordorigin="2264,245" coordsize="61,0">
            <v:shape id="_x0000_s3394" style="position:absolute;left:2264;top:245;width:61;height:0" coordorigin="2264,245" coordsize="61,0" path="m2264,245r61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391" style="position:absolute;left:0;text-align:left;margin-left:282.6pt;margin-top:12.25pt;width:3.05pt;height:0;z-index:-5937;mso-position-horizontal-relative:page" coordorigin="5652,245" coordsize="61,0">
            <v:shape id="_x0000_s3392" style="position:absolute;left:5652;top:245;width:61;height:0" coordorigin="5652,245" coordsize="61,0" path="m5652,245r61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389" style="position:absolute;left:0;text-align:left;margin-left:366.45pt;margin-top:12.25pt;width:3.05pt;height:0;z-index:-5936;mso-position-horizontal-relative:page" coordorigin="7329,245" coordsize="61,0">
            <v:shape id="_x0000_s3390" style="position:absolute;left:7329;top:245;width:61;height:0" coordorigin="7329,245" coordsize="61,0" path="m7329,245r60,e" filled="f" strokeweight=".67pt">
              <v:path arrowok="t"/>
            </v:shape>
            <w10:wrap anchorx="page"/>
          </v:group>
        </w:pict>
      </w:r>
      <w:r>
        <w:rPr>
          <w:sz w:val="18"/>
        </w:rPr>
        <w:pict>
          <v:group id="_x0000_s3387" style="position:absolute;left:0;text-align:left;margin-left:436.7pt;margin-top:12.25pt;width:3.05pt;height:0;z-index:-5935;mso-position-horizontal-relative:page" coordorigin="8734,245" coordsize="61,0">
            <v:shape id="_x0000_s3388" style="position:absolute;left:8734;top:245;width:61;height:0" coordorigin="8734,245" coordsize="61,0" path="m8734,245r61,e" filled="f" strokeweight=".67pt">
              <v:path arrowok="t"/>
            </v:shape>
            <w10:wrap anchorx="page"/>
          </v:group>
        </w:pict>
      </w:r>
      <w:proofErr w:type="spellStart"/>
      <w:r w:rsidR="00E02938" w:rsidRPr="0080625A">
        <w:rPr>
          <w:sz w:val="28"/>
          <w:szCs w:val="30"/>
        </w:rPr>
        <w:t>glo</w:t>
      </w:r>
      <w:proofErr w:type="spellEnd"/>
      <w:r w:rsidR="00E02938" w:rsidRPr="0080625A">
        <w:rPr>
          <w:sz w:val="28"/>
          <w:szCs w:val="30"/>
        </w:rPr>
        <w:t xml:space="preserve">   </w:t>
      </w:r>
      <w:r w:rsidR="00E02938" w:rsidRPr="0080625A">
        <w:rPr>
          <w:spacing w:val="69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ry</w:t>
      </w:r>
      <w:proofErr w:type="spellEnd"/>
      <w:r w:rsidR="00E02938" w:rsidRPr="0080625A">
        <w:rPr>
          <w:sz w:val="28"/>
          <w:szCs w:val="30"/>
        </w:rPr>
        <w:t xml:space="preserve">,   </w:t>
      </w:r>
      <w:r w:rsidR="00E02938" w:rsidRPr="0080625A">
        <w:rPr>
          <w:spacing w:val="44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and</w:t>
      </w:r>
      <w:r w:rsidR="00E02938" w:rsidRPr="0080625A">
        <w:rPr>
          <w:spacing w:val="43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praise,  </w:t>
      </w:r>
      <w:r w:rsidR="00E02938" w:rsidRPr="0080625A">
        <w:rPr>
          <w:spacing w:val="27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for  </w:t>
      </w:r>
      <w:r w:rsidR="00E02938" w:rsidRPr="0080625A">
        <w:rPr>
          <w:spacing w:val="3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ev</w:t>
      </w:r>
      <w:proofErr w:type="spellEnd"/>
      <w:r w:rsidR="00E02938" w:rsidRPr="0080625A">
        <w:rPr>
          <w:sz w:val="28"/>
          <w:szCs w:val="30"/>
        </w:rPr>
        <w:t xml:space="preserve">  </w:t>
      </w:r>
      <w:r w:rsidR="00E02938" w:rsidRPr="0080625A">
        <w:rPr>
          <w:spacing w:val="57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er</w:t>
      </w:r>
      <w:proofErr w:type="spellEnd"/>
      <w:r w:rsidR="00E02938" w:rsidRPr="0080625A">
        <w:rPr>
          <w:sz w:val="28"/>
          <w:szCs w:val="30"/>
        </w:rPr>
        <w:t xml:space="preserve"> </w:t>
      </w:r>
      <w:r w:rsidR="00E02938" w:rsidRPr="0080625A">
        <w:rPr>
          <w:spacing w:val="61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and </w:t>
      </w:r>
      <w:r w:rsidR="00E02938" w:rsidRPr="0080625A">
        <w:rPr>
          <w:spacing w:val="42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ev</w:t>
      </w:r>
      <w:proofErr w:type="spellEnd"/>
      <w:r w:rsidR="00E02938" w:rsidRPr="0080625A">
        <w:rPr>
          <w:sz w:val="28"/>
          <w:szCs w:val="30"/>
        </w:rPr>
        <w:t xml:space="preserve">    </w:t>
      </w:r>
      <w:r w:rsidR="00E02938" w:rsidRPr="0080625A">
        <w:rPr>
          <w:spacing w:val="46"/>
          <w:sz w:val="28"/>
          <w:szCs w:val="30"/>
        </w:rPr>
        <w:t xml:space="preserve"> </w:t>
      </w:r>
      <w:proofErr w:type="spellStart"/>
      <w:r w:rsidR="00E02938" w:rsidRPr="0080625A">
        <w:rPr>
          <w:sz w:val="28"/>
          <w:szCs w:val="30"/>
        </w:rPr>
        <w:t>er</w:t>
      </w:r>
      <w:proofErr w:type="spellEnd"/>
      <w:r w:rsidR="00E02938" w:rsidRPr="0080625A">
        <w:rPr>
          <w:sz w:val="28"/>
          <w:szCs w:val="30"/>
        </w:rPr>
        <w:t xml:space="preserve">.      </w:t>
      </w:r>
      <w:r w:rsidR="00E02938" w:rsidRPr="0080625A">
        <w:rPr>
          <w:spacing w:val="42"/>
          <w:sz w:val="28"/>
          <w:szCs w:val="30"/>
        </w:rPr>
        <w:t xml:space="preserve"> </w:t>
      </w:r>
      <w:r w:rsidR="00E02938" w:rsidRPr="0080625A">
        <w:rPr>
          <w:i/>
          <w:sz w:val="24"/>
          <w:szCs w:val="25"/>
        </w:rPr>
        <w:t xml:space="preserve">A    </w:t>
      </w:r>
      <w:r w:rsidR="00E02938" w:rsidRPr="0080625A">
        <w:rPr>
          <w:i/>
          <w:spacing w:val="24"/>
          <w:sz w:val="24"/>
          <w:szCs w:val="25"/>
        </w:rPr>
        <w:t xml:space="preserve"> </w:t>
      </w:r>
      <w:r w:rsidR="00E02938" w:rsidRPr="0080625A">
        <w:rPr>
          <w:i/>
          <w:w w:val="124"/>
          <w:sz w:val="24"/>
          <w:szCs w:val="25"/>
        </w:rPr>
        <w:t>MEN.</w:t>
      </w:r>
    </w:p>
    <w:p w:rsidR="009641EA" w:rsidRPr="0080625A" w:rsidRDefault="00DD1BEF">
      <w:pPr>
        <w:spacing w:before="60" w:line="480" w:lineRule="exact"/>
        <w:ind w:left="120"/>
        <w:rPr>
          <w:sz w:val="40"/>
          <w:szCs w:val="44"/>
        </w:rPr>
      </w:pPr>
      <w:r>
        <w:rPr>
          <w:sz w:val="18"/>
        </w:rPr>
        <w:lastRenderedPageBreak/>
        <w:pict>
          <v:group id="_x0000_s3369" style="position:absolute;left:0;text-align:left;margin-left:88.75pt;margin-top:61.1pt;width:433.05pt;height:26.5pt;z-index:-5887;mso-position-horizontal-relative:page" coordorigin="1775,1222" coordsize="8661,530">
            <v:shape id="_x0000_s3386" style="position:absolute;left:1779;top:1671;width:8645;height:0" coordorigin="1779,1671" coordsize="8645,0" path="m1779,1671r8645,e" filled="f" strokeweight=".48pt">
              <v:path arrowok="t"/>
            </v:shape>
            <v:shape id="_x0000_s3385" style="position:absolute;left:1779;top:1509;width:8645;height:0" coordorigin="1779,1509" coordsize="8645,0" path="m1779,1509r8645,e" filled="f" strokeweight=".48pt">
              <v:path arrowok="t"/>
            </v:shape>
            <v:shape id="_x0000_s3384" style="position:absolute;left:1856;top:1227;width:0;height:394" coordorigin="1856,1227" coordsize="0,394" path="m1856,1227r,394e" filled="f" strokeweight=".48pt">
              <v:path arrowok="t"/>
            </v:shape>
            <v:shape id="_x0000_s3383" style="position:absolute;left:1856;top:1452;width:19;height:26" coordorigin="1856,1452" coordsize="19,26" path="m1856,1478r18,-26e" filled="f" strokeweight=".48pt">
              <v:path arrowok="t"/>
            </v:shape>
            <v:shape id="_x0000_s3382" style="position:absolute;left:1856;top:1429;width:114;height:193" coordorigin="1856,1429" coordsize="114,193" path="m1917,1575r19,-17l1951,1541r12,-23l1969,1495r,-26l1966,1455r-6,-12l1951,1435r-18,-6l1911,1429r-18,6l1874,1452r22,-9l1914,1443r12,6l1933,1458r3,14l1936,1509r-7,26l1917,1558r-18,23l1856,1621r61,-46xe" fillcolor="black" stroked="f">
              <v:path arrowok="t"/>
            </v:shape>
            <v:shape id="_x0000_s3381" style="position:absolute;left:1856;top:1429;width:114;height:193" coordorigin="1856,1429" coordsize="114,193" path="m1874,1452r19,-17l1911,1429r22,l1951,1435r9,8l1966,1455r3,14l1969,1495r-6,23l1951,1541r-15,17l1917,1575r-61,46l1899,1581r18,-23l1929,1535r7,-26l1936,1472r-3,-14l1926,1449r-12,-6l1896,1443r-22,9e" filled="f" strokeweight=".48pt">
              <v:path arrowok="t"/>
            </v:shape>
            <v:shape id="_x0000_s3380" style="position:absolute;left:2238;top:1593;width:208;height:155" coordorigin="2238,1593" coordsize="208,155" path="m2296,1748r22,l2336,1745r28,-9l2388,1725r22,-14l2419,1702r15,-17l2443,1668r3,-17l2446,1639r-3,-11l2431,1610r-12,-9l2403,1596r-15,-3l2367,1593r-18,3l2330,1601r-9,4l2296,1616r-21,14l2266,1639r-15,17l2241,1673r-3,17l2238,1702r3,11l2254,1731r12,9l2281,1745r15,3xe" fillcolor="black" stroked="f">
              <v:path arrowok="t"/>
            </v:shape>
            <v:shape id="_x0000_s3379" style="position:absolute;left:2238;top:1593;width:208;height:155" coordorigin="2238,1593" coordsize="208,155" path="m2296,1748r22,l2336,1745r28,-9l2388,1725r22,-14l2419,1702r15,-17l2443,1668r3,-17l2446,1639r-3,-11l2431,1610r-12,-9l2403,1596r-15,-3l2367,1593r-18,3l2330,1601r-9,4l2296,1616r-21,14l2266,1639r-15,17l2241,1673r-3,17l2238,1702r3,11l2254,1731r12,9l2281,1745r15,3e" filled="f" strokeweight=".48pt">
              <v:path arrowok="t"/>
            </v:shape>
            <v:shape id="_x0000_s3378" style="position:absolute;left:2778;top:1509;width:386;height:0" coordorigin="2778,1509" coordsize="386,0" path="m2778,1509r386,e" filled="f" strokeweight="2.03342mm">
              <v:path arrowok="t"/>
            </v:shape>
            <v:shape id="_x0000_s3377" style="position:absolute;left:9076;top:1432;width:208;height:155" coordorigin="9076,1432" coordsize="208,155" path="m9134,1587r22,l9174,1584r28,-9l9226,1564r22,-15l9257,1541r15,-17l9281,1507r4,-18l9285,1478r-4,-12l9269,1449r-12,-9l9241,1435r-15,-3l9205,1432r-18,3l9168,1440r-9,3l9134,1455r-21,14l9104,1478r-15,17l9079,1512r-3,17l9076,1541r3,11l9092,1570r12,8l9119,1584r15,3xe" fillcolor="black" stroked="f">
              <v:path arrowok="t"/>
            </v:shape>
            <v:shape id="_x0000_s3376" style="position:absolute;left:9076;top:1432;width:208;height:155" coordorigin="9076,1432" coordsize="208,155" path="m9134,1587r22,l9174,1584r28,-9l9226,1564r22,-15l9257,1541r15,-17l9281,1507r4,-18l9285,1478r-4,-12l9269,1449r-12,-9l9241,1435r-15,-3l9205,1432r-18,3l9168,1440r-9,3l9134,1455r-21,14l9104,1478r-15,17l9079,1512r-3,17l9076,1541r3,11l9092,1570r12,8l9119,1584r15,3e" filled="f" strokeweight=".48pt">
              <v:path arrowok="t"/>
            </v:shape>
            <v:shape id="_x0000_s3375" style="position:absolute;left:9703;top:1432;width:208;height:155" coordorigin="9703,1432" coordsize="208,155" path="m9764,1587r18,l9801,1584r18,-6l9828,1575r25,-11l9874,1549r9,-8l9886,1538r13,-14l9907,1507r4,-18l9911,1478r-4,-12l9895,1449r-12,-9l9868,1435r-18,-3l9831,1432r-18,3l9794,1440r-9,3l9761,1455r-22,14l9727,1481r-12,14l9709,1535r3,-9l9718,1521r12,-9l9846,1446r16,-6l9868,1440r12,3l9889,1449r10,11l9902,1466r2,9l9904,1483r-2,9l9895,1498r-12,9l9767,1572r-15,6l9745,1578r,6l9764,1587xe" fillcolor="black" stroked="f">
              <v:path arrowok="t"/>
            </v:shape>
            <v:shape id="_x0000_s3374" style="position:absolute;left:9703;top:1432;width:208;height:155" coordorigin="9703,1432" coordsize="208,155" path="m9709,1558r9,12l9730,1578r6,3l9745,1584r,-6l9733,1575r-9,-5l9715,1558r-3,-6l9709,1544r,-9l9715,1495r-9,17l9703,1529r,12l9706,1552r3,6xe" fillcolor="black" stroked="f">
              <v:path arrowok="t"/>
            </v:shape>
            <v:shape id="_x0000_s3373" style="position:absolute;left:9703;top:1432;width:208;height:155" coordorigin="9703,1432" coordsize="208,155" path="m9718,1570r12,8l9736,1581r9,3l9764,1587r18,l9801,1584r18,-6l9828,1575r25,-11l9874,1549r9,-8l9886,1538r13,-14l9907,1507r4,-18l9911,1478r-4,-12l9895,1449r-12,-9l9868,1435r-18,-3l9831,1432r-18,3l9794,1440r-9,3l9761,1455r-22,14l9727,1481r-12,14l9706,1512r-3,17l9703,1541r3,11l9709,1558r9,12e" filled="f" strokeweight=".48pt">
              <v:path arrowok="t"/>
            </v:shape>
            <v:shape id="_x0000_s3372" style="position:absolute;left:9709;top:1440;width:196;height:138" coordorigin="9709,1440" coordsize="196,138" path="m9724,1570r9,5l9745,1578r7,l9767,1572r116,-65l9895,1498r7,-6l9904,1483r,-8l9902,1466r-3,-6l9889,1449r-9,-6l9868,1440r-6,l9846,1446r-116,66l9718,1521r-6,5l9709,1535r,9l9712,1552r3,6l9724,1570e" filled="f" strokeweight=".48pt">
              <v:path arrowok="t"/>
            </v:shape>
            <v:shape id="_x0000_s3371" style="position:absolute;left:10424;top:1429;width:0;height:161" coordorigin="10424,1429" coordsize="0,161" path="m10424,1590r,-161e" filled="f" strokeweight=".48pt">
              <v:path arrowok="t"/>
            </v:shape>
            <v:shape id="_x0000_s3370" style="position:absolute;left:10431;top:1429;width:0;height:161" coordorigin="10431,1429" coordsize="0,161" path="m10431,1590r,-161e" filled="f" strokeweight=".48pt">
              <v:path arrowok="t"/>
            </v:shape>
            <w10:wrap anchorx="page"/>
          </v:group>
        </w:pict>
      </w:r>
      <w:r w:rsidR="00E02938" w:rsidRPr="0080625A">
        <w:rPr>
          <w:b/>
          <w:w w:val="108"/>
          <w:position w:val="-1"/>
          <w:sz w:val="40"/>
          <w:szCs w:val="44"/>
        </w:rPr>
        <w:t>Eucharistic</w:t>
      </w:r>
      <w:r w:rsidR="00E02938" w:rsidRPr="0080625A">
        <w:rPr>
          <w:b/>
          <w:spacing w:val="-3"/>
          <w:w w:val="108"/>
          <w:position w:val="-1"/>
          <w:sz w:val="40"/>
          <w:szCs w:val="44"/>
        </w:rPr>
        <w:t xml:space="preserve"> </w:t>
      </w:r>
      <w:r w:rsidR="00E02938" w:rsidRPr="0080625A">
        <w:rPr>
          <w:b/>
          <w:position w:val="-1"/>
          <w:sz w:val="40"/>
          <w:szCs w:val="44"/>
        </w:rPr>
        <w:t>Prayer</w:t>
      </w:r>
      <w:r w:rsidR="00E02938" w:rsidRPr="0080625A">
        <w:rPr>
          <w:b/>
          <w:spacing w:val="109"/>
          <w:position w:val="-1"/>
          <w:sz w:val="40"/>
          <w:szCs w:val="44"/>
        </w:rPr>
        <w:t xml:space="preserve"> </w:t>
      </w:r>
      <w:r w:rsidR="00E02938" w:rsidRPr="0080625A">
        <w:rPr>
          <w:b/>
          <w:position w:val="-1"/>
          <w:sz w:val="40"/>
          <w:szCs w:val="44"/>
        </w:rPr>
        <w:t xml:space="preserve">3 </w:t>
      </w:r>
      <w:r w:rsidR="00E02938" w:rsidRPr="0080625A">
        <w:rPr>
          <w:b/>
          <w:spacing w:val="27"/>
          <w:position w:val="-1"/>
          <w:sz w:val="40"/>
          <w:szCs w:val="44"/>
        </w:rPr>
        <w:t xml:space="preserve"> </w:t>
      </w:r>
      <w:r w:rsidR="00E02938" w:rsidRPr="0080625A">
        <w:rPr>
          <w:b/>
          <w:w w:val="108"/>
          <w:position w:val="-1"/>
          <w:sz w:val="40"/>
          <w:szCs w:val="44"/>
        </w:rPr>
        <w:t>Preface</w:t>
      </w:r>
    </w:p>
    <w:p w:rsidR="009641EA" w:rsidRPr="0080625A" w:rsidRDefault="009641EA">
      <w:pPr>
        <w:spacing w:before="9" w:line="100" w:lineRule="exact"/>
        <w:rPr>
          <w:sz w:val="9"/>
          <w:szCs w:val="11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7" w:line="300" w:lineRule="exact"/>
        <w:ind w:left="502"/>
        <w:rPr>
          <w:sz w:val="24"/>
          <w:szCs w:val="28"/>
        </w:rPr>
      </w:pPr>
      <w:r>
        <w:rPr>
          <w:sz w:val="18"/>
        </w:rPr>
        <w:pict>
          <v:group id="_x0000_s3328" style="position:absolute;left:0;text-align:left;margin-left:88.75pt;margin-top:42.35pt;width:432.7pt;height:26.5pt;z-index:-5890;mso-position-horizontal-relative:page" coordorigin="1775,847" coordsize="8654,530">
            <v:shape id="_x0000_s3368" style="position:absolute;left:1779;top:1295;width:8645;height:0" coordorigin="1779,1295" coordsize="8645,0" path="m1779,1295r8645,e" filled="f" strokeweight=".48pt">
              <v:path arrowok="t"/>
            </v:shape>
            <v:shape id="_x0000_s3367" style="position:absolute;left:1779;top:1134;width:8645;height:0" coordorigin="1779,1134" coordsize="8645,0" path="m1779,1134r8645,e" filled="f" strokeweight=".48pt">
              <v:path arrowok="t"/>
            </v:shape>
            <v:shape id="_x0000_s3366" style="position:absolute;left:1856;top:852;width:0;height:394" coordorigin="1856,852" coordsize="0,394" path="m1856,852r,394e" filled="f" strokeweight=".48pt">
              <v:path arrowok="t"/>
            </v:shape>
            <v:shape id="_x0000_s3365" style="position:absolute;left:1856;top:1076;width:19;height:26" coordorigin="1856,1076" coordsize="19,26" path="m1856,1102r18,-26e" filled="f" strokeweight=".48pt">
              <v:path arrowok="t"/>
            </v:shape>
            <v:shape id="_x0000_s3364" style="position:absolute;left:1856;top:1053;width:114;height:193" coordorigin="1856,1053" coordsize="114,193" path="m1917,1200r19,-17l1951,1165r12,-23l1969,1119r,-25l1966,1079r-6,-11l1951,1059r-18,-6l1911,1053r-18,6l1874,1076r22,-8l1914,1068r12,5l1933,1082r3,14l1936,1134r-7,25l1917,1183r-18,23l1856,1246r61,-46xe" fillcolor="black" stroked="f">
              <v:path arrowok="t"/>
            </v:shape>
            <v:shape id="_x0000_s3363" style="position:absolute;left:1856;top:1053;width:114;height:193" coordorigin="1856,1053" coordsize="114,193" path="m1874,1076r19,-17l1911,1053r22,l1951,1059r9,9l1966,1079r3,15l1969,1119r-6,23l1951,1165r-15,18l1917,1200r-61,46l1899,1206r18,-23l1929,1159r7,-25l1936,1096r-3,-14l1926,1073r-12,-5l1896,1068r-22,8e" filled="f" strokeweight=".48pt">
              <v:path arrowok="t"/>
            </v:shape>
            <v:shape id="_x0000_s3362" style="position:absolute;left:2246;top:1056;width:208;height:155" coordorigin="2246,1056" coordsize="208,155" path="m2304,1211r21,l2344,1208r27,-8l2396,1188r21,-14l2426,1165r16,-17l2451,1131r3,-17l2454,1102r-3,-11l2438,1073r-12,-8l2411,1059r-15,-3l2374,1056r-18,3l2338,1065r-10,3l2304,1079r-21,15l2273,1102r-15,17l2249,1136r-3,18l2246,1165r3,12l2261,1194r12,9l2289,1208r15,3xe" fillcolor="black" stroked="f">
              <v:path arrowok="t"/>
            </v:shape>
            <v:shape id="_x0000_s3361" style="position:absolute;left:2246;top:1056;width:208;height:155" coordorigin="2246,1056" coordsize="208,155" path="m2304,1211r21,l2344,1208r27,-8l2396,1188r21,-14l2426,1165r16,-17l2451,1131r3,-17l2454,1102r-3,-11l2438,1073r-12,-8l2411,1059r-15,-3l2374,1056r-18,3l2338,1065r-10,3l2304,1079r-21,15l2273,1102r-15,17l2249,1136r-3,18l2246,1165r3,12l2261,1194r12,9l2289,1208r15,3e" filled="f" strokeweight=".48pt">
              <v:path arrowok="t"/>
            </v:shape>
            <v:shape id="_x0000_s3360" style="position:absolute;left:2826;top:1056;width:208;height:155" coordorigin="2826,1056" coordsize="208,155" path="m2884,1211r21,l2924,1208r27,-8l2976,1188r21,-14l3006,1165r16,-17l3031,1131r3,-17l3034,1102r-3,-11l3018,1073r-12,-8l2991,1059r-15,-3l2954,1056r-18,3l2917,1065r-9,3l2884,1079r-21,15l2853,1102r-15,17l2829,1136r-3,18l2826,1165r3,12l2841,1194r12,9l2868,1208r16,3xe" fillcolor="black" stroked="f">
              <v:path arrowok="t"/>
            </v:shape>
            <v:shape id="_x0000_s3359" style="position:absolute;left:2826;top:1056;width:208;height:155" coordorigin="2826,1056" coordsize="208,155" path="m2884,1211r21,l2924,1208r27,-8l2976,1188r21,-14l3006,1165r16,-17l3031,1131r3,-17l3034,1102r-3,-11l3018,1073r-12,-8l2991,1059r-15,-3l2954,1056r-18,3l2917,1065r-9,3l2884,1079r-21,15l2853,1102r-15,17l2829,1136r-3,18l2826,1165r3,12l2841,1194r12,9l2868,1208r16,3e" filled="f" strokeweight=".48pt">
              <v:path arrowok="t"/>
            </v:shape>
            <v:shape id="_x0000_s3358" style="position:absolute;left:3383;top:1137;width:208;height:155" coordorigin="3383,1137" coordsize="208,155" path="m3441,1292r21,l3481,1289r27,-9l3533,1269r21,-15l3563,1246r16,-17l3587,1212r4,-17l3591,1183r-4,-12l3575,1154r-12,-9l3548,1140r-15,-3l3511,1137r-18,3l3474,1145r-9,3l3441,1160r-21,14l3410,1183r-15,17l3386,1217r-3,17l3383,1246r3,11l3398,1275r12,8l3425,1289r16,3xe" fillcolor="black" stroked="f">
              <v:path arrowok="t"/>
            </v:shape>
            <v:shape id="_x0000_s3357" style="position:absolute;left:3383;top:1137;width:208;height:155" coordorigin="3383,1137" coordsize="208,155" path="m3441,1292r21,l3481,1289r27,-9l3533,1269r21,-15l3563,1246r16,-17l3587,1212r4,-17l3591,1183r-4,-12l3575,1154r-12,-9l3548,1140r-15,-3l3511,1137r-18,3l3474,1145r-9,3l3441,1160r-21,14l3410,1183r-15,17l3386,1217r-3,17l3383,1246r3,11l3398,1275r12,8l3425,1289r16,3e" filled="f" strokeweight=".48pt">
              <v:path arrowok="t"/>
            </v:shape>
            <v:shape id="_x0000_s3356" style="position:absolute;left:3493;top:984;width:517;height:181" coordorigin="3493,984" coordsize="517,181" path="m3493,1085r55,-38l3600,1023r51,-12l3699,1010r47,6l3793,1023r47,9l3885,1048r45,26l3971,1113r39,52l3972,1107r-40,-45l3889,1030r-45,-23l3798,992r-46,-8l3704,985r-50,8l3603,1011r-54,30l3493,1085xe" fillcolor="black" stroked="f">
              <v:path arrowok="t"/>
            </v:shape>
            <v:shape id="_x0000_s3355" style="position:absolute;left:3493;top:984;width:517;height:181" coordorigin="3493,984" coordsize="517,181" path="m3493,1085r55,-38l3600,1023r51,-12l3699,1010r47,6l3793,1023r47,9l3885,1048r45,26l3971,1113r39,52l3972,1107r-40,-45l3889,1030r-45,-23l3798,992r-46,-8l3704,985r-50,8l3603,1011r-54,30l3493,1085e" filled="f" strokeweight=".24pt">
              <v:path arrowok="t"/>
            </v:shape>
            <v:shape id="_x0000_s3354" style="position:absolute;left:3900;top:1218;width:208;height:155" coordorigin="3900,1218" coordsize="208,155" path="m3958,1372r21,l3998,1370r27,-9l4050,1349r21,-14l4080,1326r16,-17l4105,1292r3,-17l4108,1264r-3,-12l4092,1235r-12,-9l4065,1220r-15,-2l4028,1218r-18,2l3992,1226r-10,3l3958,1241r-21,14l3927,1264r-15,17l3903,1298r-3,17l3900,1326r3,12l3915,1355r12,9l3943,1370r15,2xe" fillcolor="black" stroked="f">
              <v:path arrowok="t"/>
            </v:shape>
            <v:shape id="_x0000_s3353" style="position:absolute;left:3900;top:1218;width:208;height:155" coordorigin="3900,1218" coordsize="208,155" path="m3958,1372r21,l3998,1370r27,-9l4050,1349r21,-14l4080,1326r16,-17l4105,1292r3,-17l4108,1264r-3,-12l4092,1235r-12,-9l4065,1220r-15,-2l4028,1218r-18,2l3992,1226r-10,3l3958,1241r-21,14l3927,1264r-15,17l3903,1298r-3,17l3900,1326r3,12l3915,1355r12,9l3943,1370r15,2e" filled="f" strokeweight=".48pt">
              <v:path arrowok="t"/>
            </v:shape>
            <v:shape id="_x0000_s3352" style="position:absolute;left:4417;top:1218;width:208;height:155" coordorigin="4417,1218" coordsize="208,155" path="m4474,1372r22,l4515,1370r27,-9l4566,1349r22,-14l4597,1326r15,-17l4621,1292r4,-17l4625,1264r-4,-12l4609,1235r-12,-9l4582,1220r-16,-2l4545,1218r-18,2l4508,1226r-9,3l4474,1241r-21,14l4444,1264r-15,17l4420,1298r-3,17l4417,1326r3,12l4432,1355r12,9l4459,1370r15,2xe" fillcolor="black" stroked="f">
              <v:path arrowok="t"/>
            </v:shape>
            <v:shape id="_x0000_s3351" style="position:absolute;left:4417;top:1218;width:208;height:155" coordorigin="4417,1218" coordsize="208,155" path="m4474,1372r22,l4515,1370r27,-9l4566,1349r22,-14l4597,1326r15,-17l4621,1292r4,-17l4625,1264r-4,-12l4609,1235r-12,-9l4582,1220r-16,-2l4545,1218r-18,2l4508,1226r-9,3l4474,1241r-21,14l4444,1264r-15,17l4420,1298r-3,17l4417,1326r3,12l4432,1355r12,9l4459,1370r15,2e" filled="f" strokeweight=".48pt">
              <v:path arrowok="t"/>
            </v:shape>
            <v:shape id="_x0000_s3350" style="position:absolute;left:4526;top:984;width:500;height:181" coordorigin="4526,984" coordsize="500,181" path="m4571,1095r-45,70l4572,1102r50,-41l4675,1036r55,-12l4785,1015r56,-6l4900,1016r61,24l5027,1085r-67,-53l4897,1001r-60,-15l4780,984r-55,10l4671,1013r-52,32l4571,1095xe" fillcolor="black" stroked="f">
              <v:path arrowok="t"/>
            </v:shape>
            <v:shape id="_x0000_s3349" style="position:absolute;left:4526;top:984;width:500;height:181" coordorigin="4526,984" coordsize="500,181" path="m4526,1165r46,-63l4622,1061r53,-25l4730,1024r55,-9l4841,1009r59,7l4961,1040r66,45l4960,1032r-63,-31l4837,986r-57,-2l4725,994r-54,19l4619,1045r-48,50l4526,1165e" filled="f" strokeweight=".24pt">
              <v:path arrowok="t"/>
            </v:shape>
            <v:shape id="_x0000_s3348" style="position:absolute;left:4917;top:1137;width:208;height:155" coordorigin="4917,1137" coordsize="208,155" path="m4975,1292r21,l5015,1289r27,-9l5067,1269r21,-15l5097,1246r16,-17l5122,1212r3,-17l5125,1183r-3,-12l5109,1154r-12,-9l5082,1140r-15,-3l5045,1137r-18,3l5008,1145r-9,3l4975,1160r-21,14l4944,1183r-15,17l4920,1217r-3,17l4917,1246r3,11l4932,1275r12,8l4959,1289r16,3xe" fillcolor="black" stroked="f">
              <v:path arrowok="t"/>
            </v:shape>
            <v:shape id="_x0000_s3347" style="position:absolute;left:4917;top:1137;width:208;height:155" coordorigin="4917,1137" coordsize="208,155" path="m4975,1292r21,l5015,1289r27,-9l5067,1269r21,-15l5097,1246r16,-17l5122,1212r3,-17l5125,1183r-3,-12l5109,1154r-12,-9l5082,1140r-15,-3l5045,1137r-18,3l5008,1145r-9,3l4975,1160r-21,14l4944,1183r-15,17l4920,1217r-3,17l4917,1246r3,11l4932,1275r12,8l4959,1289r16,3e" filled="f" strokeweight=".48pt">
              <v:path arrowok="t"/>
            </v:shape>
            <v:shape id="_x0000_s3346" style="position:absolute;left:5417;top:1137;width:208;height:155" coordorigin="5417,1137" coordsize="208,155" path="m5475,1292r22,l5515,1289r28,-9l5567,1269r22,-15l5597,1246r16,-17l5622,1212r3,-17l5625,1183r-3,-12l5610,1154r-13,-9l5582,1140r-15,-3l5545,1137r-18,3l5509,1145r-10,3l5475,1160r-21,14l5445,1183r-16,17l5420,1217r-3,17l5417,1246r3,11l5432,1275r13,8l5460,1289r15,3xe" fillcolor="black" stroked="f">
              <v:path arrowok="t"/>
            </v:shape>
            <v:shape id="_x0000_s3345" style="position:absolute;left:5417;top:1137;width:208;height:155" coordorigin="5417,1137" coordsize="208,155" path="m5475,1292r22,l5515,1289r28,-9l5567,1269r22,-15l5597,1246r16,-17l5622,1212r3,-17l5625,1183r-3,-12l5610,1154r-13,-9l5582,1140r-15,-3l5545,1137r-18,3l5509,1145r-10,3l5475,1160r-21,14l5445,1183r-16,17l5420,1217r-3,17l5417,1246r3,11l5432,1275r13,8l5460,1289r15,3e" filled="f" strokeweight=".48pt">
              <v:path arrowok="t"/>
            </v:shape>
            <v:shape id="_x0000_s3344" style="position:absolute;left:6023;top:1137;width:208;height:155" coordorigin="6023,1137" coordsize="208,155" path="m6084,1292r18,l6121,1289r18,-6l6148,1280r25,-11l6194,1254r9,-8l6207,1243r12,-14l6228,1212r3,-17l6231,1183r-3,-12l6215,1154r-12,-9l6188,1140r-18,-3l6151,1137r-18,3l6115,1145r-10,3l6081,1160r-21,14l6048,1186r-13,14l6029,1240r3,-9l6038,1226r13,-9l6167,1151r15,-6l6188,1145r12,3l6210,1154r9,11l6222,1171r3,9l6225,1189r-3,8l6215,1203r-12,9l6087,1277r-15,6l6066,1283r,6l6084,1292xe" fillcolor="black" stroked="f">
              <v:path arrowok="t"/>
            </v:shape>
            <v:shape id="_x0000_s3343" style="position:absolute;left:6023;top:1137;width:208;height:155" coordorigin="6023,1137" coordsize="208,155" path="m6029,1263r9,12l6051,1283r5,3l6066,1289r,-6l6053,1280r-9,-5l6035,1263r-3,-6l6029,1249r,-9l6035,1200r-9,17l6023,1234r,12l6026,1257r3,6xe" fillcolor="black" stroked="f">
              <v:path arrowok="t"/>
            </v:shape>
            <v:shape id="_x0000_s3342" style="position:absolute;left:6023;top:1137;width:208;height:155" coordorigin="6023,1137" coordsize="208,155" path="m6038,1275r13,8l6056,1286r10,3l6084,1292r18,l6121,1289r18,-6l6148,1280r25,-11l6194,1254r9,-8l6207,1243r12,-14l6228,1212r3,-17l6231,1183r-3,-12l6215,1154r-12,-9l6188,1140r-18,-3l6151,1137r-18,3l6115,1145r-10,3l6081,1160r-21,14l6048,1186r-13,14l6026,1217r-3,17l6023,1246r3,11l6029,1263r9,12e" filled="f" strokeweight=".48pt">
              <v:path arrowok="t"/>
            </v:shape>
            <v:shape id="_x0000_s3341" style="position:absolute;left:6029;top:1145;width:196;height:138" coordorigin="6029,1145" coordsize="196,138" path="m6044,1275r9,5l6066,1283r6,l6087,1277r116,-65l6215,1203r7,-6l6225,1189r,-9l6222,1171r-3,-6l6210,1154r-10,-6l6188,1145r-6,l6167,1151r-116,66l6038,1226r-6,5l6029,1240r,9l6032,1257r3,6l6044,1275e" filled="f" strokeweight=".48pt">
              <v:path arrowok="t"/>
            </v:shape>
            <v:shape id="_x0000_s3340" style="position:absolute;left:6855;top:1134;width:0;height:161" coordorigin="6855,1134" coordsize="0,161" path="m6855,1295r,-161e" filled="f" strokeweight=".48pt">
              <v:path arrowok="t"/>
            </v:shape>
            <v:shape id="_x0000_s3339" style="position:absolute;left:6862;top:1134;width:0;height:161" coordorigin="6862,1134" coordsize="0,161" path="m6862,1295r,-161e" filled="f" strokeweight=".48pt">
              <v:path arrowok="t"/>
            </v:shape>
            <v:shape id="_x0000_s3338" style="position:absolute;left:7095;top:1218;width:208;height:155" coordorigin="7095,1218" coordsize="208,155" path="m7153,1372r21,l7193,1370r27,-9l7245,1349r21,-14l7275,1326r16,-17l7300,1292r3,-17l7303,1264r-3,-12l7288,1235r-13,-9l7260,1220r-15,-2l7223,1218r-18,2l7187,1226r-10,3l7153,1241r-21,14l7123,1264r-16,17l7098,1298r-3,17l7095,1326r3,12l7110,1355r13,9l7138,1370r15,2xe" fillcolor="black" stroked="f">
              <v:path arrowok="t"/>
            </v:shape>
            <v:shape id="_x0000_s3337" style="position:absolute;left:7095;top:1218;width:208;height:155" coordorigin="7095,1218" coordsize="208,155" path="m7153,1372r21,l7193,1370r27,-9l7245,1349r21,-14l7275,1326r16,-17l7300,1292r3,-17l7303,1264r-3,-12l7288,1235r-13,-9l7260,1220r-15,-2l7223,1218r-18,2l7187,1226r-10,3l7153,1241r-21,14l7123,1264r-16,17l7098,1298r-3,17l7095,1326r3,12l7110,1355r13,9l7138,1370r15,2e" filled="f" strokeweight=".48pt">
              <v:path arrowok="t"/>
            </v:shape>
            <v:shape id="_x0000_s3336" style="position:absolute;left:7802;top:1056;width:208;height:155" coordorigin="7802,1056" coordsize="208,155" path="m7860,1211r21,l7900,1208r27,-8l7952,1188r21,-14l7982,1165r16,-17l8007,1131r3,-17l8010,1102r-3,-11l7994,1073r-12,-8l7967,1059r-15,-3l7930,1056r-18,3l7894,1065r-10,3l7860,1079r-21,15l7829,1102r-15,17l7805,1136r-3,18l7802,1165r3,12l7817,1194r12,9l7845,1208r15,3xe" fillcolor="black" stroked="f">
              <v:path arrowok="t"/>
            </v:shape>
            <v:shape id="_x0000_s3335" style="position:absolute;left:7802;top:1056;width:208;height:155" coordorigin="7802,1056" coordsize="208,155" path="m7860,1211r21,l7900,1208r27,-8l7952,1188r21,-14l7982,1165r16,-17l8007,1131r3,-17l8010,1102r-3,-11l7994,1073r-12,-8l7967,1059r-15,-3l7930,1056r-18,3l7894,1065r-10,3l7860,1079r-21,15l7829,1102r-15,17l7805,1136r-3,18l7802,1165r3,12l7817,1194r12,9l7845,1208r15,3e" filled="f" strokeweight=".48pt">
              <v:path arrowok="t"/>
            </v:shape>
            <v:shape id="_x0000_s3334" style="position:absolute;left:8350;top:1056;width:208;height:155" coordorigin="8350,1056" coordsize="208,155" path="m8408,1211r22,l8448,1208r28,-8l8500,1188r22,-14l8530,1165r16,-17l8555,1131r3,-17l8558,1102r-3,-11l8543,1073r-13,-8l8515,1059r-15,-3l8478,1056r-18,3l8442,1065r-10,3l8408,1079r-21,15l8378,1102r-16,17l8353,1136r-3,18l8350,1165r3,12l8365,1194r13,9l8393,1208r15,3xe" fillcolor="black" stroked="f">
              <v:path arrowok="t"/>
            </v:shape>
            <v:shape id="_x0000_s3333" style="position:absolute;left:8350;top:1056;width:208;height:155" coordorigin="8350,1056" coordsize="208,155" path="m8408,1211r22,l8448,1208r28,-8l8500,1188r22,-14l8530,1165r16,-17l8555,1131r3,-17l8558,1102r-3,-11l8543,1073r-13,-8l8515,1059r-15,-3l8478,1056r-18,3l8442,1065r-10,3l8408,1079r-21,15l8378,1102r-16,17l8353,1136r-3,18l8350,1165r3,12l8365,1194r13,9l8393,1208r15,3e" filled="f" strokeweight=".48pt">
              <v:path arrowok="t"/>
            </v:shape>
            <v:shape id="_x0000_s3332" style="position:absolute;left:9061;top:1056;width:208;height:155" coordorigin="9061,1056" coordsize="208,155" path="m9119,1211r21,l9159,1208r28,-8l9211,1188r22,-14l9241,1165r16,-17l9266,1131r3,-17l9269,1102r-3,-11l9254,1073r-13,-8l9226,1059r-15,-3l9189,1056r-18,3l9153,1065r-10,3l9119,1079r-21,15l9089,1102r-16,17l9064,1136r-3,18l9061,1165r3,12l9076,1194r13,9l9104,1208r15,3xe" fillcolor="black" stroked="f">
              <v:path arrowok="t"/>
            </v:shape>
            <v:shape id="_x0000_s3331" style="position:absolute;left:9061;top:1056;width:208;height:155" coordorigin="9061,1056" coordsize="208,155" path="m9119,1211r21,l9159,1208r28,-8l9211,1188r22,-14l9241,1165r16,-17l9266,1131r3,-17l9269,1102r-3,-11l9254,1073r-13,-8l9226,1059r-15,-3l9189,1056r-18,3l9153,1065r-10,3l9119,1079r-21,15l9089,1102r-16,17l9064,1136r-3,18l9061,1165r3,12l9076,1194r13,9l9104,1208r15,3e" filled="f" strokeweight=".48pt">
              <v:path arrowok="t"/>
            </v:shape>
            <v:shape id="_x0000_s3330" style="position:absolute;left:9855;top:1137;width:208;height:155" coordorigin="9855,1137" coordsize="208,155" path="m9913,1292r22,l9953,1289r28,-9l10005,1269r22,-15l10035,1246r16,-17l10060,1212r3,-17l10063,1183r-3,-12l10048,1154r-13,-9l10020,1140r-15,-3l9984,1137r-19,3l9947,1145r-10,3l9913,1160r-21,14l9883,1183r-16,17l9858,1217r-3,17l9855,1246r3,11l9870,1275r13,8l9898,1289r15,3xe" fillcolor="black" stroked="f">
              <v:path arrowok="t"/>
            </v:shape>
            <v:shape id="_x0000_s3329" style="position:absolute;left:9855;top:1137;width:208;height:155" coordorigin="9855,1137" coordsize="208,155" path="m9913,1292r22,l9953,1289r28,-9l10005,1269r22,-15l10035,1246r16,-17l10060,1212r3,-17l10063,1183r-3,-12l10048,1154r-13,-9l10020,1140r-15,-3l9984,1137r-19,3l9947,1145r-10,3l9913,1160r-21,14l9883,1183r-16,17l9858,1217r-3,17l9855,1246r3,11l9870,1275r13,8l9898,1289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326" style="position:absolute;left:0;text-align:left;margin-left:473.5pt;margin-top:11.85pt;width:3.1pt;height:0;z-index:-5886;mso-position-horizontal-relative:page" coordorigin="9470,237" coordsize="62,0">
            <v:shape id="_x0000_s3327" style="position:absolute;left:9470;top:237;width:62;height:0" coordorigin="9470,237" coordsize="62,0" path="m9470,237r62,e" filled="f" strokeweight=".48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4"/>
          <w:szCs w:val="28"/>
        </w:rPr>
        <w:t>All</w:t>
      </w:r>
      <w:r w:rsidR="00E02938" w:rsidRPr="0080625A">
        <w:rPr>
          <w:spacing w:val="6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thanks </w:t>
      </w:r>
      <w:r w:rsidR="00E02938" w:rsidRPr="0080625A">
        <w:rPr>
          <w:spacing w:val="2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and</w:t>
      </w:r>
      <w:r w:rsidR="00E02938" w:rsidRPr="0080625A">
        <w:rPr>
          <w:spacing w:val="68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praise </w:t>
      </w:r>
      <w:r w:rsidR="00E02938" w:rsidRPr="0080625A">
        <w:rPr>
          <w:spacing w:val="24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are</w:t>
      </w:r>
      <w:r w:rsidR="00E02938" w:rsidRPr="0080625A">
        <w:rPr>
          <w:spacing w:val="6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yours </w:t>
      </w:r>
      <w:r w:rsidR="00E02938" w:rsidRPr="0080625A">
        <w:rPr>
          <w:spacing w:val="14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at</w:t>
      </w:r>
      <w:r w:rsidR="00E02938" w:rsidRPr="0080625A">
        <w:rPr>
          <w:spacing w:val="56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all</w:t>
      </w:r>
      <w:r w:rsidR="00E02938" w:rsidRPr="0080625A">
        <w:rPr>
          <w:spacing w:val="6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times </w:t>
      </w:r>
      <w:r w:rsidR="00E02938" w:rsidRPr="0080625A">
        <w:rPr>
          <w:spacing w:val="1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and</w:t>
      </w:r>
      <w:r w:rsidR="00E02938" w:rsidRPr="0080625A">
        <w:rPr>
          <w:spacing w:val="68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in</w:t>
      </w:r>
      <w:r w:rsidR="00E02938" w:rsidRPr="0080625A">
        <w:rPr>
          <w:spacing w:val="5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all</w:t>
      </w:r>
      <w:r w:rsidR="00E02938" w:rsidRPr="0080625A">
        <w:rPr>
          <w:spacing w:val="62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pla</w:t>
      </w:r>
      <w:proofErr w:type="spellEnd"/>
      <w:r w:rsidR="00E02938" w:rsidRPr="0080625A">
        <w:rPr>
          <w:position w:val="-1"/>
          <w:sz w:val="24"/>
          <w:szCs w:val="28"/>
        </w:rPr>
        <w:t xml:space="preserve">  </w:t>
      </w:r>
      <w:r w:rsidR="00E02938" w:rsidRPr="0080625A">
        <w:rPr>
          <w:spacing w:val="27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w w:val="108"/>
          <w:position w:val="-1"/>
          <w:sz w:val="24"/>
          <w:szCs w:val="28"/>
        </w:rPr>
        <w:t>ces</w:t>
      </w:r>
      <w:proofErr w:type="spellEnd"/>
      <w:r w:rsidR="00E02938" w:rsidRPr="0080625A">
        <w:rPr>
          <w:w w:val="108"/>
          <w:position w:val="-1"/>
          <w:sz w:val="24"/>
          <w:szCs w:val="28"/>
        </w:rPr>
        <w:t>,</w:t>
      </w:r>
    </w:p>
    <w:p w:rsidR="009641EA" w:rsidRPr="0080625A" w:rsidRDefault="009641EA">
      <w:pPr>
        <w:spacing w:before="6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7" w:line="300" w:lineRule="exact"/>
        <w:ind w:left="502"/>
        <w:rPr>
          <w:sz w:val="24"/>
          <w:szCs w:val="28"/>
        </w:rPr>
      </w:pPr>
      <w:r>
        <w:rPr>
          <w:sz w:val="18"/>
        </w:rPr>
        <w:pict>
          <v:group id="_x0000_s3277" style="position:absolute;left:0;text-align:left;margin-left:88.75pt;margin-top:42.35pt;width:432.7pt;height:26.5pt;z-index:-5894;mso-position-horizontal-relative:page" coordorigin="1775,847" coordsize="8654,530">
            <v:shape id="_x0000_s3325" style="position:absolute;left:1779;top:1295;width:8644;height:0" coordorigin="1779,1295" coordsize="8644,0" path="m1779,1295r8644,e" filled="f" strokeweight=".48pt">
              <v:path arrowok="t"/>
            </v:shape>
            <v:shape id="_x0000_s3324" style="position:absolute;left:1779;top:1134;width:8644;height:0" coordorigin="1779,1134" coordsize="8644,0" path="m1779,1134r8644,e" filled="f" strokeweight=".48pt">
              <v:path arrowok="t"/>
            </v:shape>
            <v:shape id="_x0000_s3323" style="position:absolute;left:1856;top:852;width:0;height:394" coordorigin="1856,852" coordsize="0,394" path="m1856,852r,394e" filled="f" strokeweight=".48pt">
              <v:path arrowok="t"/>
            </v:shape>
            <v:shape id="_x0000_s3322" style="position:absolute;left:1856;top:1077;width:19;height:26" coordorigin="1856,1077" coordsize="19,26" path="m1856,1103r18,-26e" filled="f" strokeweight=".48pt">
              <v:path arrowok="t"/>
            </v:shape>
            <v:shape id="_x0000_s3321" style="position:absolute;left:1856;top:1054;width:114;height:193" coordorigin="1856,1054" coordsize="114,193" path="m1917,1200r19,-17l1951,1166r12,-24l1969,1120r,-26l1966,1080r-6,-12l1951,1060r-18,-6l1911,1054r-18,6l1874,1077r22,-9l1914,1068r12,6l1933,1083r3,14l1936,1134r-7,26l1917,1183r-18,23l1856,1246r61,-46xe" fillcolor="black" stroked="f">
              <v:path arrowok="t"/>
            </v:shape>
            <v:shape id="_x0000_s3320" style="position:absolute;left:1856;top:1054;width:114;height:193" coordorigin="1856,1054" coordsize="114,193" path="m1874,1077r19,-17l1911,1054r22,l1951,1060r9,8l1966,1080r3,14l1969,1120r-6,22l1951,1166r-15,17l1917,1200r-61,46l1899,1206r18,-23l1929,1160r7,-26l1936,1097r-3,-14l1926,1074r-12,-6l1896,1068r-22,9e" filled="f" strokeweight=".48pt">
              <v:path arrowok="t"/>
            </v:shape>
            <v:shape id="_x0000_s3319" style="position:absolute;left:2186;top:1137;width:208;height:155" coordorigin="2186,1137" coordsize="208,155" path="m2244,1292r21,l2284,1289r27,-8l2336,1269r21,-14l2366,1246r16,-17l2390,1212r4,-17l2394,1183r-4,-11l2378,1154r-12,-8l2351,1140r-15,-3l2314,1137r-18,3l2277,1146r-9,3l2244,1160r-21,15l2213,1183r-15,18l2189,1218r-3,17l2186,1246r3,12l2201,1275r12,9l2228,1289r16,3xe" fillcolor="black" stroked="f">
              <v:path arrowok="t"/>
            </v:shape>
            <v:shape id="_x0000_s3318" style="position:absolute;left:2186;top:1137;width:208;height:155" coordorigin="2186,1137" coordsize="208,155" path="m2244,1292r21,l2284,1289r27,-8l2336,1269r21,-14l2366,1246r16,-17l2390,1212r4,-17l2394,1183r-4,-11l2378,1154r-12,-8l2351,1140r-15,-3l2314,1137r-18,3l2277,1146r-9,3l2244,1160r-21,15l2213,1183r-15,18l2189,1218r-3,17l2186,1246r3,12l2201,1275r12,9l2228,1289r16,3e" filled="f" strokeweight=".48pt">
              <v:path arrowok="t"/>
            </v:shape>
            <v:shape id="_x0000_s3317" style="position:absolute;left:2296;top:1003;width:272;height:163" coordorigin="2296,1003" coordsize="272,163" path="m2296,1085r46,-38l2381,1028r35,-4l2447,1030r31,9l2507,1051r26,22l2553,1110r15,56l2556,1104r-19,-44l2514,1031r-27,-19l2457,1003r-35,1l2386,1015r-42,26l2296,1085xe" fillcolor="black" stroked="f">
              <v:path arrowok="t"/>
            </v:shape>
            <v:shape id="_x0000_s3316" style="position:absolute;left:2296;top:1003;width:272;height:163" coordorigin="2296,1003" coordsize="272,163" path="m2296,1085r46,-38l2381,1028r35,-4l2447,1030r31,9l2507,1051r26,22l2553,1110r15,56l2556,1104r-19,-44l2514,1031r-27,-19l2457,1003r-35,1l2386,1015r-42,26l2296,1085e" filled="f" strokeweight=".24pt">
              <v:path arrowok="t"/>
            </v:shape>
            <v:shape id="_x0000_s3315" style="position:absolute;left:2458;top:1218;width:208;height:155" coordorigin="2458,1218" coordsize="208,155" path="m2515,1373r22,l2556,1370r27,-9l2607,1350r22,-14l2638,1327r16,-17l2662,1293r4,-17l2666,1264r-4,-11l2650,1235r-12,-9l2623,1221r-16,-3l2586,1218r-18,3l2549,1226r-9,4l2515,1241r-21,14l2485,1264r-15,17l2461,1298r-3,17l2458,1327r3,11l2473,1356r12,9l2500,1370r15,3xe" fillcolor="black" stroked="f">
              <v:path arrowok="t"/>
            </v:shape>
            <v:shape id="_x0000_s3314" style="position:absolute;left:2458;top:1218;width:208;height:155" coordorigin="2458,1218" coordsize="208,155" path="m2515,1373r22,l2556,1370r27,-9l2607,1350r22,-14l2638,1327r16,-17l2662,1293r4,-17l2666,1264r-4,-11l2650,1235r-12,-9l2623,1221r-16,-3l2586,1218r-18,3l2549,1226r-9,4l2515,1241r-21,14l2485,1264r-15,17l2461,1298r-3,17l2458,1327r3,11l2473,1356r12,9l2500,1370r15,3e" filled="f" strokeweight=".48pt">
              <v:path arrowok="t"/>
            </v:shape>
            <v:shape id="_x0000_s3313" style="position:absolute;left:2770;top:1218;width:208;height:155" coordorigin="2770,1218" coordsize="208,155" path="m2828,1373r21,l2868,1370r27,-9l2920,1350r21,-14l2950,1327r16,-17l2974,1293r4,-17l2978,1264r-4,-11l2962,1235r-12,-9l2935,1221r-15,-3l2898,1218r-18,3l2861,1226r-9,4l2828,1241r-21,14l2797,1264r-15,17l2773,1298r-3,17l2770,1327r3,11l2785,1356r12,9l2812,1370r16,3xe" fillcolor="black" stroked="f">
              <v:path arrowok="t"/>
            </v:shape>
            <v:shape id="_x0000_s3312" style="position:absolute;left:2770;top:1218;width:208;height:155" coordorigin="2770,1218" coordsize="208,155" path="m2828,1373r21,l2868,1370r27,-9l2920,1350r21,-14l2950,1327r16,-17l2974,1293r4,-17l2978,1264r-4,-11l2962,1235r-12,-9l2935,1221r-15,-3l2898,1218r-18,3l2861,1226r-9,4l2828,1241r-21,14l2797,1264r-15,17l2773,1298r-3,17l2770,1327r3,11l2785,1356r12,9l2812,1370r16,3e" filled="f" strokeweight=".48pt">
              <v:path arrowok="t"/>
            </v:shape>
            <v:shape id="_x0000_s3311" style="position:absolute;left:2879;top:997;width:344;height:168" coordorigin="2879,997" coordsize="344,168" path="m2903,1101r-24,65l2905,1108r30,-39l2969,1046r38,-12l3045,1025r39,-6l3126,1024r47,21l3224,1085r-53,-47l3122,1010r-43,-12l3038,997r-38,9l2964,1025r-33,30l2903,1101xe" fillcolor="black" stroked="f">
              <v:path arrowok="t"/>
            </v:shape>
            <v:shape id="_x0000_s3310" style="position:absolute;left:2879;top:997;width:344;height:168" coordorigin="2879,997" coordsize="344,168" path="m2879,1166r26,-58l2935,1069r34,-23l3007,1034r38,-9l3084,1019r42,5l3173,1045r51,40l3171,1038r-49,-28l3079,998r-41,-1l3000,1006r-36,19l2931,1055r-28,46l2879,1166e" filled="f" strokeweight=".24pt">
              <v:path arrowok="t"/>
            </v:shape>
            <v:shape id="_x0000_s3309" style="position:absolute;left:3114;top:1137;width:208;height:155" coordorigin="3114,1137" coordsize="208,155" path="m3171,1292r22,l3211,1289r28,-8l3263,1269r22,-14l3294,1246r15,-17l3318,1212r4,-17l3322,1183r-4,-11l3306,1154r-12,-8l3279,1140r-16,-3l3242,1137r-18,3l3205,1146r-9,3l3171,1160r-21,15l3141,1183r-15,18l3116,1218r-2,17l3114,1246r2,12l3129,1275r12,9l3156,1289r15,3xe" fillcolor="black" stroked="f">
              <v:path arrowok="t"/>
            </v:shape>
            <v:shape id="_x0000_s3308" style="position:absolute;left:3114;top:1137;width:208;height:155" coordorigin="3114,1137" coordsize="208,155" path="m3171,1292r22,l3211,1289r28,-8l3263,1269r22,-14l3294,1246r15,-17l3318,1212r4,-17l3322,1183r-4,-11l3306,1154r-12,-8l3279,1140r-16,-3l3242,1137r-18,3l3205,1146r-9,3l3171,1160r-21,15l3141,1183r-15,18l3116,1218r-2,17l3114,1246r2,12l3129,1275r12,9l3156,1289r15,3e" filled="f" strokeweight=".48pt">
              <v:path arrowok="t"/>
            </v:shape>
            <v:shape id="_x0000_s3307" style="position:absolute;left:3458;top:1137;width:208;height:155" coordorigin="3458,1137" coordsize="208,155" path="m3516,1292r21,l3556,1289r27,-8l3608,1269r21,-14l3638,1246r16,-17l3662,1212r4,-17l3666,1183r-4,-11l3650,1154r-12,-8l3623,1140r-15,-3l3586,1137r-18,3l3549,1146r-9,3l3516,1160r-22,15l3485,1183r-15,18l3461,1218r-3,17l3458,1246r3,12l3473,1275r12,9l3500,1289r16,3xe" fillcolor="black" stroked="f">
              <v:path arrowok="t"/>
            </v:shape>
            <v:shape id="_x0000_s3306" style="position:absolute;left:3458;top:1137;width:208;height:155" coordorigin="3458,1137" coordsize="208,155" path="m3516,1292r21,l3556,1289r27,-8l3608,1269r21,-14l3638,1246r16,-17l3662,1212r4,-17l3666,1183r-4,-11l3650,1154r-12,-8l3623,1140r-15,-3l3586,1137r-18,3l3549,1146r-9,3l3516,1160r-22,15l3485,1183r-15,18l3461,1218r-3,17l3458,1246r3,12l3473,1275r12,9l3500,1289r16,3e" filled="f" strokeweight=".48pt">
              <v:path arrowok="t"/>
            </v:shape>
            <v:shape id="_x0000_s3305" style="position:absolute;left:4097;top:1137;width:208;height:155" coordorigin="4097,1137" coordsize="208,155" path="m4158,1292r18,l4195,1289r18,-5l4222,1281r25,-12l4268,1255r9,-9l4280,1243r13,-14l4301,1212r4,-17l4305,1183r-4,-11l4289,1154r-12,-8l4262,1140r-18,-3l4225,1137r-18,3l4188,1146r-9,3l4155,1160r-21,15l4121,1186r-12,15l4103,1241r3,-9l4112,1226r12,-8l4240,1152r16,-6l4262,1146r12,3l4283,1154r10,12l4296,1172r3,8l4299,1189r-3,9l4289,1203r-12,9l4161,1278r-15,6l4139,1284r,5l4158,1292xe" fillcolor="black" stroked="f">
              <v:path arrowok="t"/>
            </v:shape>
            <v:shape id="_x0000_s3304" style="position:absolute;left:4097;top:1137;width:208;height:155" coordorigin="4097,1137" coordsize="208,155" path="m4103,1264r9,11l4124,1284r6,3l4139,1289r,-5l4127,1281r-9,-6l4109,1264r-3,-6l4103,1249r,-8l4109,1201r-9,17l4097,1235r,11l4100,1258r3,6xe" fillcolor="black" stroked="f">
              <v:path arrowok="t"/>
            </v:shape>
            <v:shape id="_x0000_s3303" style="position:absolute;left:4097;top:1137;width:208;height:155" coordorigin="4097,1137" coordsize="208,155" path="m4112,1275r12,9l4130,1287r9,2l4158,1292r18,l4195,1289r18,-5l4222,1281r25,-12l4268,1255r9,-9l4280,1243r13,-14l4301,1212r4,-17l4305,1183r-4,-11l4289,1154r-12,-8l4262,1140r-18,-3l4225,1137r-18,3l4188,1146r-9,3l4155,1160r-21,15l4121,1186r-12,15l4100,1218r-3,17l4097,1246r3,12l4103,1264r9,11e" filled="f" strokeweight=".48pt">
              <v:path arrowok="t"/>
            </v:shape>
            <v:shape id="_x0000_s3302" style="position:absolute;left:4103;top:1146;width:196;height:138" coordorigin="4103,1146" coordsize="196,138" path="m4118,1275r9,6l4139,1284r7,l4161,1278r116,-66l4289,1203r7,-5l4299,1189r,-9l4296,1172r-3,-6l4283,1154r-9,-5l4262,1146r-6,l4240,1152r-116,66l4112,1226r-6,6l4103,1241r,8l4106,1258r3,6l4118,1275e" filled="f" strokeweight=".48pt">
              <v:path arrowok="t"/>
            </v:shape>
            <v:shape id="_x0000_s3301" style="position:absolute;left:4660;top:1134;width:0;height:161" coordorigin="4660,1134" coordsize="0,161" path="m4660,1295r,-161e" filled="f" strokeweight=".48pt">
              <v:path arrowok="t"/>
            </v:shape>
            <v:shape id="_x0000_s3300" style="position:absolute;left:4667;top:1134;width:0;height:161" coordorigin="4667,1134" coordsize="0,161" path="m4667,1295r,-161e" filled="f" strokeweight=".48pt">
              <v:path arrowok="t"/>
            </v:shape>
            <v:shape id="_x0000_s3299" style="position:absolute;left:4873;top:1218;width:208;height:155" coordorigin="4873,1218" coordsize="208,155" path="m4930,1373r22,l4970,1370r28,-9l5022,1350r22,-14l5053,1327r15,-17l5077,1293r4,-17l5081,1264r-4,-11l5065,1235r-12,-9l5038,1221r-16,-3l5001,1218r-18,3l4964,1226r-9,4l4930,1241r-21,14l4900,1264r-15,17l4875,1298r-2,17l4873,1327r2,11l4888,1356r12,9l4915,1370r15,3xe" fillcolor="black" stroked="f">
              <v:path arrowok="t"/>
            </v:shape>
            <v:shape id="_x0000_s3298" style="position:absolute;left:4873;top:1218;width:208;height:155" coordorigin="4873,1218" coordsize="208,155" path="m4930,1373r22,l4970,1370r28,-9l5022,1350r22,-14l5053,1327r15,-17l5077,1293r4,-17l5081,1264r-4,-11l5065,1235r-12,-9l5038,1221r-16,-3l5001,1218r-18,3l4964,1226r-9,4l4930,1241r-21,14l4900,1264r-15,17l4875,1298r-2,17l4873,1327r2,11l4888,1356r12,9l4915,1370r15,3e" filled="f" strokeweight=".48pt">
              <v:path arrowok="t"/>
            </v:shape>
            <v:shape id="_x0000_s3297" style="position:absolute;left:5411;top:1137;width:208;height:155" coordorigin="5411,1137" coordsize="208,155" path="m5469,1292r21,l5509,1289r27,-8l5561,1269r21,-14l5591,1246r16,-17l5616,1212r3,-17l5619,1183r-3,-11l5603,1154r-12,-8l5576,1140r-15,-3l5539,1137r-18,3l5503,1146r-10,3l5469,1160r-21,15l5438,1183r-15,18l5414,1218r-3,17l5411,1246r3,12l5426,1275r12,9l5454,1289r15,3xe" fillcolor="black" stroked="f">
              <v:path arrowok="t"/>
            </v:shape>
            <v:shape id="_x0000_s3296" style="position:absolute;left:5411;top:1137;width:208;height:155" coordorigin="5411,1137" coordsize="208,155" path="m5469,1292r21,l5509,1289r27,-8l5561,1269r21,-14l5591,1246r16,-17l5616,1212r3,-17l5619,1183r-3,-11l5603,1154r-12,-8l5576,1140r-15,-3l5539,1137r-18,3l5503,1146r-10,3l5469,1160r-21,15l5438,1183r-15,18l5414,1218r-3,17l5411,1246r3,12l5426,1275r12,9l5454,1289r15,3e" filled="f" strokeweight=".48pt">
              <v:path arrowok="t"/>
            </v:shape>
            <v:shape id="_x0000_s3295" style="position:absolute;left:6111;top:1137;width:208;height:155" coordorigin="6111,1137" coordsize="208,155" path="m6169,1292r21,l6209,1289r27,-8l6261,1269r21,-14l6291,1246r16,-17l6315,1212r4,-17l6319,1183r-4,-11l6303,1154r-12,-8l6276,1140r-15,-3l6239,1137r-18,3l6202,1146r-9,3l6169,1160r-21,15l6138,1183r-15,18l6114,1218r-3,17l6111,1246r3,12l6126,1275r12,9l6153,1289r16,3xe" fillcolor="black" stroked="f">
              <v:path arrowok="t"/>
            </v:shape>
            <v:shape id="_x0000_s3294" style="position:absolute;left:6111;top:1137;width:208;height:155" coordorigin="6111,1137" coordsize="208,155" path="m6169,1292r21,l6209,1289r27,-8l6261,1269r21,-14l6291,1246r16,-17l6315,1212r4,-17l6319,1183r-4,-11l6303,1154r-12,-8l6276,1140r-15,-3l6239,1137r-18,3l6202,1146r-9,3l6169,1160r-21,15l6138,1183r-15,18l6114,1218r-3,17l6111,1246r3,12l6126,1275r12,9l6153,1289r16,3e" filled="f" strokeweight=".48pt">
              <v:path arrowok="t"/>
            </v:shape>
            <v:shape id="_x0000_s3293" style="position:absolute;left:6783;top:1218;width:208;height:155" coordorigin="6783,1218" coordsize="208,155" path="m6841,1373r21,l6881,1370r27,-9l6933,1350r21,-14l6963,1327r16,-17l6988,1293r3,-17l6991,1264r-3,-11l6975,1235r-12,-9l6948,1221r-15,-3l6911,1218r-18,3l6875,1226r-10,4l6841,1241r-21,14l6810,1264r-15,17l6786,1298r-3,17l6783,1327r3,11l6798,1356r12,9l6826,1370r15,3xe" fillcolor="black" stroked="f">
              <v:path arrowok="t"/>
            </v:shape>
            <v:shape id="_x0000_s3292" style="position:absolute;left:6783;top:1218;width:208;height:155" coordorigin="6783,1218" coordsize="208,155" path="m6841,1373r21,l6881,1370r27,-9l6933,1350r21,-14l6963,1327r16,-17l6988,1293r3,-17l6991,1264r-3,-11l6975,1235r-12,-9l6948,1221r-15,-3l6911,1218r-18,3l6875,1226r-10,4l6841,1241r-21,14l6810,1264r-15,17l6786,1298r-3,17l6783,1327r3,11l6798,1356r12,9l6826,1370r15,3e" filled="f" strokeweight=".48pt">
              <v:path arrowok="t"/>
            </v:shape>
            <v:shape id="_x0000_s3291" style="position:absolute;left:7338;top:1137;width:208;height:155" coordorigin="7338,1137" coordsize="208,155" path="m7396,1292r21,l7436,1289r27,-8l7488,1269r21,-14l7518,1246r16,-17l7543,1212r3,-17l7546,1183r-3,-11l7530,1154r-12,-8l7503,1140r-15,-3l7466,1137r-18,3l7429,1146r-9,3l7396,1160r-21,15l7365,1183r-15,18l7341,1218r-3,17l7338,1246r3,12l7353,1275r12,9l7380,1289r16,3xe" fillcolor="black" stroked="f">
              <v:path arrowok="t"/>
            </v:shape>
            <v:shape id="_x0000_s3290" style="position:absolute;left:7338;top:1137;width:208;height:155" coordorigin="7338,1137" coordsize="208,155" path="m7396,1292r21,l7436,1289r27,-8l7488,1269r21,-14l7518,1246r16,-17l7543,1212r3,-17l7546,1183r-3,-11l7530,1154r-12,-8l7503,1140r-15,-3l7466,1137r-18,3l7429,1146r-9,3l7396,1160r-21,15l7365,1183r-15,18l7341,1218r-3,17l7338,1246r3,12l7353,1275r12,9l7380,1289r16,3e" filled="f" strokeweight=".48pt">
              <v:path arrowok="t"/>
            </v:shape>
            <v:shape id="_x0000_s3289" style="position:absolute;left:7868;top:1057;width:208;height:155" coordorigin="7868,1057" coordsize="208,155" path="m7929,1212r19,l7966,1209r18,-6l7994,1200r24,-11l8040,1174r8,-8l8052,1163r12,-15l8073,1131r3,-17l8076,1103r-3,-12l8061,1074r-13,-9l8033,1060r-18,-3l7997,1057r-19,3l7960,1065r-9,3l7926,1080r-21,14l7893,1106r-12,14l7874,1160r3,-9l7883,1146r13,-9l8012,1071r15,-6l8033,1065r13,3l8055,1074r9,11l8067,1091r3,9l8070,1108r-3,9l8061,1123r-13,8l7932,1197r-15,6l7911,1203r,6l7929,1212xe" fillcolor="black" stroked="f">
              <v:path arrowok="t"/>
            </v:shape>
            <v:shape id="_x0000_s3288" style="position:absolute;left:7868;top:1057;width:208;height:155" coordorigin="7868,1057" coordsize="208,155" path="m7874,1183r9,12l7896,1203r6,3l7911,1209r,-6l7899,1200r-10,-5l7881,1183r-4,-6l7874,1169r,-9l7881,1120r-10,17l7868,1154r,12l7871,1177r3,6xe" fillcolor="black" stroked="f">
              <v:path arrowok="t"/>
            </v:shape>
            <v:shape id="_x0000_s3287" style="position:absolute;left:7868;top:1057;width:208;height:155" coordorigin="7868,1057" coordsize="208,155" path="m7883,1195r13,8l7902,1206r9,3l7929,1212r19,l7966,1209r18,-6l7994,1200r24,-11l8040,1174r8,-8l8052,1163r12,-15l8073,1131r3,-17l8076,1103r-3,-12l8061,1074r-13,-9l8033,1060r-18,-3l7997,1057r-19,3l7960,1065r-9,3l7926,1080r-21,14l7893,1106r-12,14l7871,1137r-3,17l7868,1166r3,11l7874,1183r9,12e" filled="f" strokeweight=".48pt">
              <v:path arrowok="t"/>
            </v:shape>
            <v:shape id="_x0000_s3286" style="position:absolute;left:7874;top:1065;width:196;height:138" coordorigin="7874,1065" coordsize="196,138" path="m7889,1195r10,5l7911,1203r6,l7932,1197r116,-66l8061,1123r6,-6l8070,1108r,-8l8067,1091r-3,-6l8055,1074r-9,-6l8033,1065r-6,l8012,1071r-116,66l7883,1146r-6,5l7874,1160r,9l7877,1177r4,6l7889,1195e" filled="f" strokeweight=".48pt">
              <v:path arrowok="t"/>
            </v:shape>
            <v:shape id="_x0000_s3285" style="position:absolute;left:8411;top:1054;width:0;height:161" coordorigin="8411,1054" coordsize="0,161" path="m8411,1215r,-161e" filled="f" strokeweight=".48pt">
              <v:path arrowok="t"/>
            </v:shape>
            <v:shape id="_x0000_s3284" style="position:absolute;left:8418;top:1054;width:0;height:161" coordorigin="8418,1054" coordsize="0,161" path="m8418,1215r,-161e" filled="f" strokeweight=".48pt">
              <v:path arrowok="t"/>
            </v:shape>
            <v:shape id="_x0000_s3283" style="position:absolute;left:8604;top:1137;width:208;height:155" coordorigin="8604,1137" coordsize="208,155" path="m8661,1292r22,l8702,1289r27,-8l8754,1269r21,-14l8784,1246r16,-17l8808,1212r4,-17l8812,1183r-4,-11l8796,1154r-12,-8l8769,1140r-15,-3l8732,1137r-18,3l8695,1146r-9,3l8661,1160r-21,15l8631,1183r-15,18l8607,1218r-3,17l8604,1246r3,12l8619,1275r12,9l8646,1289r15,3xe" fillcolor="black" stroked="f">
              <v:path arrowok="t"/>
            </v:shape>
            <v:shape id="_x0000_s3282" style="position:absolute;left:8604;top:1137;width:208;height:155" coordorigin="8604,1137" coordsize="208,155" path="m8661,1292r22,l8702,1289r27,-8l8754,1269r21,-14l8784,1246r16,-17l8808,1212r4,-17l8812,1183r-4,-11l8796,1154r-12,-8l8769,1140r-15,-3l8732,1137r-18,3l8695,1146r-9,3l8661,1160r-21,15l8631,1183r-15,18l8607,1218r-3,17l8604,1246r3,12l8619,1275r12,9l8646,1289r15,3e" filled="f" strokeweight=".48pt">
              <v:path arrowok="t"/>
            </v:shape>
            <v:shape id="_x0000_s3281" style="position:absolute;left:9242;top:1137;width:208;height:155" coordorigin="9242,1137" coordsize="208,155" path="m9299,1292r22,l9340,1289r27,-8l9392,1269r21,-14l9422,1246r16,-17l9446,1212r4,-17l9450,1183r-4,-11l9434,1154r-12,-8l9407,1140r-15,-3l9370,1137r-18,3l9333,1146r-9,3l9299,1160r-21,15l9269,1183r-15,18l9245,1218r-3,17l9242,1246r3,12l9257,1275r12,9l9284,1289r15,3xe" fillcolor="black" stroked="f">
              <v:path arrowok="t"/>
            </v:shape>
            <v:shape id="_x0000_s3280" style="position:absolute;left:9242;top:1137;width:208;height:155" coordorigin="9242,1137" coordsize="208,155" path="m9299,1292r22,l9340,1289r27,-8l9392,1269r21,-14l9422,1246r16,-17l9446,1212r4,-17l9450,1183r-4,-11l9434,1154r-12,-8l9407,1140r-15,-3l9370,1137r-18,3l9333,1146r-9,3l9299,1160r-21,15l9269,1183r-15,18l9245,1218r-3,17l9242,1246r3,12l9257,1275r12,9l9284,1289r15,3e" filled="f" strokeweight=".48pt">
              <v:path arrowok="t"/>
            </v:shape>
            <v:shape id="_x0000_s3279" style="position:absolute;left:9956;top:1137;width:208;height:155" coordorigin="9956,1137" coordsize="208,155" path="m10014,1292r22,l10054,1289r28,-8l10106,1269r22,-14l10136,1246r16,-17l10161,1212r3,-17l10164,1183r-3,-11l10149,1154r-13,-8l10121,1140r-15,-3l10084,1137r-18,3l10048,1146r-10,3l10014,1160r-21,15l9984,1183r-16,18l9959,1218r-3,17l9956,1246r3,12l9971,1275r13,9l9999,1289r15,3xe" fillcolor="black" stroked="f">
              <v:path arrowok="t"/>
            </v:shape>
            <v:shape id="_x0000_s3278" style="position:absolute;left:9956;top:1137;width:208;height:155" coordorigin="9956,1137" coordsize="208,155" path="m10014,1292r22,l10054,1289r28,-8l10106,1269r22,-14l10136,1246r16,-17l10161,1212r3,-17l10164,1183r-3,-11l10149,1154r-13,-8l10121,1140r-15,-3l10084,1137r-18,3l10048,1146r-10,3l10014,1160r-21,15l9984,1183r-16,18l9959,1218r-3,17l9956,1246r3,12l9971,1275r13,9l9999,1289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275" style="position:absolute;left:0;text-align:left;margin-left:251pt;margin-top:11.85pt;width:3.1pt;height:0;z-index:-5889;mso-position-horizontal-relative:page" coordorigin="5020,237" coordsize="62,0">
            <v:shape id="_x0000_s3276" style="position:absolute;left:5020;top:237;width:62;height:0" coordorigin="5020,237" coordsize="62,0" path="m5020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273" style="position:absolute;left:0;text-align:left;margin-left:407.25pt;margin-top:11.85pt;width:3.1pt;height:0;z-index:-5888;mso-position-horizontal-relative:page" coordorigin="8145,237" coordsize="62,0">
            <v:shape id="_x0000_s3274" style="position:absolute;left:8145;top:237;width:62;height:0" coordorigin="8145,237" coordsize="62,0" path="m8145,237r62,e" filled="f" strokeweight=".48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4"/>
          <w:szCs w:val="28"/>
        </w:rPr>
        <w:t xml:space="preserve">our </w:t>
      </w:r>
      <w:r w:rsidR="00E02938" w:rsidRPr="0080625A">
        <w:rPr>
          <w:spacing w:val="2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true  </w:t>
      </w:r>
      <w:r w:rsidR="00E02938" w:rsidRPr="0080625A">
        <w:rPr>
          <w:spacing w:val="30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and      </w:t>
      </w:r>
      <w:r w:rsidR="00E02938" w:rsidRPr="0080625A">
        <w:rPr>
          <w:spacing w:val="60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lov</w:t>
      </w:r>
      <w:proofErr w:type="spellEnd"/>
      <w:r w:rsidR="00E02938" w:rsidRPr="0080625A">
        <w:rPr>
          <w:position w:val="-1"/>
          <w:sz w:val="24"/>
          <w:szCs w:val="28"/>
        </w:rPr>
        <w:t xml:space="preserve">        </w:t>
      </w:r>
      <w:r w:rsidR="00E02938" w:rsidRPr="0080625A">
        <w:rPr>
          <w:spacing w:val="9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ing</w:t>
      </w:r>
      <w:proofErr w:type="spellEnd"/>
      <w:r w:rsidR="00E02938" w:rsidRPr="0080625A">
        <w:rPr>
          <w:spacing w:val="66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God;   </w:t>
      </w:r>
      <w:r w:rsidR="00E02938" w:rsidRPr="0080625A">
        <w:rPr>
          <w:spacing w:val="5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through </w:t>
      </w:r>
      <w:r w:rsidR="00E02938" w:rsidRPr="0080625A">
        <w:rPr>
          <w:spacing w:val="3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Je  </w:t>
      </w:r>
      <w:r w:rsidR="00E02938" w:rsidRPr="0080625A">
        <w:rPr>
          <w:spacing w:val="38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sus</w:t>
      </w:r>
      <w:proofErr w:type="spellEnd"/>
      <w:r w:rsidR="00E02938" w:rsidRPr="0080625A">
        <w:rPr>
          <w:spacing w:val="66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Christ, </w:t>
      </w:r>
      <w:r w:rsidR="00E02938" w:rsidRPr="0080625A">
        <w:rPr>
          <w:spacing w:val="30"/>
          <w:position w:val="-1"/>
          <w:sz w:val="24"/>
          <w:szCs w:val="28"/>
        </w:rPr>
        <w:t xml:space="preserve"> </w:t>
      </w:r>
      <w:r w:rsidR="00E02938" w:rsidRPr="0080625A">
        <w:rPr>
          <w:w w:val="107"/>
          <w:position w:val="-1"/>
          <w:sz w:val="24"/>
          <w:szCs w:val="28"/>
        </w:rPr>
        <w:t>your</w:t>
      </w:r>
    </w:p>
    <w:p w:rsidR="009641EA" w:rsidRPr="0080625A" w:rsidRDefault="009641EA">
      <w:pPr>
        <w:spacing w:before="7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7" w:line="300" w:lineRule="exact"/>
        <w:ind w:left="576"/>
        <w:rPr>
          <w:sz w:val="24"/>
          <w:szCs w:val="28"/>
        </w:rPr>
      </w:pPr>
      <w:r>
        <w:rPr>
          <w:sz w:val="18"/>
        </w:rPr>
        <w:pict>
          <v:group id="_x0000_s3231" style="position:absolute;left:0;text-align:left;margin-left:88.75pt;margin-top:42.35pt;width:432.7pt;height:30.55pt;z-index:-5899;mso-position-horizontal-relative:page" coordorigin="1775,847" coordsize="8654,611">
            <v:shape id="_x0000_s3272" style="position:absolute;left:1779;top:1295;width:8645;height:0" coordorigin="1779,1295" coordsize="8645,0" path="m1779,1295r8645,e" filled="f" strokeweight=".48pt">
              <v:path arrowok="t"/>
            </v:shape>
            <v:shape id="_x0000_s3271" style="position:absolute;left:1779;top:1134;width:8645;height:0" coordorigin="1779,1134" coordsize="8645,0" path="m1779,1134r8645,e" filled="f" strokeweight=".48pt">
              <v:path arrowok="t"/>
            </v:shape>
            <v:shape id="_x0000_s3270" style="position:absolute;left:1856;top:852;width:0;height:394" coordorigin="1856,852" coordsize="0,394" path="m1856,852r,394e" filled="f" strokeweight=".48pt">
              <v:path arrowok="t"/>
            </v:shape>
            <v:shape id="_x0000_s3269" style="position:absolute;left:1856;top:1076;width:19;height:26" coordorigin="1856,1076" coordsize="19,26" path="m1856,1102r18,-26e" filled="f" strokeweight=".48pt">
              <v:path arrowok="t"/>
            </v:shape>
            <v:shape id="_x0000_s3268" style="position:absolute;left:1856;top:1053;width:114;height:193" coordorigin="1856,1053" coordsize="114,193" path="m1917,1200r19,-17l1951,1165r12,-23l1969,1119r,-25l1966,1079r-6,-11l1951,1059r-18,-6l1911,1053r-18,6l1874,1076r22,-8l1914,1068r12,5l1933,1082r3,14l1936,1134r-7,25l1917,1183r-18,23l1856,1246r61,-46xe" fillcolor="black" stroked="f">
              <v:path arrowok="t"/>
            </v:shape>
            <v:shape id="_x0000_s3267" style="position:absolute;left:1856;top:1053;width:114;height:193" coordorigin="1856,1053" coordsize="114,193" path="m1874,1076r19,-17l1911,1053r22,l1951,1059r9,9l1966,1079r3,15l1969,1119r-6,23l1951,1165r-15,18l1917,1200r-61,46l1899,1206r18,-23l1929,1159r7,-25l1936,1096r-3,-14l1926,1073r-12,-5l1896,1068r-22,8e" filled="f" strokeweight=".48pt">
              <v:path arrowok="t"/>
            </v:shape>
            <v:shape id="_x0000_s3266" style="position:absolute;left:2229;top:1218;width:208;height:155" coordorigin="2229,1218" coordsize="208,155" path="m2286,1372r22,l2327,1370r27,-9l2378,1349r22,-14l2409,1326r16,-17l2433,1292r4,-17l2437,1264r-4,-12l2421,1235r-12,-9l2394,1220r-16,-2l2357,1218r-18,2l2320,1226r-9,3l2286,1241r-21,14l2256,1264r-15,17l2232,1298r-3,17l2229,1326r3,12l2244,1355r12,9l2271,1370r15,2xe" fillcolor="black" stroked="f">
              <v:path arrowok="t"/>
            </v:shape>
            <v:shape id="_x0000_s3265" style="position:absolute;left:2229;top:1218;width:208;height:155" coordorigin="2229,1218" coordsize="208,155" path="m2286,1372r22,l2327,1370r27,-9l2378,1349r22,-14l2409,1326r16,-17l2433,1292r4,-17l2437,1264r-4,-12l2421,1235r-12,-9l2394,1220r-16,-2l2357,1218r-18,2l2320,1226r-9,3l2286,1241r-21,14l2256,1264r-15,17l2232,1298r-3,17l2229,1326r3,12l2244,1355r12,9l2271,1370r15,2e" filled="f" strokeweight=".48pt">
              <v:path arrowok="t"/>
            </v:shape>
            <v:shape id="_x0000_s3264" style="position:absolute;left:2339;top:1029;width:407;height:218" coordorigin="2339,1029" coordsize="407,218" path="m2339,1166r62,-65l2456,1065r50,-12l2552,1058r45,8l2641,1080r41,30l2717,1163r29,83l2718,1157r-33,-62l2646,1058r-42,-20l2559,1029r-48,2l2459,1051r-57,43l2339,1166xe" fillcolor="black" stroked="f">
              <v:path arrowok="t"/>
            </v:shape>
            <v:shape id="_x0000_s3263" style="position:absolute;left:2339;top:1029;width:407;height:218" coordorigin="2339,1029" coordsize="407,218" path="m2339,1166r62,-65l2456,1065r50,-12l2552,1058r45,8l2641,1080r41,30l2717,1163r29,83l2718,1157r-33,-62l2646,1058r-42,-20l2559,1029r-48,2l2459,1051r-57,43l2339,1166e" filled="f" strokeweight=".24pt">
              <v:path arrowok="t"/>
            </v:shape>
            <v:shape id="_x0000_s3262" style="position:absolute;left:2636;top:1298;width:208;height:155" coordorigin="2636,1298" coordsize="208,155" path="m2693,1453r22,l2734,1450r27,-9l2785,1430r22,-14l2816,1407r15,-17l2840,1373r4,-17l2844,1344r-4,-11l2828,1315r-12,-9l2801,1301r-16,-3l2764,1298r-18,3l2727,1306r-9,4l2693,1321r-21,15l2663,1344r-15,17l2639,1378r-3,17l2636,1407r3,11l2651,1436r12,9l2678,1450r15,3xe" fillcolor="black" stroked="f">
              <v:path arrowok="t"/>
            </v:shape>
            <v:shape id="_x0000_s3261" style="position:absolute;left:2636;top:1298;width:208;height:155" coordorigin="2636,1298" coordsize="208,155" path="m2693,1453r22,l2734,1450r27,-9l2785,1430r22,-14l2816,1407r15,-17l2840,1373r4,-17l2844,1344r-4,-11l2828,1315r-12,-9l2801,1301r-16,-3l2764,1298r-18,3l2727,1306r-9,4l2693,1321r-21,15l2663,1344r-15,17l2639,1378r-3,17l2636,1407r3,11l2651,1436r12,9l2678,1450r15,3e" filled="f" strokeweight=".48pt">
              <v:path arrowok="t"/>
            </v:shape>
            <v:shape id="_x0000_s3260" style="position:absolute;left:3043;top:1298;width:208;height:155" coordorigin="3043,1298" coordsize="208,155" path="m3100,1453r22,l3141,1450r27,-9l3192,1430r22,-14l3223,1407r15,-17l3247,1373r4,-17l3251,1344r-4,-11l3235,1315r-12,-9l3208,1301r-16,-3l3171,1298r-18,3l3134,1306r-9,4l3100,1321r-21,15l3070,1344r-15,17l3046,1378r-3,17l3043,1407r3,11l3058,1436r12,9l3085,1450r15,3xe" fillcolor="black" stroked="f">
              <v:path arrowok="t"/>
            </v:shape>
            <v:shape id="_x0000_s3259" style="position:absolute;left:3043;top:1298;width:208;height:155" coordorigin="3043,1298" coordsize="208,155" path="m3100,1453r22,l3141,1450r27,-9l3192,1430r22,-14l3223,1407r15,-17l3247,1373r4,-17l3251,1344r-4,-11l3235,1315r-12,-9l3208,1301r-16,-3l3171,1298r-18,3l3134,1306r-9,4l3100,1321r-21,15l3070,1344r-15,17l3046,1378r-3,17l3043,1407r3,11l3058,1436r12,9l3085,1450r15,3e" filled="f" strokeweight=".48pt">
              <v:path arrowok="t"/>
            </v:shape>
            <v:shape id="_x0000_s3258" style="position:absolute;left:3153;top:1029;width:388;height:217" coordorigin="3153,1029" coordsize="388,217" path="m3176,1157r-23,89l3178,1164r33,-54l3249,1080r42,-13l3334,1058r44,-4l3427,1066r53,35l3540,1166r-61,-72l3423,1051r-50,-19l3328,1029r-44,9l3244,1059r-37,37l3176,1157xe" fillcolor="black" stroked="f">
              <v:path arrowok="t"/>
            </v:shape>
            <v:shape id="_x0000_s3257" style="position:absolute;left:3153;top:1029;width:388;height:217" coordorigin="3153,1029" coordsize="388,217" path="m3153,1246r25,-82l3211,1110r38,-30l3291,1067r43,-9l3378,1054r49,12l3480,1101r60,65l3479,1094r-56,-43l3373,1032r-45,-3l3284,1038r-40,21l3207,1096r-31,61l3153,1246e" filled="f" strokeweight=".24pt">
              <v:path arrowok="t"/>
            </v:shape>
            <v:shape id="_x0000_s3256" style="position:absolute;left:3431;top:1218;width:208;height:155" coordorigin="3431,1218" coordsize="208,155" path="m3489,1372r21,l3529,1370r27,-9l3581,1349r21,-14l3611,1326r16,-17l3635,1292r4,-17l3639,1264r-4,-12l3623,1235r-12,-9l3596,1220r-15,-2l3559,1218r-18,2l3522,1226r-9,3l3489,1241r-22,14l3458,1264r-15,17l3434,1298r-3,17l3431,1326r3,12l3446,1355r12,9l3473,1370r16,2xe" fillcolor="black" stroked="f">
              <v:path arrowok="t"/>
            </v:shape>
            <v:shape id="_x0000_s3255" style="position:absolute;left:3431;top:1218;width:208;height:155" coordorigin="3431,1218" coordsize="208,155" path="m3489,1372r21,l3529,1370r27,-9l3581,1349r21,-14l3611,1326r16,-17l3635,1292r4,-17l3639,1264r-4,-12l3623,1235r-12,-9l3596,1220r-15,-2l3559,1218r-18,2l3522,1226r-9,3l3489,1241r-22,14l3458,1264r-15,17l3434,1298r-3,17l3431,1326r3,12l3446,1355r12,9l3473,1370r16,2e" filled="f" strokeweight=".48pt">
              <v:path arrowok="t"/>
            </v:shape>
            <v:shape id="_x0000_s3254" style="position:absolute;left:3819;top:1137;width:208;height:155" coordorigin="3819,1137" coordsize="208,155" path="m3877,1292r21,l3917,1289r27,-9l3969,1269r21,-15l3999,1246r16,-17l4024,1212r3,-17l4027,1183r-3,-12l4011,1154r-12,-9l3984,1140r-15,-3l3947,1137r-18,3l3910,1145r-9,3l3877,1160r-21,14l3846,1183r-15,17l3822,1217r-3,17l3819,1246r3,11l3834,1275r12,8l3861,1289r16,3xe" fillcolor="black" stroked="f">
              <v:path arrowok="t"/>
            </v:shape>
            <v:shape id="_x0000_s3253" style="position:absolute;left:3819;top:1137;width:208;height:155" coordorigin="3819,1137" coordsize="208,155" path="m3877,1292r21,l3917,1289r27,-9l3969,1269r21,-15l3999,1246r16,-17l4024,1212r3,-17l4027,1183r-3,-12l4011,1154r-12,-9l3984,1140r-15,-3l3947,1137r-18,3l3910,1145r-9,3l3877,1160r-21,14l3846,1183r-15,17l3822,1217r-3,17l3819,1246r3,11l3834,1275r12,8l3861,1289r16,3e" filled="f" strokeweight=".48pt">
              <v:path arrowok="t"/>
            </v:shape>
            <v:shape id="_x0000_s3252" style="position:absolute;left:4317;top:1218;width:208;height:155" coordorigin="4317,1218" coordsize="208,155" path="m4374,1372r22,l4415,1370r27,-9l4466,1349r22,-14l4497,1326r15,-17l4521,1292r4,-17l4525,1264r-4,-12l4509,1235r-12,-9l4482,1220r-16,-2l4445,1218r-18,2l4408,1226r-9,3l4374,1241r-21,14l4344,1264r-15,17l4320,1298r-3,17l4317,1326r3,12l4332,1355r12,9l4359,1370r15,2xe" fillcolor="black" stroked="f">
              <v:path arrowok="t"/>
            </v:shape>
            <v:shape id="_x0000_s3251" style="position:absolute;left:4317;top:1218;width:208;height:155" coordorigin="4317,1218" coordsize="208,155" path="m4374,1372r22,l4415,1370r27,-9l4466,1349r22,-14l4497,1326r15,-17l4521,1292r4,-17l4525,1264r-4,-12l4509,1235r-12,-9l4482,1220r-16,-2l4445,1218r-18,2l4408,1226r-9,3l4374,1241r-21,14l4344,1264r-15,17l4320,1298r-3,17l4317,1326r3,12l4332,1355r12,9l4359,1370r15,2e" filled="f" strokeweight=".48pt">
              <v:path arrowok="t"/>
            </v:shape>
            <v:shape id="_x0000_s3250" style="position:absolute;left:4427;top:983;width:473;height:182" coordorigin="4427,983" coordsize="473,182" path="m4467,1094r-40,72l4469,1102r46,-43l4564,1035r52,-13l4669,1014r53,-6l4777,1015r59,24l4900,1085r-65,-54l4775,999r-58,-14l4663,983r-53,9l4560,1012r-49,32l4467,1094xe" fillcolor="black" stroked="f">
              <v:path arrowok="t"/>
            </v:shape>
            <v:shape id="_x0000_s3249" style="position:absolute;left:4427;top:983;width:473;height:182" coordorigin="4427,983" coordsize="473,182" path="m4427,1166r42,-64l4515,1059r49,-24l4616,1022r53,-8l4722,1008r55,7l4836,1039r64,46l4835,1031r-60,-32l4717,985r-54,-2l4610,992r-50,20l4511,1044r-44,50l4427,1166e" filled="f" strokeweight=".24pt">
              <v:path arrowok="t"/>
            </v:shape>
            <v:shape id="_x0000_s3248" style="position:absolute;left:4789;top:1137;width:208;height:155" coordorigin="4789,1137" coordsize="208,155" path="m4847,1292r22,l4887,1289r28,-9l4939,1269r22,-15l4970,1246r15,-17l4994,1212r3,-17l4997,1183r-3,-12l4982,1154r-12,-9l4954,1140r-15,-3l4918,1137r-18,3l4881,1145r-9,3l4847,1160r-21,14l4817,1183r-15,17l4792,1217r-3,17l4789,1246r3,11l4805,1275r12,8l4832,1289r15,3xe" fillcolor="black" stroked="f">
              <v:path arrowok="t"/>
            </v:shape>
            <v:shape id="_x0000_s3247" style="position:absolute;left:4789;top:1137;width:208;height:155" coordorigin="4789,1137" coordsize="208,155" path="m4847,1292r22,l4887,1289r28,-9l4939,1269r22,-15l4970,1246r15,-17l4994,1212r3,-17l4997,1183r-3,-12l4982,1154r-12,-9l4954,1140r-15,-3l4918,1137r-18,3l4881,1145r-9,3l4847,1160r-21,14l4817,1183r-15,17l4792,1217r-3,17l4789,1246r3,11l4805,1275r12,8l4832,1289r15,3e" filled="f" strokeweight=".48pt">
              <v:path arrowok="t"/>
            </v:shape>
            <v:shape id="_x0000_s3246" style="position:absolute;left:5263;top:1218;width:208;height:155" coordorigin="5263,1218" coordsize="208,155" path="m5324,1372r18,l5361,1370r18,-6l5388,1361r24,-12l5434,1335r9,-9l5446,1324r13,-15l5467,1292r4,-17l5471,1264r-4,-12l5455,1235r-12,-9l5428,1220r-18,-2l5391,1218r-18,2l5354,1226r-9,3l5320,1241r-21,14l5287,1266r-12,15l5269,1321r2,-9l5278,1306r12,-8l5406,1232r16,-6l5428,1226r12,3l5449,1235r10,11l5461,1252r3,8l5464,1269r-3,9l5455,1283r-12,9l5327,1358r-15,6l5305,1364r,6l5324,1372xe" fillcolor="black" stroked="f">
              <v:path arrowok="t"/>
            </v:shape>
            <v:shape id="_x0000_s3245" style="position:absolute;left:5263;top:1218;width:208;height:155" coordorigin="5263,1218" coordsize="208,155" path="m5269,1344r9,11l5290,1364r6,3l5305,1370r,-6l5293,1361r-9,-6l5275,1344r-4,-6l5269,1330r,-9l5275,1281r-9,17l5263,1315r,11l5266,1338r3,6xe" fillcolor="black" stroked="f">
              <v:path arrowok="t"/>
            </v:shape>
            <v:shape id="_x0000_s3244" style="position:absolute;left:5263;top:1218;width:208;height:155" coordorigin="5263,1218" coordsize="208,155" path="m5278,1355r12,9l5296,1367r9,3l5324,1372r18,l5361,1370r18,-6l5388,1361r24,-12l5434,1335r9,-9l5446,1324r13,-15l5467,1292r4,-17l5471,1264r-4,-12l5455,1235r-12,-9l5428,1220r-18,-2l5391,1218r-18,2l5354,1226r-9,3l5320,1241r-21,14l5287,1266r-12,15l5266,1298r-3,17l5263,1326r3,12l5269,1344r9,11e" filled="f" strokeweight=".48pt">
              <v:path arrowok="t"/>
            </v:shape>
            <v:shape id="_x0000_s3243" style="position:absolute;left:5269;top:1226;width:196;height:138" coordorigin="5269,1226" coordsize="196,138" path="m5284,1355r9,6l5305,1364r7,l5327,1358r116,-66l5455,1283r6,-5l5464,1269r,-9l5461,1252r-2,-6l5449,1235r-9,-6l5428,1226r-6,l5406,1232r-116,66l5278,1306r-7,6l5269,1321r,9l5271,1338r4,6l5284,1355e" filled="f" strokeweight=".48pt">
              <v:path arrowok="t"/>
            </v:shape>
            <v:shape id="_x0000_s3242" style="position:absolute;left:6049;top:1134;width:0;height:161" coordorigin="6049,1134" coordsize="0,161" path="m6049,1295r,-161e" filled="f" strokeweight=".48pt">
              <v:path arrowok="t"/>
            </v:shape>
            <v:shape id="_x0000_s3241" style="position:absolute;left:6055;top:1134;width:0;height:161" coordorigin="6055,1134" coordsize="0,161" path="m6055,1295r,-161e" filled="f" strokeweight=".48pt">
              <v:path arrowok="t"/>
            </v:shape>
            <v:shape id="_x0000_s3240" style="position:absolute;left:6294;top:1218;width:208;height:155" coordorigin="6294,1218" coordsize="208,155" path="m6352,1372r21,l6392,1370r27,-9l6444,1349r21,-14l6474,1326r16,-17l6499,1292r3,-17l6502,1264r-3,-12l6486,1235r-12,-9l6459,1220r-15,-2l6422,1218r-18,2l6385,1226r-9,3l6352,1241r-21,14l6321,1264r-15,17l6297,1298r-3,17l6294,1326r3,12l6309,1355r12,9l6336,1370r16,2xe" fillcolor="black" stroked="f">
              <v:path arrowok="t"/>
            </v:shape>
            <v:shape id="_x0000_s3239" style="position:absolute;left:6294;top:1218;width:208;height:155" coordorigin="6294,1218" coordsize="208,155" path="m6352,1372r21,l6392,1370r27,-9l6444,1349r21,-14l6474,1326r16,-17l6499,1292r3,-17l6502,1264r-3,-12l6486,1235r-12,-9l6459,1220r-15,-2l6422,1218r-18,2l6385,1226r-9,3l6352,1241r-21,14l6321,1264r-15,17l6297,1298r-3,17l6294,1326r3,12l6309,1355r12,9l6336,1370r16,2e" filled="f" strokeweight=".48pt">
              <v:path arrowok="t"/>
            </v:shape>
            <v:shape id="_x0000_s3238" style="position:absolute;left:7023;top:1134;width:412;height:0" coordorigin="7023,1134" coordsize="412,0" path="m7023,1134r412,e" filled="f" strokeweight="2.03342mm">
              <v:path arrowok="t"/>
            </v:shape>
            <v:shape id="_x0000_s3237" style="position:absolute;left:9446;top:1137;width:208;height:155" coordorigin="9446,1137" coordsize="208,155" path="m9504,1292r22,l9544,1289r28,-9l9596,1269r22,-15l9626,1246r16,-17l9651,1212r3,-17l9654,1183r-3,-12l9639,1154r-13,-9l9611,1140r-15,-3l9574,1137r-18,3l9538,1145r-10,3l9504,1160r-21,14l9474,1183r-16,17l9449,1217r-3,17l9446,1246r3,11l9461,1275r13,8l9489,1289r15,3xe" fillcolor="black" stroked="f">
              <v:path arrowok="t"/>
            </v:shape>
            <v:shape id="_x0000_s3236" style="position:absolute;left:9446;top:1137;width:208;height:155" coordorigin="9446,1137" coordsize="208,155" path="m9504,1292r22,l9544,1289r28,-9l9596,1269r22,-15l9626,1246r16,-17l9651,1212r3,-17l9654,1183r-3,-12l9639,1154r-13,-9l9611,1140r-15,-3l9574,1137r-18,3l9538,1145r-10,3l9504,1160r-21,14l9474,1183r-16,17l9449,1217r-3,17l9446,1246r3,11l9461,1275r13,8l9489,1289r15,3e" filled="f" strokeweight=".48pt">
              <v:path arrowok="t"/>
            </v:shape>
            <v:shape id="_x0000_s3235" style="position:absolute;left:9556;top:985;width:489;height:180" coordorigin="9556,985" coordsize="489,180" path="m9556,1085r65,-45l9681,1017r57,-7l9793,1016r54,9l9901,1037r52,25l10001,1103r44,63l10002,1095r-47,-49l9905,1014r-52,-20l9798,985r-56,2l9683,1002r-61,30l9556,1085xe" fillcolor="black" stroked="f">
              <v:path arrowok="t"/>
            </v:shape>
            <v:shape id="_x0000_s3234" style="position:absolute;left:9556;top:985;width:489;height:180" coordorigin="9556,985" coordsize="489,180" path="m9556,1085r65,-45l9681,1017r57,-7l9793,1016r54,9l9901,1037r52,25l10001,1103r44,63l10002,1095r-47,-49l9905,1014r-52,-20l9798,985r-56,2l9683,1002r-61,30l9556,1085e" filled="f" strokeweight=".24pt">
              <v:path arrowok="t"/>
            </v:shape>
            <v:shape id="_x0000_s3233" style="position:absolute;left:9935;top:1218;width:208;height:155" coordorigin="9935,1218" coordsize="208,155" path="m9993,1372r21,l10033,1370r27,-9l10085,1349r21,-14l10115,1326r16,-17l10139,1292r4,-17l10143,1264r-4,-12l10127,1235r-12,-9l10100,1220r-15,-2l10063,1218r-18,2l10026,1226r-9,3l9993,1241r-21,14l9962,1264r-15,17l9938,1298r-3,17l9935,1326r3,12l9950,1355r12,9l9977,1370r16,2xe" fillcolor="black" stroked="f">
              <v:path arrowok="t"/>
            </v:shape>
            <v:shape id="_x0000_s3232" style="position:absolute;left:9935;top:1218;width:208;height:155" coordorigin="9935,1218" coordsize="208,155" path="m9993,1372r21,l10033,1370r27,-9l10085,1349r21,-14l10115,1326r16,-17l10139,1292r4,-17l10143,1264r-4,-12l10127,1235r-12,-9l10100,1220r-15,-2l10063,1218r-18,2l10026,1226r-9,3l9993,1241r-21,14l9962,1264r-15,17l9938,1298r-3,17l9935,1326r3,12l9950,1355r12,9l9977,1370r16,2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229" style="position:absolute;left:0;text-align:left;margin-left:126.75pt;margin-top:11.85pt;width:3.1pt;height:0;z-index:-5893;mso-position-horizontal-relative:page" coordorigin="2535,237" coordsize="62,0">
            <v:shape id="_x0000_s3230" style="position:absolute;left:2535;top:237;width:62;height:0" coordorigin="2535,237" coordsize="62,0" path="m2535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227" style="position:absolute;left:0;text-align:left;margin-left:160.25pt;margin-top:11.85pt;width:3.1pt;height:0;z-index:-5892;mso-position-horizontal-relative:page" coordorigin="3205,237" coordsize="62,0">
            <v:shape id="_x0000_s3228" style="position:absolute;left:3205;top:237;width:62;height:0" coordorigin="3205,237" coordsize="62,0" path="m3205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225" style="position:absolute;left:0;text-align:left;margin-left:292.55pt;margin-top:11.85pt;width:3.1pt;height:0;z-index:-5891;mso-position-horizontal-relative:page" coordorigin="5851,237" coordsize="62,0">
            <v:shape id="_x0000_s3226" style="position:absolute;left:5851;top:237;width:62;height:0" coordorigin="5851,237" coordsize="62,0" path="m5851,237r62,e" filled="f" strokeweight=".48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4"/>
          <w:szCs w:val="28"/>
        </w:rPr>
        <w:t xml:space="preserve">e    </w:t>
      </w:r>
      <w:r w:rsidR="00E02938" w:rsidRPr="0080625A">
        <w:rPr>
          <w:spacing w:val="17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ter</w:t>
      </w:r>
      <w:proofErr w:type="spellEnd"/>
      <w:r w:rsidR="00E02938" w:rsidRPr="0080625A">
        <w:rPr>
          <w:position w:val="-1"/>
          <w:sz w:val="24"/>
          <w:szCs w:val="28"/>
        </w:rPr>
        <w:t xml:space="preserve">    </w:t>
      </w:r>
      <w:r w:rsidR="00E02938" w:rsidRPr="0080625A">
        <w:rPr>
          <w:spacing w:val="18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nal</w:t>
      </w:r>
      <w:proofErr w:type="spellEnd"/>
      <w:r w:rsidR="00E02938" w:rsidRPr="0080625A">
        <w:rPr>
          <w:spacing w:val="2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Word,  </w:t>
      </w:r>
      <w:r w:rsidR="00E02938" w:rsidRPr="0080625A">
        <w:rPr>
          <w:spacing w:val="4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the</w:t>
      </w:r>
      <w:r w:rsidR="00E02938" w:rsidRPr="0080625A">
        <w:rPr>
          <w:spacing w:val="67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Wis</w:t>
      </w:r>
      <w:proofErr w:type="spellEnd"/>
      <w:r w:rsidR="00E02938" w:rsidRPr="0080625A">
        <w:rPr>
          <w:position w:val="-1"/>
          <w:sz w:val="24"/>
          <w:szCs w:val="28"/>
        </w:rPr>
        <w:t xml:space="preserve">  </w:t>
      </w:r>
      <w:r w:rsidR="00E02938" w:rsidRPr="0080625A">
        <w:rPr>
          <w:spacing w:val="13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dom</w:t>
      </w:r>
      <w:proofErr w:type="spellEnd"/>
      <w:r w:rsidR="00E02938" w:rsidRPr="0080625A">
        <w:rPr>
          <w:position w:val="-1"/>
          <w:sz w:val="24"/>
          <w:szCs w:val="28"/>
        </w:rPr>
        <w:t xml:space="preserve"> </w:t>
      </w:r>
      <w:r w:rsidR="00E02938" w:rsidRPr="0080625A">
        <w:rPr>
          <w:spacing w:val="5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from </w:t>
      </w:r>
      <w:r w:rsidR="00E02938" w:rsidRPr="0080625A">
        <w:rPr>
          <w:spacing w:val="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on</w:t>
      </w:r>
      <w:r w:rsidR="00E02938" w:rsidRPr="0080625A">
        <w:rPr>
          <w:spacing w:val="60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high   </w:t>
      </w:r>
      <w:r w:rsidR="00E02938" w:rsidRPr="0080625A">
        <w:rPr>
          <w:spacing w:val="6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by</w:t>
      </w:r>
      <w:r w:rsidR="00E02938" w:rsidRPr="0080625A">
        <w:rPr>
          <w:spacing w:val="60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whom </w:t>
      </w:r>
      <w:r w:rsidR="00E02938" w:rsidRPr="0080625A">
        <w:rPr>
          <w:spacing w:val="20"/>
          <w:position w:val="-1"/>
          <w:sz w:val="24"/>
          <w:szCs w:val="28"/>
        </w:rPr>
        <w:t xml:space="preserve"> </w:t>
      </w:r>
      <w:r w:rsidR="00E02938" w:rsidRPr="0080625A">
        <w:rPr>
          <w:w w:val="107"/>
          <w:position w:val="-1"/>
          <w:sz w:val="24"/>
          <w:szCs w:val="28"/>
        </w:rPr>
        <w:t>you</w:t>
      </w:r>
    </w:p>
    <w:p w:rsidR="009641EA" w:rsidRPr="0080625A" w:rsidRDefault="009641EA">
      <w:pPr>
        <w:spacing w:before="6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7" w:line="300" w:lineRule="exact"/>
        <w:ind w:left="502"/>
        <w:rPr>
          <w:sz w:val="24"/>
          <w:szCs w:val="28"/>
        </w:rPr>
      </w:pPr>
      <w:r>
        <w:rPr>
          <w:sz w:val="18"/>
        </w:rPr>
        <w:pict>
          <v:group id="_x0000_s3176" style="position:absolute;left:0;text-align:left;margin-left:88.75pt;margin-top:42.35pt;width:432.7pt;height:26.5pt;z-index:-5901;mso-position-horizontal-relative:page" coordorigin="1775,847" coordsize="8654,530">
            <v:shape id="_x0000_s3224" style="position:absolute;left:1779;top:1295;width:8645;height:0" coordorigin="1779,1295" coordsize="8645,0" path="m1779,1295r8645,e" filled="f" strokeweight=".48pt">
              <v:path arrowok="t"/>
            </v:shape>
            <v:shape id="_x0000_s3223" style="position:absolute;left:1779;top:1134;width:8645;height:0" coordorigin="1779,1134" coordsize="8645,0" path="m1779,1134r8645,e" filled="f" strokeweight=".48pt">
              <v:path arrowok="t"/>
            </v:shape>
            <v:shape id="_x0000_s3222" style="position:absolute;left:1856;top:852;width:0;height:394" coordorigin="1856,852" coordsize="0,394" path="m1856,852r,394e" filled="f" strokeweight=".48pt">
              <v:path arrowok="t"/>
            </v:shape>
            <v:shape id="_x0000_s3221" style="position:absolute;left:1856;top:1077;width:19;height:26" coordorigin="1856,1077" coordsize="19,26" path="m1856,1103r18,-26e" filled="f" strokeweight=".48pt">
              <v:path arrowok="t"/>
            </v:shape>
            <v:shape id="_x0000_s3220" style="position:absolute;left:1856;top:1054;width:114;height:193" coordorigin="1856,1054" coordsize="114,193" path="m1917,1200r19,-17l1951,1166r12,-24l1969,1120r,-26l1966,1080r-6,-12l1951,1060r-18,-6l1911,1054r-18,6l1874,1077r22,-9l1914,1068r12,6l1933,1083r3,14l1936,1134r-7,26l1917,1183r-18,23l1856,1246r61,-46xe" fillcolor="black" stroked="f">
              <v:path arrowok="t"/>
            </v:shape>
            <v:shape id="_x0000_s3219" style="position:absolute;left:1856;top:1054;width:114;height:193" coordorigin="1856,1054" coordsize="114,193" path="m1874,1077r19,-17l1911,1054r22,l1951,1060r9,8l1966,1080r3,14l1969,1120r-6,22l1951,1166r-15,17l1917,1200r-61,46l1899,1206r18,-23l1929,1160r7,-26l1936,1097r-3,-14l1926,1074r-12,-6l1896,1068r-22,9e" filled="f" strokeweight=".48pt">
              <v:path arrowok="t"/>
            </v:shape>
            <v:shape id="_x0000_s3218" style="position:absolute;left:2180;top:1218;width:208;height:155" coordorigin="2180,1218" coordsize="208,155" path="m2238,1373r22,l2278,1370r28,-9l2330,1350r22,-14l2360,1327r16,-17l2385,1293r3,-17l2388,1264r-3,-11l2373,1235r-13,-9l2345,1221r-15,-3l2308,1218r-18,3l2272,1226r-10,4l2238,1241r-21,14l2208,1264r-16,17l2183,1298r-3,17l2180,1327r3,11l2195,1356r13,9l2223,1370r15,3xe" fillcolor="black" stroked="f">
              <v:path arrowok="t"/>
            </v:shape>
            <v:shape id="_x0000_s3217" style="position:absolute;left:2180;top:1218;width:208;height:155" coordorigin="2180,1218" coordsize="208,155" path="m2238,1373r22,l2278,1370r28,-9l2330,1350r22,-14l2360,1327r16,-17l2385,1293r3,-17l2388,1264r-3,-11l2373,1235r-13,-9l2345,1221r-15,-3l2308,1218r-18,3l2272,1226r-10,4l2238,1241r-21,14l2208,1264r-16,17l2183,1298r-3,17l2180,1327r3,11l2195,1356r13,9l2223,1370r15,3e" filled="f" strokeweight=".48pt">
              <v:path arrowok="t"/>
            </v:shape>
            <v:shape id="_x0000_s3216" style="position:absolute;left:2290;top:994;width:383;height:172" coordorigin="2290,994" coordsize="383,172" path="m2319,1100r-29,66l2320,1107r36,-40l2395,1043r41,-11l2479,1023r43,-6l2568,1022r50,22l2672,1085r-56,-48l2565,1008r-48,-13l2472,994r-42,9l2390,1022r-37,31l2319,1100xe" fillcolor="black" stroked="f">
              <v:path arrowok="t"/>
            </v:shape>
            <v:shape id="_x0000_s3215" style="position:absolute;left:2290;top:994;width:383;height:172" coordorigin="2290,994" coordsize="383,172" path="m2290,1166r30,-59l2356,1067r39,-24l2436,1032r43,-9l2522,1017r46,5l2618,1044r54,41l2616,1037r-51,-29l2517,995r-45,-1l2430,1003r-40,19l2353,1053r-34,47l2290,1166e" filled="f" strokeweight=".24pt">
              <v:path arrowok="t"/>
            </v:shape>
            <v:shape id="_x0000_s3214" style="position:absolute;left:2563;top:1137;width:208;height:155" coordorigin="2563,1137" coordsize="208,155" path="m2620,1292r22,l2661,1289r27,-8l2713,1269r21,-14l2743,1246r16,-17l2767,1212r4,-17l2771,1183r-4,-11l2755,1154r-12,-8l2728,1140r-15,-3l2691,1137r-18,3l2654,1146r-9,3l2620,1160r-21,15l2590,1183r-15,18l2566,1218r-3,17l2563,1246r3,12l2578,1275r12,9l2605,1289r15,3xe" fillcolor="black" stroked="f">
              <v:path arrowok="t"/>
            </v:shape>
            <v:shape id="_x0000_s3213" style="position:absolute;left:2563;top:1137;width:208;height:155" coordorigin="2563,1137" coordsize="208,155" path="m2620,1292r22,l2661,1289r27,-8l2713,1269r21,-14l2743,1246r16,-17l2767,1212r4,-17l2771,1183r-4,-11l2755,1154r-12,-8l2728,1140r-15,-3l2691,1137r-18,3l2654,1146r-9,3l2620,1160r-21,15l2590,1183r-15,18l2566,1218r-3,17l2563,1246r3,12l2578,1275r12,9l2605,1289r15,3e" filled="f" strokeweight=".48pt">
              <v:path arrowok="t"/>
            </v:shape>
            <v:shape id="_x0000_s3212" style="position:absolute;left:2945;top:1137;width:208;height:155" coordorigin="2945,1137" coordsize="208,155" path="m3003,1292r22,l3043,1289r28,-8l3095,1269r22,-14l3125,1246r16,-17l3150,1212r3,-17l3153,1183r-3,-11l3138,1154r-13,-8l3110,1140r-15,-3l3073,1137r-18,3l3037,1146r-10,3l3003,1160r-21,15l2973,1183r-16,18l2948,1218r-3,17l2945,1246r3,12l2960,1275r13,9l2988,1289r15,3xe" fillcolor="black" stroked="f">
              <v:path arrowok="t"/>
            </v:shape>
            <v:shape id="_x0000_s3211" style="position:absolute;left:2945;top:1137;width:208;height:155" coordorigin="2945,1137" coordsize="208,155" path="m3003,1292r22,l3043,1289r28,-8l3095,1269r22,-14l3125,1246r16,-17l3150,1212r3,-17l3153,1183r-3,-11l3138,1154r-13,-8l3110,1140r-15,-3l3073,1137r-18,3l3037,1146r-10,3l3003,1160r-21,15l2973,1183r-16,18l2948,1218r-3,17l2945,1246r3,12l2960,1275r13,9l2988,1289r15,3e" filled="f" strokeweight=".48pt">
              <v:path arrowok="t"/>
            </v:shape>
            <v:shape id="_x0000_s3210" style="position:absolute;left:3592;top:1137;width:208;height:155" coordorigin="3592,1137" coordsize="208,155" path="m3654,1292r18,l3690,1289r18,-5l3718,1281r24,-12l3764,1255r9,-9l3776,1243r12,-14l3797,1212r3,-17l3800,1183r-3,-11l3785,1154r-12,-8l3757,1140r-18,-3l3721,1137r-18,3l3684,1146r-9,3l3650,1160r-21,15l3617,1186r-12,15l3598,1241r3,-9l3608,1226r12,-8l3736,1152r16,-6l3757,1146r13,3l3779,1154r9,12l3791,1172r3,8l3794,1189r-3,9l3785,1203r-12,9l3657,1278r-16,6l3635,1284r,5l3654,1292xe" fillcolor="black" stroked="f">
              <v:path arrowok="t"/>
            </v:shape>
            <v:shape id="_x0000_s3209" style="position:absolute;left:3592;top:1137;width:208;height:155" coordorigin="3592,1137" coordsize="208,155" path="m3598,1264r10,11l3620,1284r6,3l3635,1289r,-5l3623,1281r-10,-6l3605,1264r-4,-6l3598,1249r,-8l3605,1201r-10,17l3592,1235r,11l3595,1258r3,6xe" fillcolor="black" stroked="f">
              <v:path arrowok="t"/>
            </v:shape>
            <v:shape id="_x0000_s3208" style="position:absolute;left:3592;top:1137;width:208;height:155" coordorigin="3592,1137" coordsize="208,155" path="m3608,1275r12,9l3626,1287r9,2l3654,1292r18,l3690,1289r18,-5l3718,1281r24,-12l3764,1255r9,-9l3776,1243r12,-14l3797,1212r3,-17l3800,1183r-3,-11l3785,1154r-12,-8l3757,1140r-18,-3l3721,1137r-18,3l3684,1146r-9,3l3650,1160r-21,15l3617,1186r-12,15l3595,1218r-3,17l3592,1246r3,12l3598,1264r10,11e" filled="f" strokeweight=".48pt">
              <v:path arrowok="t"/>
            </v:shape>
            <v:shape id="_x0000_s3207" style="position:absolute;left:3598;top:1146;width:196;height:138" coordorigin="3598,1146" coordsize="196,138" path="m3613,1275r10,6l3635,1284r6,l3657,1278r116,-66l3785,1203r6,-5l3794,1189r,-9l3791,1172r-3,-6l3779,1154r-9,-5l3757,1146r-5,l3736,1152r-116,66l3608,1226r-7,6l3598,1241r,8l3601,1258r4,6l3613,1275e" filled="f" strokeweight=".48pt">
              <v:path arrowok="t"/>
            </v:shape>
            <v:shape id="_x0000_s3206" style="position:absolute;left:4234;top:1134;width:0;height:161" coordorigin="4234,1134" coordsize="0,161" path="m4234,1295r,-161e" filled="f" strokeweight=".48pt">
              <v:path arrowok="t"/>
            </v:shape>
            <v:shape id="_x0000_s3205" style="position:absolute;left:4241;top:1134;width:0;height:161" coordorigin="4241,1134" coordsize="0,161" path="m4241,1295r,-161e" filled="f" strokeweight=".48pt">
              <v:path arrowok="t"/>
            </v:shape>
            <v:shape id="_x0000_s3204" style="position:absolute;left:4460;top:1218;width:208;height:155" coordorigin="4460,1218" coordsize="208,155" path="m4518,1373r22,l4558,1370r28,-9l4610,1350r22,-14l4641,1327r15,-17l4665,1293r4,-17l4669,1264r-4,-11l4653,1235r-12,-9l4625,1221r-15,-3l4589,1218r-18,3l4552,1226r-9,4l4518,1241r-21,14l4488,1264r-15,17l4463,1298r-3,17l4460,1327r3,11l4476,1356r12,9l4503,1370r15,3xe" fillcolor="black" stroked="f">
              <v:path arrowok="t"/>
            </v:shape>
            <v:shape id="_x0000_s3203" style="position:absolute;left:4460;top:1218;width:208;height:155" coordorigin="4460,1218" coordsize="208,155" path="m4518,1373r22,l4558,1370r28,-9l4610,1350r22,-14l4641,1327r15,-17l4665,1293r4,-17l4669,1264r-4,-11l4653,1235r-12,-9l4625,1221r-15,-3l4589,1218r-18,3l4552,1226r-9,4l4518,1241r-21,14l4488,1264r-15,17l4463,1298r-3,17l4460,1327r3,11l4476,1356r12,9l4503,1370r15,3e" filled="f" strokeweight=".48pt">
              <v:path arrowok="t"/>
            </v:shape>
            <v:shape id="_x0000_s3202" style="position:absolute;left:4939;top:1057;width:208;height:155" coordorigin="4939,1057" coordsize="208,155" path="m4997,1212r22,l5037,1209r28,-9l5089,1189r22,-15l5120,1166r15,-18l5144,1131r3,-17l5147,1103r-3,-12l5132,1074r-12,-9l5104,1060r-15,-3l5068,1057r-19,3l5031,1065r-9,3l4997,1080r-21,14l4967,1103r-15,17l4942,1137r-3,17l4939,1166r3,11l4955,1195r12,8l4982,1209r15,3xe" fillcolor="black" stroked="f">
              <v:path arrowok="t"/>
            </v:shape>
            <v:shape id="_x0000_s3201" style="position:absolute;left:4939;top:1057;width:208;height:155" coordorigin="4939,1057" coordsize="208,155" path="m4997,1212r22,l5037,1209r28,-9l5089,1189r22,-15l5120,1166r15,-18l5144,1131r3,-17l5147,1103r-3,-12l5132,1074r-12,-9l5104,1060r-15,-3l5068,1057r-19,3l5031,1065r-9,3l4997,1080r-21,14l4967,1103r-15,17l4942,1137r-3,17l4939,1166r3,11l4955,1195r12,8l4982,1209r15,3e" filled="f" strokeweight=".48pt">
              <v:path arrowok="t"/>
            </v:shape>
            <v:shape id="_x0000_s3200" style="position:absolute;left:5655;top:1057;width:208;height:155" coordorigin="5655,1057" coordsize="208,155" path="m5713,1212r21,l5753,1209r27,-9l5805,1189r21,-15l5835,1166r16,-18l5860,1131r3,-17l5863,1103r-3,-12l5847,1074r-12,-9l5820,1060r-15,-3l5783,1057r-18,3l5746,1065r-9,3l5713,1080r-21,14l5682,1103r-15,17l5658,1137r-3,17l5655,1166r3,11l5670,1195r12,8l5697,1209r16,3xe" fillcolor="black" stroked="f">
              <v:path arrowok="t"/>
            </v:shape>
            <v:shape id="_x0000_s3199" style="position:absolute;left:5655;top:1057;width:208;height:155" coordorigin="5655,1057" coordsize="208,155" path="m5713,1212r21,l5753,1209r27,-9l5805,1189r21,-15l5835,1166r16,-18l5860,1131r3,-17l5863,1103r-3,-12l5847,1074r-12,-9l5820,1060r-15,-3l5783,1057r-18,3l5746,1065r-9,3l5713,1080r-21,14l5682,1103r-15,17l5658,1137r-3,17l5655,1166r3,11l5670,1195r12,8l5697,1209r16,3e" filled="f" strokeweight=".48pt">
              <v:path arrowok="t"/>
            </v:shape>
            <v:shape id="_x0000_s3198" style="position:absolute;left:6335;top:1057;width:208;height:155" coordorigin="6335,1057" coordsize="208,155" path="m6393,1212r22,l6433,1209r28,-9l6485,1189r22,-15l6515,1166r16,-18l6540,1131r3,-17l6543,1103r-3,-12l6528,1074r-13,-9l6500,1060r-15,-3l6463,1057r-18,3l6427,1065r-10,3l6393,1080r-21,14l6363,1103r-16,17l6338,1137r-3,17l6335,1166r3,11l6350,1195r13,8l6378,1209r15,3xe" fillcolor="black" stroked="f">
              <v:path arrowok="t"/>
            </v:shape>
            <v:shape id="_x0000_s3197" style="position:absolute;left:6335;top:1057;width:208;height:155" coordorigin="6335,1057" coordsize="208,155" path="m6393,1212r22,l6433,1209r28,-9l6485,1189r22,-15l6515,1166r16,-18l6540,1131r3,-17l6543,1103r-3,-12l6528,1074r-13,-9l6500,1060r-15,-3l6463,1057r-18,3l6427,1065r-10,3l6393,1080r-21,14l6363,1103r-16,17l6338,1137r-3,17l6335,1166r3,11l6350,1195r13,8l6378,1209r15,3e" filled="f" strokeweight=".48pt">
              <v:path arrowok="t"/>
            </v:shape>
            <v:shape id="_x0000_s3196" style="position:absolute;left:6824;top:1057;width:208;height:155" coordorigin="6824,1057" coordsize="208,155" path="m6885,1212r18,l6922,1209r18,-6l6949,1200r25,-11l6995,1174r9,-8l7007,1163r13,-15l7028,1131r4,-17l7032,1103r-4,-12l7016,1074r-12,-9l6989,1060r-18,-3l6952,1057r-18,3l6915,1065r-9,3l6882,1080r-21,14l6848,1106r-12,14l6830,1160r3,-9l6839,1146r12,-9l6967,1071r16,-6l6989,1065r12,3l7010,1074r10,11l7023,1091r3,9l7026,1108r-3,9l7016,1123r-12,8l6888,1197r-15,6l6866,1203r,6l6885,1212xe" fillcolor="black" stroked="f">
              <v:path arrowok="t"/>
            </v:shape>
            <v:shape id="_x0000_s3195" style="position:absolute;left:6824;top:1057;width:208;height:155" coordorigin="6824,1057" coordsize="208,155" path="m6830,1183r9,12l6851,1203r6,3l6866,1209r,-6l6854,1200r-9,-5l6836,1183r-3,-6l6830,1169r,-9l6836,1120r-9,17l6824,1154r,12l6827,1177r3,6xe" fillcolor="black" stroked="f">
              <v:path arrowok="t"/>
            </v:shape>
            <v:shape id="_x0000_s3194" style="position:absolute;left:6824;top:1057;width:208;height:155" coordorigin="6824,1057" coordsize="208,155" path="m6839,1195r12,8l6857,1206r9,3l6885,1212r18,l6922,1209r18,-6l6949,1200r25,-11l6995,1174r9,-8l7007,1163r13,-15l7028,1131r4,-17l7032,1103r-4,-12l7016,1074r-12,-9l6989,1060r-18,-3l6952,1057r-18,3l6915,1065r-9,3l6882,1080r-21,14l6848,1106r-12,14l6827,1137r-3,17l6824,1166r3,11l6830,1183r9,12e" filled="f" strokeweight=".48pt">
              <v:path arrowok="t"/>
            </v:shape>
            <v:shape id="_x0000_s3193" style="position:absolute;left:6830;top:1065;width:196;height:138" coordorigin="6830,1065" coordsize="196,138" path="m6845,1195r9,5l6866,1203r7,l6888,1197r116,-66l7016,1123r7,-6l7026,1108r,-8l7023,1091r-3,-6l7010,1074r-9,-6l6989,1065r-6,l6967,1071r-116,66l6839,1146r-6,5l6830,1160r,9l6833,1177r3,6l6845,1195e" filled="f" strokeweight=".48pt">
              <v:path arrowok="t"/>
            </v:shape>
            <v:shape id="_x0000_s3192" style="position:absolute;left:7375;top:1054;width:0;height:161" coordorigin="7375,1054" coordsize="0,161" path="m7375,1215r,-161e" filled="f" strokeweight=".48pt">
              <v:path arrowok="t"/>
            </v:shape>
            <v:shape id="_x0000_s3191" style="position:absolute;left:7382;top:1054;width:0;height:161" coordorigin="7382,1054" coordsize="0,161" path="m7382,1215r,-161e" filled="f" strokeweight=".48pt">
              <v:path arrowok="t"/>
            </v:shape>
            <v:shape id="_x0000_s3190" style="position:absolute;left:7597;top:1057;width:208;height:155" coordorigin="7597,1057" coordsize="208,155" path="m7655,1212r21,l7695,1209r27,-9l7747,1189r21,-15l7777,1166r16,-18l7802,1131r3,-17l7805,1103r-3,-12l7789,1074r-12,-9l7762,1060r-15,-3l7725,1057r-18,3l7689,1065r-10,3l7655,1080r-21,14l7624,1103r-15,17l7600,1137r-3,17l7597,1166r3,11l7612,1195r12,8l7640,1209r15,3xe" fillcolor="black" stroked="f">
              <v:path arrowok="t"/>
            </v:shape>
            <v:shape id="_x0000_s3189" style="position:absolute;left:7597;top:1057;width:208;height:155" coordorigin="7597,1057" coordsize="208,155" path="m7655,1212r21,l7695,1209r27,-9l7747,1189r21,-15l7777,1166r16,-18l7802,1131r3,-17l7805,1103r-3,-12l7789,1074r-12,-9l7762,1060r-15,-3l7725,1057r-18,3l7689,1065r-10,3l7655,1080r-21,14l7624,1103r-15,17l7600,1137r-3,17l7597,1166r3,11l7612,1195r12,8l7640,1209r15,3e" filled="f" strokeweight=".48pt">
              <v:path arrowok="t"/>
            </v:shape>
            <v:shape id="_x0000_s3188" style="position:absolute;left:8118;top:1057;width:208;height:155" coordorigin="8118,1057" coordsize="208,155" path="m8176,1212r21,l8216,1209r28,-9l8268,1189r22,-15l8298,1166r16,-18l8323,1131r3,-17l8326,1103r-3,-12l8311,1074r-13,-9l8283,1060r-15,-3l8246,1057r-18,3l8210,1065r-10,3l8176,1080r-21,14l8146,1103r-16,17l8121,1137r-3,17l8118,1166r3,11l8133,1195r13,8l8161,1209r15,3xe" fillcolor="black" stroked="f">
              <v:path arrowok="t"/>
            </v:shape>
            <v:shape id="_x0000_s3187" style="position:absolute;left:8118;top:1057;width:208;height:155" coordorigin="8118,1057" coordsize="208,155" path="m8176,1212r21,l8216,1209r28,-9l8268,1189r22,-15l8298,1166r16,-18l8323,1131r3,-17l8326,1103r-3,-12l8311,1074r-13,-9l8283,1060r-15,-3l8246,1057r-18,3l8210,1065r-10,3l8176,1080r-21,14l8146,1103r-16,17l8121,1137r-3,17l8118,1166r3,11l8133,1195r13,8l8161,1209r15,3e" filled="f" strokeweight=".48pt">
              <v:path arrowok="t"/>
            </v:shape>
            <v:shape id="_x0000_s3186" style="position:absolute;left:8614;top:1057;width:208;height:155" coordorigin="8614,1057" coordsize="208,155" path="m8672,1212r22,l8712,1209r28,-9l8764,1189r22,-15l8795,1166r15,-18l8819,1131r3,-17l8822,1103r-3,-12l8807,1074r-12,-9l8779,1060r-15,-3l8743,1057r-18,3l8706,1065r-9,3l8672,1080r-21,14l8642,1103r-15,17l8617,1137r-3,17l8614,1166r3,11l8630,1195r12,8l8657,1209r15,3xe" fillcolor="black" stroked="f">
              <v:path arrowok="t"/>
            </v:shape>
            <v:shape id="_x0000_s3185" style="position:absolute;left:8614;top:1057;width:208;height:155" coordorigin="8614,1057" coordsize="208,155" path="m8672,1212r22,l8712,1209r28,-9l8764,1189r22,-15l8795,1166r15,-18l8819,1131r3,-17l8822,1103r-3,-12l8807,1074r-12,-9l8779,1060r-15,-3l8743,1057r-18,3l8706,1065r-9,3l8672,1080r-21,14l8642,1103r-15,17l8617,1137r-3,17l8614,1166r3,11l8630,1195r12,8l8657,1209r15,3e" filled="f" strokeweight=".48pt">
              <v:path arrowok="t"/>
            </v:shape>
            <v:shape id="_x0000_s3184" style="position:absolute;left:9220;top:1057;width:208;height:155" coordorigin="9220,1057" coordsize="208,155" path="m9278,1212r22,l9318,1209r28,-9l9370,1189r22,-15l9400,1166r16,-18l9425,1131r3,-17l9428,1103r-3,-12l9413,1074r-13,-9l9385,1060r-15,-3l9349,1057r-19,3l9312,1065r-9,3l9278,1080r-21,14l9248,1103r-15,17l9223,1137r-3,17l9220,1166r3,11l9235,1195r13,8l9263,1209r15,3xe" fillcolor="black" stroked="f">
              <v:path arrowok="t"/>
            </v:shape>
            <v:shape id="_x0000_s3183" style="position:absolute;left:9220;top:1057;width:208;height:155" coordorigin="9220,1057" coordsize="208,155" path="m9278,1212r22,l9318,1209r28,-9l9370,1189r22,-15l9400,1166r16,-18l9425,1131r3,-17l9428,1103r-3,-12l9413,1074r-13,-9l9385,1060r-15,-3l9349,1057r-19,3l9312,1065r-9,3l9278,1080r-21,14l9248,1103r-15,17l9223,1137r-3,17l9220,1166r3,11l9235,1195r13,8l9263,1209r15,3e" filled="f" strokeweight=".48pt">
              <v:path arrowok="t"/>
            </v:shape>
            <v:shape id="_x0000_s3182" style="position:absolute;left:9330;top:913;width:384;height:172" coordorigin="9330,913" coordsize="384,172" path="m9330,1005r55,-42l9435,942r46,-6l9524,942r43,9l9609,963r39,23l9684,1026r30,60l9685,1019r-33,-47l9615,942r-41,-20l9531,913r-45,2l9439,927r-52,29l9330,1005xe" fillcolor="black" stroked="f">
              <v:path arrowok="t"/>
            </v:shape>
            <v:shape id="_x0000_s3181" style="position:absolute;left:9330;top:913;width:384;height:172" coordorigin="9330,913" coordsize="384,172" path="m9330,1005r55,-42l9435,942r46,-6l9524,942r43,9l9609,963r39,23l9684,1026r30,60l9685,1019r-33,-47l9615,942r-41,-20l9531,913r-45,2l9439,927r-52,29l9330,1005e" filled="f" strokeweight=".24pt">
              <v:path arrowok="t"/>
            </v:shape>
            <v:shape id="_x0000_s3180" style="position:absolute;left:9604;top:1137;width:208;height:155" coordorigin="9604,1137" coordsize="208,155" path="m9662,1292r22,l9702,1289r28,-8l9754,1269r22,-14l9784,1246r16,-17l9809,1212r3,-17l9812,1183r-3,-11l9797,1154r-13,-8l9769,1140r-15,-3l9733,1137r-19,3l9696,1146r-9,3l9662,1160r-21,15l9632,1183r-15,18l9607,1218r-3,17l9604,1246r3,12l9619,1275r13,9l9647,1289r15,3xe" fillcolor="black" stroked="f">
              <v:path arrowok="t"/>
            </v:shape>
            <v:shape id="_x0000_s3179" style="position:absolute;left:9604;top:1137;width:208;height:155" coordorigin="9604,1137" coordsize="208,155" path="m9662,1292r22,l9702,1289r28,-8l9754,1269r22,-14l9784,1246r16,-17l9809,1212r3,-17l9812,1183r-3,-11l9797,1154r-13,-8l9769,1140r-15,-3l9733,1137r-19,3l9696,1146r-9,3l9662,1160r-21,15l9632,1183r-15,18l9607,1218r-3,17l9604,1246r3,12l9619,1275r13,9l9647,1289r15,3e" filled="f" strokeweight=".48pt">
              <v:path arrowok="t"/>
            </v:shape>
            <v:shape id="_x0000_s3178" style="position:absolute;left:9988;top:1218;width:208;height:155" coordorigin="9988,1218" coordsize="208,155" path="m10046,1373r22,l10086,1370r28,-9l10138,1350r22,-14l10169,1327r15,-17l10193,1293r3,-17l10196,1264r-3,-11l10181,1235r-12,-9l10153,1221r-15,-3l10117,1218r-18,3l10080,1226r-9,4l10046,1241r-21,14l10016,1264r-15,17l9991,1298r-3,17l9988,1327r3,11l10004,1356r12,9l10031,1370r15,3xe" fillcolor="black" stroked="f">
              <v:path arrowok="t"/>
            </v:shape>
            <v:shape id="_x0000_s3177" style="position:absolute;left:9988;top:1218;width:208;height:155" coordorigin="9988,1218" coordsize="208,155" path="m10046,1373r22,l10086,1370r28,-9l10138,1350r22,-14l10169,1327r15,-17l10193,1293r3,-17l10196,1264r-3,-11l10181,1235r-12,-9l10153,1221r-15,-3l10117,1218r-18,3l10080,1226r-9,4l10046,1241r-21,14l10016,1264r-15,17l9991,1298r-3,17l9988,1327r3,11l10004,1356r12,9l10031,1370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174" style="position:absolute;left:0;text-align:left;margin-left:138.85pt;margin-top:11.85pt;width:3.1pt;height:0;z-index:-5898;mso-position-horizontal-relative:page" coordorigin="2777,237" coordsize="62,0">
            <v:shape id="_x0000_s3175" style="position:absolute;left:2777;top:237;width:62;height:0" coordorigin="2777,237" coordsize="62,0" path="m2777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172" style="position:absolute;left:0;text-align:left;margin-left:175.85pt;margin-top:11.85pt;width:3.1pt;height:0;z-index:-5897;mso-position-horizontal-relative:page" coordorigin="3517,237" coordsize="62,0">
            <v:shape id="_x0000_s3173" style="position:absolute;left:3517;top:237;width:62;height:0" coordorigin="3517,237" coordsize="62,0" path="m3517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170" style="position:absolute;left:0;text-align:left;margin-left:435.5pt;margin-top:11.85pt;width:3.1pt;height:0;z-index:-5896;mso-position-horizontal-relative:page" coordorigin="8710,237" coordsize="62,0">
            <v:shape id="_x0000_s3171" style="position:absolute;left:8710;top:237;width:62;height:0" coordorigin="8710,237" coordsize="62,0" path="m8710,237r61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168" style="position:absolute;left:0;text-align:left;margin-left:463.75pt;margin-top:11.85pt;width:3.1pt;height:0;z-index:-5895;mso-position-horizontal-relative:page" coordorigin="9275,237" coordsize="62,0">
            <v:shape id="_x0000_s3169" style="position:absolute;left:9275;top:237;width:62;height:0" coordorigin="9275,237" coordsize="62,0" path="m9275,237r62,e" filled="f" strokeweight=".48pt">
              <v:path arrowok="t"/>
            </v:shape>
            <w10:wrap anchorx="page"/>
          </v:group>
        </w:pict>
      </w:r>
      <w:proofErr w:type="spellStart"/>
      <w:r w:rsidR="00E02938" w:rsidRPr="0080625A">
        <w:rPr>
          <w:position w:val="-1"/>
          <w:sz w:val="24"/>
          <w:szCs w:val="28"/>
        </w:rPr>
        <w:t>cre</w:t>
      </w:r>
      <w:proofErr w:type="spellEnd"/>
      <w:r w:rsidR="00E02938" w:rsidRPr="0080625A">
        <w:rPr>
          <w:position w:val="-1"/>
          <w:sz w:val="24"/>
          <w:szCs w:val="28"/>
        </w:rPr>
        <w:t xml:space="preserve">      </w:t>
      </w:r>
      <w:r w:rsidR="00E02938" w:rsidRPr="0080625A">
        <w:rPr>
          <w:spacing w:val="5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at      </w:t>
      </w:r>
      <w:r w:rsidR="00E02938" w:rsidRPr="0080625A">
        <w:rPr>
          <w:spacing w:val="50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ed</w:t>
      </w:r>
      <w:proofErr w:type="spellEnd"/>
      <w:r w:rsidR="00E02938" w:rsidRPr="0080625A">
        <w:rPr>
          <w:position w:val="-1"/>
          <w:sz w:val="24"/>
          <w:szCs w:val="28"/>
        </w:rPr>
        <w:t xml:space="preserve">  </w:t>
      </w:r>
      <w:r w:rsidR="00E02938" w:rsidRPr="0080625A">
        <w:rPr>
          <w:spacing w:val="4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all    </w:t>
      </w:r>
      <w:r w:rsidR="00E02938" w:rsidRPr="0080625A">
        <w:rPr>
          <w:spacing w:val="25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things.    </w:t>
      </w:r>
      <w:r w:rsidR="00E02938" w:rsidRPr="0080625A">
        <w:rPr>
          <w:spacing w:val="6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You  </w:t>
      </w:r>
      <w:r w:rsidR="00E02938" w:rsidRPr="0080625A">
        <w:rPr>
          <w:spacing w:val="65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laid </w:t>
      </w:r>
      <w:r w:rsidR="00E02938" w:rsidRPr="0080625A">
        <w:rPr>
          <w:spacing w:val="4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the </w:t>
      </w:r>
      <w:r w:rsidR="00E02938" w:rsidRPr="0080625A">
        <w:rPr>
          <w:spacing w:val="51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foun</w:t>
      </w:r>
      <w:proofErr w:type="spellEnd"/>
      <w:r w:rsidR="00E02938" w:rsidRPr="0080625A">
        <w:rPr>
          <w:position w:val="-1"/>
          <w:sz w:val="24"/>
          <w:szCs w:val="28"/>
        </w:rPr>
        <w:t xml:space="preserve">   </w:t>
      </w:r>
      <w:r w:rsidR="00E02938" w:rsidRPr="0080625A">
        <w:rPr>
          <w:spacing w:val="3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da   </w:t>
      </w:r>
      <w:r w:rsidR="00E02938" w:rsidRPr="0080625A">
        <w:rPr>
          <w:spacing w:val="55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w w:val="108"/>
          <w:position w:val="-1"/>
          <w:sz w:val="24"/>
          <w:szCs w:val="28"/>
        </w:rPr>
        <w:t>tions</w:t>
      </w:r>
      <w:proofErr w:type="spellEnd"/>
    </w:p>
    <w:p w:rsidR="009641EA" w:rsidRPr="0080625A" w:rsidRDefault="009641EA">
      <w:pPr>
        <w:spacing w:before="6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7" w:line="300" w:lineRule="exact"/>
        <w:ind w:left="520"/>
        <w:rPr>
          <w:sz w:val="24"/>
          <w:szCs w:val="28"/>
        </w:rPr>
      </w:pPr>
      <w:r>
        <w:rPr>
          <w:sz w:val="18"/>
        </w:rPr>
        <w:pict>
          <v:group id="_x0000_s3140" style="position:absolute;left:0;text-align:left;margin-left:88.75pt;margin-top:42.35pt;width:432.7pt;height:26.5pt;z-index:-5903;mso-position-horizontal-relative:page" coordorigin="1775,847" coordsize="8654,530">
            <v:shape id="_x0000_s3167" style="position:absolute;left:1779;top:1295;width:8645;height:0" coordorigin="1779,1295" coordsize="8645,0" path="m1779,1295r8645,e" filled="f" strokeweight=".48pt">
              <v:path arrowok="t"/>
            </v:shape>
            <v:shape id="_x0000_s3166" style="position:absolute;left:1779;top:1134;width:8645;height:0" coordorigin="1779,1134" coordsize="8645,0" path="m1779,1134r8645,e" filled="f" strokeweight=".48pt">
              <v:path arrowok="t"/>
            </v:shape>
            <v:shape id="_x0000_s3165" style="position:absolute;left:1856;top:852;width:0;height:394" coordorigin="1856,852" coordsize="0,394" path="m1856,852r,394e" filled="f" strokeweight=".48pt">
              <v:path arrowok="t"/>
            </v:shape>
            <v:shape id="_x0000_s3164" style="position:absolute;left:1856;top:1076;width:19;height:26" coordorigin="1856,1076" coordsize="19,26" path="m1856,1102r18,-26e" filled="f" strokeweight=".48pt">
              <v:path arrowok="t"/>
            </v:shape>
            <v:shape id="_x0000_s3163" style="position:absolute;left:1856;top:1053;width:114;height:193" coordorigin="1856,1053" coordsize="114,193" path="m1917,1200r19,-17l1951,1165r12,-23l1969,1119r,-25l1966,1079r-6,-11l1951,1059r-18,-6l1911,1053r-18,6l1874,1076r22,-8l1914,1068r12,5l1933,1082r3,14l1936,1134r-7,25l1917,1183r-18,23l1856,1246r61,-46xe" fillcolor="black" stroked="f">
              <v:path arrowok="t"/>
            </v:shape>
            <v:shape id="_x0000_s3162" style="position:absolute;left:1856;top:1053;width:114;height:193" coordorigin="1856,1053" coordsize="114,193" path="m1874,1076r19,-17l1911,1053r22,l1951,1059r9,9l1966,1079r3,15l1969,1119r-6,23l1951,1165r-15,18l1917,1200r-61,46l1899,1206r18,-23l1929,1159r7,-25l1936,1096r-3,-14l1926,1073r-12,-5l1896,1068r-22,8e" filled="f" strokeweight=".48pt">
              <v:path arrowok="t"/>
            </v:shape>
            <v:shape id="_x0000_s3161" style="position:absolute;left:2230;top:1137;width:208;height:155" coordorigin="2230,1137" coordsize="208,155" path="m2287,1292r22,l2328,1289r27,-9l2380,1269r21,-15l2410,1246r16,-17l2434,1212r4,-17l2438,1183r-4,-12l2422,1154r-12,-9l2395,1140r-15,-3l2358,1137r-18,3l2321,1145r-9,3l2287,1160r-21,14l2257,1183r-15,17l2233,1217r-3,17l2230,1246r3,11l2245,1275r12,8l2272,1289r15,3xe" fillcolor="black" stroked="f">
              <v:path arrowok="t"/>
            </v:shape>
            <v:shape id="_x0000_s3160" style="position:absolute;left:2230;top:1137;width:208;height:155" coordorigin="2230,1137" coordsize="208,155" path="m2287,1292r22,l2328,1289r27,-9l2380,1269r21,-15l2410,1246r16,-17l2434,1212r4,-17l2438,1183r-4,-12l2422,1154r-12,-9l2395,1140r-15,-3l2358,1137r-18,3l2321,1145r-9,3l2287,1160r-21,14l2257,1183r-15,17l2233,1217r-3,17l2230,1246r3,11l2245,1275r12,8l2272,1289r15,3e" filled="f" strokeweight=".48pt">
              <v:path arrowok="t"/>
            </v:shape>
            <v:shape id="_x0000_s3159" style="position:absolute;left:2940;top:1137;width:208;height:155" coordorigin="2940,1137" coordsize="208,155" path="m3001,1292r18,l3038,1289r18,-6l3065,1280r25,-11l3111,1254r9,-8l3124,1243r12,-14l3145,1212r3,-17l3148,1183r-3,-12l3133,1154r-13,-9l3105,1140r-18,-3l3068,1137r-18,3l3032,1145r-10,3l2998,1160r-21,14l2965,1186r-13,14l2946,1240r3,-9l2955,1226r13,-9l3084,1151r15,-6l3105,1145r12,3l3127,1154r9,11l3139,1171r3,9l3142,1189r-3,8l3133,1203r-13,9l3004,1277r-15,6l2983,1283r,6l3001,1292xe" fillcolor="black" stroked="f">
              <v:path arrowok="t"/>
            </v:shape>
            <v:shape id="_x0000_s3158" style="position:absolute;left:2940;top:1137;width:208;height:155" coordorigin="2940,1137" coordsize="208,155" path="m2946,1263r9,12l2968,1283r5,3l2983,1289r,-6l2970,1280r-9,-5l2952,1263r-3,-6l2946,1249r,-9l2952,1200r-9,17l2940,1234r,12l2943,1257r3,6xe" fillcolor="black" stroked="f">
              <v:path arrowok="t"/>
            </v:shape>
            <v:shape id="_x0000_s3157" style="position:absolute;left:2940;top:1137;width:208;height:155" coordorigin="2940,1137" coordsize="208,155" path="m2955,1275r13,8l2973,1286r10,3l3001,1292r18,l3038,1289r18,-6l3065,1280r25,-11l3111,1254r9,-8l3124,1243r12,-14l3145,1212r3,-17l3148,1183r-3,-12l3133,1154r-13,-9l3105,1140r-18,-3l3068,1137r-18,3l3032,1145r-10,3l2998,1160r-21,14l2965,1186r-13,14l2943,1217r-3,17l2940,1246r3,11l2946,1263r9,12e" filled="f" strokeweight=".48pt">
              <v:path arrowok="t"/>
            </v:shape>
            <v:shape id="_x0000_s3156" style="position:absolute;left:2946;top:1145;width:196;height:138" coordorigin="2946,1145" coordsize="196,138" path="m2961,1275r9,5l2983,1283r6,l3004,1277r116,-65l3133,1203r6,-6l3142,1189r,-9l3139,1171r-3,-6l3127,1154r-10,-6l3105,1145r-6,l3084,1151r-116,66l2955,1226r-6,5l2946,1240r,9l2949,1257r3,6l2961,1275e" filled="f" strokeweight=".48pt">
              <v:path arrowok="t"/>
            </v:shape>
            <v:shape id="_x0000_s3155" style="position:absolute;left:3887;top:1134;width:0;height:161" coordorigin="3887,1134" coordsize="0,161" path="m3887,1295r,-161e" filled="f" strokeweight=".48pt">
              <v:path arrowok="t"/>
            </v:shape>
            <v:shape id="_x0000_s3154" style="position:absolute;left:3894;top:1134;width:0;height:161" coordorigin="3894,1134" coordsize="0,161" path="m3894,1295r,-161e" filled="f" strokeweight=".48pt">
              <v:path arrowok="t"/>
            </v:shape>
            <v:shape id="_x0000_s3153" style="position:absolute;left:4128;top:1218;width:208;height:155" coordorigin="4128,1218" coordsize="208,155" path="m4186,1372r21,l4226,1370r27,-9l4278,1349r21,-14l4308,1326r16,-17l4333,1292r3,-17l4336,1264r-3,-12l4320,1235r-12,-9l4293,1220r-15,-2l4256,1218r-18,2l4219,1226r-9,3l4186,1241r-21,14l4155,1264r-15,17l4131,1298r-3,17l4128,1326r3,12l4143,1355r12,9l4171,1370r15,2xe" fillcolor="black" stroked="f">
              <v:path arrowok="t"/>
            </v:shape>
            <v:shape id="_x0000_s3152" style="position:absolute;left:4128;top:1218;width:208;height:155" coordorigin="4128,1218" coordsize="208,155" path="m4186,1372r21,l4226,1370r27,-9l4278,1349r21,-14l4308,1326r16,-17l4333,1292r3,-17l4336,1264r-3,-12l4320,1235r-12,-9l4293,1220r-15,-2l4256,1218r-18,2l4219,1226r-9,3l4186,1241r-21,14l4155,1264r-15,17l4131,1298r-3,17l4128,1326r3,12l4143,1355r12,9l4171,1370r15,2e" filled="f" strokeweight=".48pt">
              <v:path arrowok="t"/>
            </v:shape>
            <v:shape id="_x0000_s3151" style="position:absolute;left:4937;top:1214;width:389;height:0" coordorigin="4937,1214" coordsize="389,0" path="m4937,1214r389,e" filled="f" strokeweight="2.03342mm">
              <v:path arrowok="t"/>
            </v:shape>
            <v:shape id="_x0000_s3150" style="position:absolute;left:8198;top:1218;width:208;height:155" coordorigin="8198,1218" coordsize="208,155" path="m8256,1372r22,l8296,1370r28,-9l8348,1349r22,-14l8378,1326r16,-17l8403,1292r3,-17l8406,1264r-3,-12l8391,1235r-13,-9l8363,1220r-15,-2l8326,1218r-18,2l8290,1226r-10,3l8256,1241r-21,14l8226,1264r-16,17l8201,1298r-3,17l8198,1326r3,12l8213,1355r13,9l8241,1370r15,2xe" fillcolor="black" stroked="f">
              <v:path arrowok="t"/>
            </v:shape>
            <v:shape id="_x0000_s3149" style="position:absolute;left:8198;top:1218;width:208;height:155" coordorigin="8198,1218" coordsize="208,155" path="m8256,1372r22,l8296,1370r28,-9l8348,1349r22,-14l8378,1326r16,-17l8403,1292r3,-17l8406,1264r-3,-12l8391,1235r-13,-9l8363,1220r-15,-2l8326,1218r-18,2l8290,1226r-10,3l8256,1241r-21,14l8226,1264r-16,17l8201,1298r-3,17l8198,1326r3,12l8213,1355r13,9l8241,1370r15,2e" filled="f" strokeweight=".48pt">
              <v:path arrowok="t"/>
            </v:shape>
            <v:shape id="_x0000_s3148" style="position:absolute;left:8831;top:1137;width:208;height:155" coordorigin="8831,1137" coordsize="208,155" path="m8889,1292r21,l8929,1289r27,-9l8981,1269r22,-15l9011,1246r16,-17l9036,1212r3,-17l9039,1183r-3,-12l9024,1154r-13,-9l8996,1140r-15,-3l8959,1137r-18,3l8923,1145r-10,3l8889,1160r-21,14l8859,1183r-16,17l8834,1217r-3,17l8831,1246r3,11l8846,1275r13,8l8874,1289r15,3xe" fillcolor="black" stroked="f">
              <v:path arrowok="t"/>
            </v:shape>
            <v:shape id="_x0000_s3147" style="position:absolute;left:8831;top:1137;width:208;height:155" coordorigin="8831,1137" coordsize="208,155" path="m8889,1292r21,l8929,1289r27,-9l8981,1269r22,-15l9011,1246r16,-17l9036,1212r3,-17l9039,1183r-3,-12l9024,1154r-13,-9l8996,1140r-15,-3l8959,1137r-18,3l8923,1145r-10,3l8889,1160r-21,14l8859,1183r-16,17l8834,1217r-3,17l8831,1246r3,11l8846,1275r13,8l8874,1289r15,3e" filled="f" strokeweight=".48pt">
              <v:path arrowok="t"/>
            </v:shape>
            <v:shape id="_x0000_s3146" style="position:absolute;left:9492;top:1056;width:208;height:155" coordorigin="9492,1056" coordsize="208,155" path="m9553,1211r18,l9590,1208r18,-5l9617,1200r25,-12l9663,1174r9,-9l9676,1162r12,-14l9697,1131r3,-17l9700,1102r-3,-11l9685,1073r-13,-8l9657,1059r-18,-3l9620,1056r-18,3l9584,1065r-10,3l9550,1079r-21,15l9517,1105r-13,14l9498,1159r3,-8l9507,1145r13,-9l9636,1071r15,-6l9657,1065r12,3l9679,1073r9,12l9691,1091r3,8l9694,1108r-3,9l9685,1122r-13,9l9556,1197r-15,6l9535,1203r,5l9553,1211xe" fillcolor="black" stroked="f">
              <v:path arrowok="t"/>
            </v:shape>
            <v:shape id="_x0000_s3145" style="position:absolute;left:9492;top:1056;width:208;height:155" coordorigin="9492,1056" coordsize="208,155" path="m9498,1183r9,11l9520,1203r5,3l9535,1208r,-5l9522,1200r-9,-6l9504,1183r-3,-6l9498,1168r,-9l9504,1119r-9,17l9492,1154r,11l9495,1177r3,6xe" fillcolor="black" stroked="f">
              <v:path arrowok="t"/>
            </v:shape>
            <v:shape id="_x0000_s3144" style="position:absolute;left:9492;top:1056;width:208;height:155" coordorigin="9492,1056" coordsize="208,155" path="m9507,1194r13,9l9525,1206r10,2l9553,1211r18,l9590,1208r18,-5l9617,1200r25,-12l9663,1174r9,-9l9676,1162r12,-14l9697,1131r3,-17l9700,1102r-3,-11l9685,1073r-13,-8l9657,1059r-18,-3l9620,1056r-18,3l9584,1065r-10,3l9550,1079r-21,15l9517,1105r-13,14l9495,1136r-3,18l9492,1165r3,12l9498,1183r9,11e" filled="f" strokeweight=".48pt">
              <v:path arrowok="t"/>
            </v:shape>
            <v:shape id="_x0000_s3143" style="position:absolute;left:9498;top:1065;width:196;height:138" coordorigin="9498,1065" coordsize="196,138" path="m9513,1194r9,6l9535,1203r6,l9556,1197r116,-66l9685,1122r6,-5l9694,1108r,-9l9691,1091r-3,-6l9679,1073r-10,-5l9657,1065r-6,l9636,1071r-116,65l9507,1145r-6,6l9498,1159r,9l9501,1177r3,6l9513,1194e" filled="f" strokeweight=".48pt">
              <v:path arrowok="t"/>
            </v:shape>
            <v:shape id="_x0000_s3142" style="position:absolute;left:10118;top:1134;width:0;height:161" coordorigin="10118,1134" coordsize="0,161" path="m10118,1295r,-161e" filled="f" strokeweight=".48pt">
              <v:path arrowok="t"/>
            </v:shape>
            <v:shape id="_x0000_s3141" style="position:absolute;left:10125;top:1134;width:0;height:161" coordorigin="10125,1134" coordsize="0,161" path="m10125,1295r,-161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138" style="position:absolute;left:0;text-align:left;margin-left:263.9pt;margin-top:11.85pt;width:3.1pt;height:0;z-index:-5900;mso-position-horizontal-relative:page" coordorigin="5278,237" coordsize="62,0">
            <v:shape id="_x0000_s3139" style="position:absolute;left:5278;top:237;width:62;height:0" coordorigin="5278,237" coordsize="62,0" path="m5278,237r62,e" filled="f" strokeweight=".48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4"/>
          <w:szCs w:val="28"/>
        </w:rPr>
        <w:t xml:space="preserve">of     </w:t>
      </w:r>
      <w:r w:rsidR="00E02938" w:rsidRPr="0080625A">
        <w:rPr>
          <w:spacing w:val="4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the</w:t>
      </w:r>
      <w:r w:rsidR="00E02938" w:rsidRPr="0080625A">
        <w:rPr>
          <w:spacing w:val="6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world   </w:t>
      </w:r>
      <w:r w:rsidR="00E02938" w:rsidRPr="0080625A">
        <w:rPr>
          <w:spacing w:val="63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and </w:t>
      </w:r>
      <w:r w:rsidR="00E02938" w:rsidRPr="0080625A">
        <w:rPr>
          <w:spacing w:val="6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en</w:t>
      </w:r>
      <w:proofErr w:type="spellEnd"/>
      <w:r w:rsidR="00E02938" w:rsidRPr="0080625A">
        <w:rPr>
          <w:position w:val="-1"/>
          <w:sz w:val="24"/>
          <w:szCs w:val="28"/>
        </w:rPr>
        <w:t xml:space="preserve"> </w:t>
      </w:r>
      <w:r w:rsidR="00E02938" w:rsidRPr="0080625A">
        <w:rPr>
          <w:spacing w:val="68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closed </w:t>
      </w:r>
      <w:r w:rsidR="00E02938" w:rsidRPr="0080625A">
        <w:rPr>
          <w:spacing w:val="28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the</w:t>
      </w:r>
      <w:r w:rsidR="00E02938" w:rsidRPr="0080625A">
        <w:rPr>
          <w:spacing w:val="6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sea   </w:t>
      </w:r>
      <w:r w:rsidR="00E02938" w:rsidRPr="0080625A">
        <w:rPr>
          <w:spacing w:val="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when </w:t>
      </w:r>
      <w:r w:rsidR="00E02938" w:rsidRPr="0080625A">
        <w:rPr>
          <w:spacing w:val="13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it</w:t>
      </w:r>
      <w:r w:rsidR="00E02938" w:rsidRPr="0080625A">
        <w:rPr>
          <w:spacing w:val="5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burst </w:t>
      </w:r>
      <w:r w:rsidR="00E02938" w:rsidRPr="0080625A">
        <w:rPr>
          <w:spacing w:val="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out     </w:t>
      </w:r>
      <w:r w:rsidR="00E02938" w:rsidRPr="0080625A">
        <w:rPr>
          <w:spacing w:val="54"/>
          <w:position w:val="-1"/>
          <w:sz w:val="24"/>
          <w:szCs w:val="28"/>
        </w:rPr>
        <w:t xml:space="preserve"> </w:t>
      </w:r>
      <w:r w:rsidR="00E02938" w:rsidRPr="0080625A">
        <w:rPr>
          <w:w w:val="107"/>
          <w:position w:val="-1"/>
          <w:sz w:val="24"/>
          <w:szCs w:val="28"/>
        </w:rPr>
        <w:t>of</w:t>
      </w:r>
    </w:p>
    <w:p w:rsidR="009641EA" w:rsidRPr="0080625A" w:rsidRDefault="009641EA">
      <w:pPr>
        <w:spacing w:before="6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7" w:line="300" w:lineRule="exact"/>
        <w:ind w:left="502"/>
        <w:rPr>
          <w:sz w:val="24"/>
          <w:szCs w:val="28"/>
        </w:rPr>
      </w:pPr>
      <w:r>
        <w:rPr>
          <w:sz w:val="18"/>
        </w:rPr>
        <w:pict>
          <v:group id="_x0000_s3091" style="position:absolute;left:0;text-align:left;margin-left:88.75pt;margin-top:42.35pt;width:432.7pt;height:30.55pt;z-index:-5907;mso-position-horizontal-relative:page" coordorigin="1775,847" coordsize="8654,611">
            <v:shape id="_x0000_s3137" style="position:absolute;left:1779;top:1295;width:8645;height:0" coordorigin="1779,1295" coordsize="8645,0" path="m1779,1295r8645,e" filled="f" strokeweight=".48pt">
              <v:path arrowok="t"/>
            </v:shape>
            <v:shape id="_x0000_s3136" style="position:absolute;left:1779;top:1134;width:8645;height:0" coordorigin="1779,1134" coordsize="8645,0" path="m1779,1134r8645,e" filled="f" strokeweight=".48pt">
              <v:path arrowok="t"/>
            </v:shape>
            <v:shape id="_x0000_s3135" style="position:absolute;left:1856;top:852;width:0;height:394" coordorigin="1856,852" coordsize="0,394" path="m1856,852r,394e" filled="f" strokeweight=".48pt">
              <v:path arrowok="t"/>
            </v:shape>
            <v:shape id="_x0000_s3134" style="position:absolute;left:1856;top:1077;width:19;height:26" coordorigin="1856,1077" coordsize="19,26" path="m1856,1103r18,-26e" filled="f" strokeweight=".48pt">
              <v:path arrowok="t"/>
            </v:shape>
            <v:shape id="_x0000_s3133" style="position:absolute;left:1856;top:1054;width:114;height:193" coordorigin="1856,1054" coordsize="114,193" path="m1917,1200r19,-17l1951,1165r12,-23l1969,1120r,-26l1966,1080r-6,-12l1951,1060r-18,-6l1911,1054r-18,6l1874,1077r22,-9l1914,1068r12,6l1933,1083r3,14l1936,1134r-7,26l1917,1183r-18,23l1856,1246r61,-46xe" fillcolor="black" stroked="f">
              <v:path arrowok="t"/>
            </v:shape>
            <v:shape id="_x0000_s3132" style="position:absolute;left:1856;top:1054;width:114;height:193" coordorigin="1856,1054" coordsize="114,193" path="m1874,1077r19,-17l1911,1054r22,l1951,1060r9,8l1966,1080r3,14l1969,1120r-6,22l1951,1165r-15,18l1917,1200r-61,46l1899,1206r18,-23l1929,1160r7,-26l1936,1097r-3,-14l1926,1074r-12,-6l1896,1068r-22,9e" filled="f" strokeweight=".48pt">
              <v:path arrowok="t"/>
            </v:shape>
            <v:shape id="_x0000_s3131" style="position:absolute;left:2263;top:1137;width:208;height:155" coordorigin="2263,1137" coordsize="208,155" path="m2321,1292r21,l2361,1289r27,-8l2413,1269r21,-14l2443,1246r16,-17l2467,1212r4,-17l2471,1183r-4,-11l2455,1154r-12,-8l2428,1140r-15,-3l2391,1137r-18,3l2354,1146r-9,3l2321,1160r-21,15l2290,1183r-15,18l2266,1218r-3,17l2263,1246r3,12l2278,1275r12,9l2305,1289r16,3xe" fillcolor="black" stroked="f">
              <v:path arrowok="t"/>
            </v:shape>
            <v:shape id="_x0000_s3130" style="position:absolute;left:2263;top:1137;width:208;height:155" coordorigin="2263,1137" coordsize="208,155" path="m2321,1292r21,l2361,1289r27,-8l2413,1269r21,-14l2443,1246r16,-17l2467,1212r4,-17l2471,1183r-4,-11l2455,1154r-12,-8l2428,1140r-15,-3l2391,1137r-18,3l2354,1146r-9,3l2321,1160r-21,15l2290,1183r-15,18l2266,1218r-3,17l2263,1246r3,12l2278,1275r12,9l2305,1289r16,3e" filled="f" strokeweight=".48pt">
              <v:path arrowok="t"/>
            </v:shape>
            <v:shape id="_x0000_s3129" style="position:absolute;left:2773;top:1218;width:208;height:155" coordorigin="2773,1218" coordsize="208,155" path="m2831,1373r22,l2871,1370r28,-9l2923,1350r22,-14l2954,1327r15,-17l2978,1293r3,-17l2981,1264r-3,-11l2966,1235r-12,-9l2938,1221r-15,-3l2902,1218r-18,3l2865,1226r-9,4l2831,1241r-21,14l2801,1264r-15,17l2776,1298r-3,17l2773,1327r3,11l2789,1356r12,9l2816,1370r15,3xe" fillcolor="black" stroked="f">
              <v:path arrowok="t"/>
            </v:shape>
            <v:shape id="_x0000_s3128" style="position:absolute;left:2773;top:1218;width:208;height:155" coordorigin="2773,1218" coordsize="208,155" path="m2831,1373r22,l2871,1370r28,-9l2923,1350r22,-14l2954,1327r15,-17l2978,1293r3,-17l2981,1264r-3,-11l2966,1235r-12,-9l2938,1221r-15,-3l2902,1218r-18,3l2865,1226r-9,4l2831,1241r-21,14l2801,1264r-15,17l2776,1298r-3,17l2773,1327r3,11l2789,1356r12,9l2816,1370r15,3e" filled="f" strokeweight=".48pt">
              <v:path arrowok="t"/>
            </v:shape>
            <v:shape id="_x0000_s3127" style="position:absolute;left:2884;top:1026;width:483;height:221" coordorigin="2884,1026" coordsize="483,221" path="m2884,1166r67,-65l3014,1064r57,-12l3126,1056r53,10l3232,1078r50,31l3327,1163r39,83l3329,1156r-44,-62l3236,1056r-51,-21l3131,1026r-56,3l3016,1049r-64,44l2884,1166xe" fillcolor="black" stroked="f">
              <v:path arrowok="t"/>
            </v:shape>
            <v:shape id="_x0000_s3126" style="position:absolute;left:2884;top:1026;width:483;height:221" coordorigin="2884,1026" coordsize="483,221" path="m2884,1166r67,-65l3014,1064r57,-12l3126,1056r53,10l3232,1078r50,31l3327,1163r39,83l3329,1156r-44,-62l3236,1056r-51,-21l3131,1026r-56,3l3016,1049r-64,44l2884,1166e" filled="f" strokeweight=".24pt">
              <v:path arrowok="t"/>
            </v:shape>
            <v:shape id="_x0000_s3125" style="position:absolute;left:3257;top:1299;width:208;height:155" coordorigin="3257,1299" coordsize="208,155" path="m3315,1453r21,l3355,1451r27,-9l3407,1430r21,-14l3437,1407r16,-17l3461,1373r4,-17l3465,1345r-4,-12l3449,1316r-12,-9l3422,1301r-15,-2l3385,1299r-18,2l3348,1307r-9,3l3315,1322r-21,14l3284,1345r-15,17l3260,1379r-3,17l3257,1407r3,12l3272,1436r12,9l3299,1451r16,2xe" fillcolor="black" stroked="f">
              <v:path arrowok="t"/>
            </v:shape>
            <v:shape id="_x0000_s3124" style="position:absolute;left:3257;top:1299;width:208;height:155" coordorigin="3257,1299" coordsize="208,155" path="m3315,1453r21,l3355,1451r27,-9l3407,1430r21,-14l3437,1407r16,-17l3461,1373r4,-17l3465,1345r-4,-12l3449,1316r-12,-9l3422,1301r-15,-2l3385,1299r-18,2l3348,1307r-9,3l3315,1322r-21,14l3284,1345r-15,17l3260,1379r-3,17l3257,1407r3,12l3272,1436r12,9l3299,1451r16,2e" filled="f" strokeweight=".48pt">
              <v:path arrowok="t"/>
            </v:shape>
            <v:shape id="_x0000_s3123" style="position:absolute;left:3740;top:1299;width:208;height:155" coordorigin="3740,1299" coordsize="208,155" path="m3798,1453r22,l3838,1451r28,-9l3890,1430r22,-14l3920,1407r16,-17l3945,1373r3,-17l3948,1345r-3,-12l3933,1316r-13,-9l3905,1301r-15,-2l3869,1299r-19,2l3832,1307r-9,3l3798,1322r-21,14l3768,1345r-15,17l3743,1379r-3,17l3740,1407r3,12l3755,1436r13,9l3783,1451r15,2xe" fillcolor="black" stroked="f">
              <v:path arrowok="t"/>
            </v:shape>
            <v:shape id="_x0000_s3122" style="position:absolute;left:3740;top:1299;width:208;height:155" coordorigin="3740,1299" coordsize="208,155" path="m3798,1453r22,l3838,1451r28,-9l3890,1430r22,-14l3920,1407r16,-17l3945,1373r3,-17l3948,1345r-3,-12l3933,1316r-13,-9l3905,1301r-15,-2l3869,1299r-19,2l3832,1307r-9,3l3798,1322r-21,14l3768,1345r-15,17l3743,1379r-3,17l3740,1407r3,12l3755,1436r13,9l3783,1451r15,2e" filled="f" strokeweight=".48pt">
              <v:path arrowok="t"/>
            </v:shape>
            <v:shape id="_x0000_s3121" style="position:absolute;left:3850;top:1026;width:506;height:221" coordorigin="3850,1026" coordsize="506,221" path="m3884,1171r-34,76l3885,1177r38,-51l3965,1094r44,-20l4054,1064r46,-7l4147,1052r48,5l4246,1075r54,36l4357,1166r-58,-61l4244,1063r-52,-24l4142,1028r-47,-2l4049,1033r-45,16l3962,1075r-41,39l3884,1171xe" fillcolor="black" stroked="f">
              <v:path arrowok="t"/>
            </v:shape>
            <v:shape id="_x0000_s3120" style="position:absolute;left:3850;top:1026;width:506;height:221" coordorigin="3850,1026" coordsize="506,221" path="m3850,1247r35,-70l3923,1126r42,-32l4009,1074r45,-10l4100,1057r47,-5l4195,1057r51,18l4300,1111r57,55l4299,1105r-55,-42l4192,1039r-50,-11l4095,1026r-46,7l4004,1049r-42,26l3921,1114r-37,57l3850,1247e" filled="f" strokeweight=".24pt">
              <v:path arrowok="t"/>
            </v:shape>
            <v:shape id="_x0000_s3119" style="position:absolute;left:4247;top:1218;width:208;height:155" coordorigin="4247,1218" coordsize="208,155" path="m4305,1373r22,l4345,1370r28,-9l4397,1350r22,-14l4427,1327r16,-17l4452,1293r3,-17l4455,1264r-3,-11l4440,1235r-13,-9l4412,1221r-15,-3l4376,1218r-19,3l4339,1226r-9,4l4305,1241r-21,14l4275,1264r-15,17l4250,1298r-3,17l4247,1327r3,11l4262,1356r13,9l4290,1370r15,3xe" fillcolor="black" stroked="f">
              <v:path arrowok="t"/>
            </v:shape>
            <v:shape id="_x0000_s3118" style="position:absolute;left:4247;top:1218;width:208;height:155" coordorigin="4247,1218" coordsize="208,155" path="m4305,1373r22,l4345,1370r28,-9l4397,1350r22,-14l4427,1327r16,-17l4452,1293r3,-17l4455,1264r-3,-11l4440,1235r-13,-9l4412,1221r-15,-3l4376,1218r-19,3l4339,1226r-9,4l4305,1241r-21,14l4275,1264r-15,17l4250,1298r-3,17l4247,1327r3,11l4262,1356r13,9l4290,1370r15,3e" filled="f" strokeweight=".48pt">
              <v:path arrowok="t"/>
            </v:shape>
            <v:shape id="_x0000_s3117" style="position:absolute;left:4754;top:1137;width:208;height:155" coordorigin="4754,1137" coordsize="208,155" path="m4812,1292r22,l4852,1289r28,-8l4904,1269r22,-14l4934,1246r16,-17l4959,1212r3,-17l4962,1183r-3,-11l4947,1154r-13,-8l4919,1140r-15,-3l4882,1137r-18,3l4846,1146r-10,3l4812,1160r-21,15l4782,1183r-16,18l4757,1218r-3,17l4754,1246r3,12l4769,1275r13,9l4797,1289r15,3xe" fillcolor="black" stroked="f">
              <v:path arrowok="t"/>
            </v:shape>
            <v:shape id="_x0000_s3116" style="position:absolute;left:4754;top:1137;width:208;height:155" coordorigin="4754,1137" coordsize="208,155" path="m4812,1292r22,l4852,1289r28,-8l4904,1269r22,-14l4934,1246r16,-17l4959,1212r3,-17l4962,1183r-3,-11l4947,1154r-13,-8l4919,1140r-15,-3l4882,1137r-18,3l4846,1146r-10,3l4812,1160r-21,15l4782,1183r-16,18l4757,1218r-3,17l4754,1246r3,12l4769,1275r13,9l4797,1289r15,3e" filled="f" strokeweight=".48pt">
              <v:path arrowok="t"/>
            </v:shape>
            <v:shape id="_x0000_s3115" style="position:absolute;left:5247;top:1218;width:208;height:155" coordorigin="5247,1218" coordsize="208,155" path="m5305,1373r22,l5345,1370r28,-9l5397,1350r22,-14l5428,1327r15,-17l5452,1293r3,-17l5455,1264r-3,-11l5440,1235r-12,-9l5412,1221r-15,-3l5376,1218r-18,3l5339,1226r-9,4l5305,1241r-21,14l5275,1264r-15,17l5250,1298r-3,17l5247,1327r3,11l5263,1356r12,9l5290,1370r15,3xe" fillcolor="black" stroked="f">
              <v:path arrowok="t"/>
            </v:shape>
            <v:shape id="_x0000_s3114" style="position:absolute;left:5247;top:1218;width:208;height:155" coordorigin="5247,1218" coordsize="208,155" path="m5305,1373r22,l5345,1370r28,-9l5397,1350r22,-14l5428,1327r15,-17l5452,1293r3,-17l5455,1264r-3,-11l5440,1235r-12,-9l5412,1221r-15,-3l5376,1218r-18,3l5339,1226r-9,4l5305,1241r-21,14l5275,1264r-15,17l5250,1298r-3,17l5247,1327r3,11l5263,1356r12,9l5290,1370r15,3e" filled="f" strokeweight=".48pt">
              <v:path arrowok="t"/>
            </v:shape>
            <v:shape id="_x0000_s3113" style="position:absolute;left:5358;top:987;width:463;height:179" coordorigin="5358,987" coordsize="463,179" path="m5397,1096r-39,70l5398,1104r46,-42l5492,1038r51,-12l5594,1018r52,-7l5701,1018r57,23l5821,1085r-64,-52l5698,1002r-56,-13l5588,987r-51,9l5488,1016r-47,31l5397,1096xe" fillcolor="black" stroked="f">
              <v:path arrowok="t"/>
            </v:shape>
            <v:shape id="_x0000_s3112" style="position:absolute;left:5358;top:987;width:463;height:179" coordorigin="5358,987" coordsize="463,179" path="m5358,1166r40,-62l5444,1062r48,-24l5543,1026r51,-8l5646,1011r55,7l5758,1041r63,44l5757,1033r-59,-31l5642,989r-54,-2l5537,996r-49,20l5441,1047r-44,49l5358,1166e" filled="f" strokeweight=".24pt">
              <v:path arrowok="t"/>
            </v:shape>
            <v:shape id="_x0000_s3111" style="position:absolute;left:5710;top:1137;width:208;height:155" coordorigin="5710,1137" coordsize="208,155" path="m5768,1292r22,l5808,1289r28,-8l5860,1269r22,-14l5891,1246r15,-17l5915,1212r4,-17l5919,1183r-4,-11l5903,1154r-12,-8l5875,1140r-15,-3l5839,1137r-18,3l5802,1146r-9,3l5768,1160r-21,15l5738,1183r-15,18l5713,1218r-3,17l5710,1246r3,12l5726,1275r12,9l5753,1289r15,3xe" fillcolor="black" stroked="f">
              <v:path arrowok="t"/>
            </v:shape>
            <v:shape id="_x0000_s3110" style="position:absolute;left:5710;top:1137;width:208;height:155" coordorigin="5710,1137" coordsize="208,155" path="m5768,1292r22,l5808,1289r28,-8l5860,1269r22,-14l5891,1246r15,-17l5915,1212r4,-17l5919,1183r-4,-11l5903,1154r-12,-8l5875,1140r-15,-3l5839,1137r-18,3l5802,1146r-9,3l5768,1160r-21,15l5738,1183r-15,18l5713,1218r-3,17l5710,1246r3,12l5726,1275r12,9l5753,1289r15,3e" filled="f" strokeweight=".48pt">
              <v:path arrowok="t"/>
            </v:shape>
            <v:shape id="_x0000_s3109" style="position:absolute;left:6174;top:1218;width:208;height:155" coordorigin="6174,1218" coordsize="208,155" path="m6232,1373r21,l6272,1370r27,-9l6324,1350r21,-14l6354,1327r16,-17l6379,1293r3,-17l6382,1264r-3,-11l6366,1235r-12,-9l6339,1221r-15,-3l6302,1218r-18,3l6266,1226r-10,4l6232,1241r-21,14l6201,1264r-15,17l6177,1298r-3,17l6174,1327r3,11l6189,1356r12,9l6217,1370r15,3xe" fillcolor="black" stroked="f">
              <v:path arrowok="t"/>
            </v:shape>
            <v:shape id="_x0000_s3108" style="position:absolute;left:6174;top:1218;width:208;height:155" coordorigin="6174,1218" coordsize="208,155" path="m6232,1373r21,l6272,1370r27,-9l6324,1350r21,-14l6354,1327r16,-17l6379,1293r3,-17l6382,1264r-3,-11l6366,1235r-12,-9l6339,1221r-15,-3l6302,1218r-18,3l6266,1226r-10,4l6232,1241r-21,14l6201,1264r-15,17l6177,1298r-3,17l6174,1327r3,11l6189,1356r12,9l6217,1370r15,3e" filled="f" strokeweight=".48pt">
              <v:path arrowok="t"/>
            </v:shape>
            <v:shape id="_x0000_s3107" style="position:absolute;left:6851;top:1218;width:208;height:155" coordorigin="6851,1218" coordsize="208,155" path="m6912,1373r18,l6949,1370r18,-5l6976,1361r25,-11l7022,1336r9,-9l7034,1324r13,-14l7055,1293r4,-17l7059,1264r-4,-11l7043,1235r-12,-9l7016,1221r-18,-3l6979,1218r-18,3l6942,1226r-9,4l6909,1241r-21,14l6875,1267r-12,14l6857,1321r3,-9l6866,1307r12,-9l6994,1232r16,-6l7016,1226r12,4l7037,1235r10,12l7050,1253r3,8l7053,1270r-3,8l7043,1284r-12,9l6915,1359r-15,6l6893,1365r,5l6912,1373xe" fillcolor="black" stroked="f">
              <v:path arrowok="t"/>
            </v:shape>
            <v:shape id="_x0000_s3106" style="position:absolute;left:6851;top:1218;width:208;height:155" coordorigin="6851,1218" coordsize="208,155" path="m6857,1344r9,12l6878,1365r6,2l6893,1370r,-5l6881,1361r-9,-5l6863,1344r-3,-6l6857,1330r,-9l6863,1281r-9,17l6851,1315r,12l6854,1338r3,6xe" fillcolor="black" stroked="f">
              <v:path arrowok="t"/>
            </v:shape>
            <v:shape id="_x0000_s3105" style="position:absolute;left:6851;top:1218;width:208;height:155" coordorigin="6851,1218" coordsize="208,155" path="m6866,1356r12,9l6884,1367r9,3l6912,1373r18,l6949,1370r18,-5l6976,1361r25,-11l7022,1336r9,-9l7034,1324r13,-14l7055,1293r4,-17l7059,1264r-4,-11l7043,1235r-12,-9l7016,1221r-18,-3l6979,1218r-18,3l6942,1226r-9,4l6909,1241r-21,14l6875,1267r-12,14l6854,1298r-3,17l6851,1327r3,11l6857,1344r9,12e" filled="f" strokeweight=".48pt">
              <v:path arrowok="t"/>
            </v:shape>
            <v:shape id="_x0000_s3104" style="position:absolute;left:6857;top:1226;width:196;height:138" coordorigin="6857,1226" coordsize="196,138" path="m6872,1356r9,5l6893,1365r7,l6915,1359r116,-66l7043,1284r7,-6l7053,1270r,-9l7050,1253r-3,-6l7037,1235r-9,-5l7016,1226r-6,l6994,1232r-116,66l6866,1307r-6,5l6857,1321r,9l6860,1338r3,6l6872,1356e" filled="f" strokeweight=".48pt">
              <v:path arrowok="t"/>
            </v:shape>
            <v:shape id="_x0000_s3103" style="position:absolute;left:7581;top:1134;width:0;height:161" coordorigin="7581,1134" coordsize="0,161" path="m7581,1295r,-161e" filled="f" strokeweight=".48pt">
              <v:path arrowok="t"/>
            </v:shape>
            <v:shape id="_x0000_s3102" style="position:absolute;left:7588;top:1134;width:0;height:161" coordorigin="7588,1134" coordsize="0,161" path="m7588,1295r,-161e" filled="f" strokeweight=".48pt">
              <v:path arrowok="t"/>
            </v:shape>
            <v:shape id="_x0000_s3101" style="position:absolute;left:7816;top:1218;width:208;height:155" coordorigin="7816,1218" coordsize="208,155" path="m7873,1373r22,l7914,1370r27,-9l7966,1350r21,-14l7996,1327r16,-17l8020,1293r4,-17l8024,1264r-4,-11l8008,1235r-12,-9l7981,1221r-15,-3l7944,1218r-18,3l7907,1226r-9,4l7873,1241r-21,14l7843,1264r-15,17l7819,1298r-3,17l7816,1327r3,11l7831,1356r12,9l7858,1370r15,3xe" fillcolor="black" stroked="f">
              <v:path arrowok="t"/>
            </v:shape>
            <v:shape id="_x0000_s3100" style="position:absolute;left:7816;top:1218;width:208;height:155" coordorigin="7816,1218" coordsize="208,155" path="m7873,1373r22,l7914,1370r27,-9l7966,1350r21,-14l7996,1327r16,-17l8020,1293r4,-17l8024,1264r-4,-11l8008,1235r-12,-9l7981,1221r-15,-3l7944,1218r-18,3l7907,1226r-9,4l7873,1241r-21,14l7843,1264r-15,17l7819,1298r-3,17l7816,1327r3,11l7831,1356r12,9l7858,1370r15,3e" filled="f" strokeweight=".48pt">
              <v:path arrowok="t"/>
            </v:shape>
            <v:shape id="_x0000_s3099" style="position:absolute;left:8556;top:1057;width:208;height:155" coordorigin="8556,1057" coordsize="208,155" path="m8614,1212r21,l8654,1209r27,-9l8706,1189r21,-15l8736,1165r16,-17l8760,1131r4,-17l8764,1103r-4,-12l8748,1074r-12,-9l8721,1060r-15,-3l8684,1057r-18,3l8647,1065r-9,3l8614,1080r-22,14l8583,1103r-15,17l8559,1137r-3,17l8556,1165r3,12l8571,1195r12,8l8598,1209r16,3xe" fillcolor="black" stroked="f">
              <v:path arrowok="t"/>
            </v:shape>
            <v:shape id="_x0000_s3098" style="position:absolute;left:8556;top:1057;width:208;height:155" coordorigin="8556,1057" coordsize="208,155" path="m8614,1212r21,l8654,1209r27,-9l8706,1189r21,-15l8736,1165r16,-17l8760,1131r4,-17l8764,1103r-4,-12l8748,1074r-12,-9l8721,1060r-15,-3l8684,1057r-18,3l8647,1065r-9,3l8614,1080r-22,14l8583,1103r-15,17l8559,1137r-3,17l8556,1165r3,12l8571,1195r12,8l8598,1209r16,3e" filled="f" strokeweight=".48pt">
              <v:path arrowok="t"/>
            </v:shape>
            <v:shape id="_x0000_s3097" style="position:absolute;left:9186;top:1057;width:208;height:155" coordorigin="9186,1057" coordsize="208,155" path="m9243,1212r22,l9284,1209r27,-9l9335,1189r22,-15l9366,1165r15,-17l9390,1131r4,-17l9394,1103r-4,-12l9378,1074r-12,-9l9351,1060r-16,-3l9314,1057r-18,3l9277,1065r-9,3l9243,1080r-21,14l9213,1103r-15,17l9189,1137r-3,17l9186,1165r3,12l9201,1195r12,8l9228,1209r15,3xe" fillcolor="black" stroked="f">
              <v:path arrowok="t"/>
            </v:shape>
            <v:shape id="_x0000_s3096" style="position:absolute;left:9186;top:1057;width:208;height:155" coordorigin="9186,1057" coordsize="208,155" path="m9243,1212r22,l9284,1209r27,-9l9335,1189r22,-15l9366,1165r15,-17l9390,1131r4,-17l9394,1103r-4,-12l9378,1074r-12,-9l9351,1060r-16,-3l9314,1057r-18,3l9277,1065r-9,3l9243,1080r-21,14l9213,1103r-15,17l9189,1137r-3,17l9186,1165r3,12l9201,1195r12,8l9228,1209r15,3e" filled="f" strokeweight=".48pt">
              <v:path arrowok="t"/>
            </v:shape>
            <v:shape id="_x0000_s3095" style="position:absolute;left:9754;top:1057;width:208;height:155" coordorigin="9754,1057" coordsize="208,155" path="m9815,1212r18,l9852,1209r18,-6l9879,1200r25,-11l9925,1174r9,-9l9937,1163r13,-15l9958,1131r4,-17l9962,1103r-4,-12l9946,1074r-12,-9l9919,1060r-18,-3l9882,1057r-18,3l9845,1065r-9,3l9812,1080r-22,14l9778,1106r-12,14l9760,1160r3,-9l9769,1146r12,-9l9897,1071r16,-6l9919,1065r12,3l9940,1074r10,11l9953,1091r2,9l9955,1108r-2,9l9946,1123r-12,8l9818,1197r-15,6l9796,1203r,6l9815,1212xe" fillcolor="black" stroked="f">
              <v:path arrowok="t"/>
            </v:shape>
            <v:shape id="_x0000_s3094" style="position:absolute;left:9754;top:1057;width:208;height:155" coordorigin="9754,1057" coordsize="208,155" path="m9760,1183r9,12l9781,1203r6,3l9796,1209r,-6l9784,1200r-9,-5l9766,1183r-3,-6l9760,1169r,-9l9766,1120r-9,17l9754,1154r,11l9757,1177r3,6xe" fillcolor="black" stroked="f">
              <v:path arrowok="t"/>
            </v:shape>
            <v:shape id="_x0000_s3093" style="position:absolute;left:9754;top:1057;width:208;height:155" coordorigin="9754,1057" coordsize="208,155" path="m9769,1195r12,8l9787,1206r9,3l9815,1212r18,l9852,1209r18,-6l9879,1200r25,-11l9925,1174r9,-9l9937,1163r13,-15l9958,1131r4,-17l9962,1103r-4,-12l9946,1074r-12,-9l9919,1060r-18,-3l9882,1057r-18,3l9845,1065r-9,3l9812,1080r-22,14l9778,1106r-12,14l9757,1137r-3,17l9754,1165r3,12l9760,1183r9,12e" filled="f" strokeweight=".48pt">
              <v:path arrowok="t"/>
            </v:shape>
            <v:shape id="_x0000_s3092" style="position:absolute;left:9760;top:1065;width:196;height:138" coordorigin="9760,1065" coordsize="196,138" path="m9775,1195r9,5l9796,1203r7,l9818,1197r116,-66l9946,1123r7,-6l9955,1108r,-8l9953,1091r-3,-6l9940,1074r-9,-6l9919,1065r-6,l9897,1071r-116,66l9769,1146r-6,5l9760,1160r,9l9763,1177r3,6l9775,1195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3089" style="position:absolute;left:0;text-align:left;margin-left:368.2pt;margin-top:11.85pt;width:3.1pt;height:0;z-index:-5902;mso-position-horizontal-relative:page" coordorigin="7364,237" coordsize="62,0">
            <v:shape id="_x0000_s3090" style="position:absolute;left:7364;top:237;width:62;height:0" coordorigin="7364,237" coordsize="62,0" path="m7364,237r62,e" filled="f" strokeweight=".48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4"/>
          <w:szCs w:val="28"/>
        </w:rPr>
        <w:t>the</w:t>
      </w:r>
      <w:r w:rsidR="00E02938" w:rsidRPr="0080625A">
        <w:rPr>
          <w:spacing w:val="6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womb;      </w:t>
      </w:r>
      <w:r w:rsidR="00E02938" w:rsidRPr="0080625A">
        <w:rPr>
          <w:spacing w:val="6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You </w:t>
      </w:r>
      <w:r w:rsidR="00E02938" w:rsidRPr="0080625A">
        <w:rPr>
          <w:spacing w:val="5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brought </w:t>
      </w:r>
      <w:r w:rsidR="00E02938" w:rsidRPr="0080625A">
        <w:rPr>
          <w:spacing w:val="3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forth </w:t>
      </w:r>
      <w:r w:rsidR="00E02938" w:rsidRPr="0080625A">
        <w:rPr>
          <w:spacing w:val="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all</w:t>
      </w:r>
      <w:r w:rsidR="00E02938" w:rsidRPr="0080625A">
        <w:rPr>
          <w:spacing w:val="62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crea</w:t>
      </w:r>
      <w:proofErr w:type="spellEnd"/>
      <w:r w:rsidR="00E02938" w:rsidRPr="0080625A">
        <w:rPr>
          <w:position w:val="-1"/>
          <w:sz w:val="24"/>
          <w:szCs w:val="28"/>
        </w:rPr>
        <w:t xml:space="preserve">  </w:t>
      </w:r>
      <w:r w:rsidR="00E02938" w:rsidRPr="0080625A">
        <w:rPr>
          <w:spacing w:val="25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tures</w:t>
      </w:r>
      <w:proofErr w:type="spellEnd"/>
      <w:r w:rsidR="00E02938" w:rsidRPr="0080625A">
        <w:rPr>
          <w:position w:val="-1"/>
          <w:sz w:val="24"/>
          <w:szCs w:val="28"/>
        </w:rPr>
        <w:t xml:space="preserve"> </w:t>
      </w:r>
      <w:r w:rsidR="00E02938" w:rsidRPr="0080625A">
        <w:rPr>
          <w:spacing w:val="28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of   </w:t>
      </w:r>
      <w:r w:rsidR="00E02938" w:rsidRPr="0080625A">
        <w:rPr>
          <w:spacing w:val="58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the </w:t>
      </w:r>
      <w:r w:rsidR="00E02938" w:rsidRPr="0080625A">
        <w:rPr>
          <w:spacing w:val="62"/>
          <w:position w:val="-1"/>
          <w:sz w:val="24"/>
          <w:szCs w:val="28"/>
        </w:rPr>
        <w:t xml:space="preserve"> </w:t>
      </w:r>
      <w:r w:rsidR="00E02938" w:rsidRPr="0080625A">
        <w:rPr>
          <w:w w:val="108"/>
          <w:position w:val="-1"/>
          <w:sz w:val="24"/>
          <w:szCs w:val="28"/>
        </w:rPr>
        <w:t>earth</w:t>
      </w:r>
    </w:p>
    <w:p w:rsidR="009641EA" w:rsidRPr="0080625A" w:rsidRDefault="009641EA">
      <w:pPr>
        <w:spacing w:before="6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7" w:line="300" w:lineRule="exact"/>
        <w:ind w:left="502"/>
        <w:rPr>
          <w:sz w:val="24"/>
          <w:szCs w:val="28"/>
        </w:rPr>
      </w:pPr>
      <w:r>
        <w:rPr>
          <w:sz w:val="18"/>
        </w:rPr>
        <w:pict>
          <v:group id="_x0000_s2020" style="position:absolute;left:0;text-align:left;margin-left:88.75pt;margin-top:42.35pt;width:432.7pt;height:26.5pt;z-index:-5911;mso-position-horizontal-relative:page" coordorigin="1775,847" coordsize="8654,530">
            <v:shape id="_x0000_s3088" style="position:absolute;left:1779;top:1295;width:8644;height:0" coordorigin="1779,1295" coordsize="8644,0" path="m1779,1295r8644,e" filled="f" strokeweight=".48pt">
              <v:path arrowok="t"/>
            </v:shape>
            <v:shape id="_x0000_s3087" style="position:absolute;left:1779;top:1134;width:8644;height:0" coordorigin="1779,1134" coordsize="8644,0" path="m1779,1134r8644,e" filled="f" strokeweight=".48pt">
              <v:path arrowok="t"/>
            </v:shape>
            <v:shape id="_x0000_s3086" style="position:absolute;left:1856;top:852;width:0;height:394" coordorigin="1856,852" coordsize="0,394" path="m1856,852r,394e" filled="f" strokeweight=".48pt">
              <v:path arrowok="t"/>
            </v:shape>
            <v:shape id="_x0000_s3085" style="position:absolute;left:1856;top:1077;width:19;height:26" coordorigin="1856,1077" coordsize="19,26" path="m1856,1103r18,-26e" filled="f" strokeweight=".48pt">
              <v:path arrowok="t"/>
            </v:shape>
            <v:shape id="_x0000_s3084" style="position:absolute;left:1856;top:1054;width:114;height:193" coordorigin="1856,1054" coordsize="114,193" path="m1917,1200r19,-17l1951,1166r12,-24l1969,1120r,-26l1966,1080r-6,-12l1951,1060r-18,-6l1911,1054r-18,6l1874,1077r22,-9l1914,1068r12,6l1933,1083r3,14l1936,1134r-7,26l1917,1183r-18,23l1856,1246r61,-46xe" fillcolor="black" stroked="f">
              <v:path arrowok="t"/>
            </v:shape>
            <v:shape id="_x0000_s3083" style="position:absolute;left:1856;top:1054;width:114;height:193" coordorigin="1856,1054" coordsize="114,193" path="m1874,1077r19,-17l1911,1054r22,l1951,1060r9,8l1966,1080r3,14l1969,1120r-6,22l1951,1166r-15,17l1917,1200r-61,46l1899,1206r18,-23l1929,1160r7,-26l1936,1097r-3,-14l1926,1074r-12,-6l1896,1068r-22,9e" filled="f" strokeweight=".48pt">
              <v:path arrowok="t"/>
            </v:shape>
            <v:shape id="_x0000_s3082" style="position:absolute;left:2230;top:1057;width:208;height:155" coordorigin="2230,1057" coordsize="208,155" path="m2287,1212r22,l2328,1209r27,-9l2380,1189r21,-15l2410,1166r16,-18l2434,1131r4,-17l2438,1103r-4,-12l2422,1074r-12,-9l2395,1060r-15,-3l2358,1057r-18,3l2321,1065r-9,3l2287,1080r-21,14l2257,1103r-15,17l2233,1137r-3,17l2230,1166r3,11l2245,1195r12,8l2272,1209r15,3xe" fillcolor="black" stroked="f">
              <v:path arrowok="t"/>
            </v:shape>
            <v:shape id="_x0000_s3081" style="position:absolute;left:2230;top:1057;width:208;height:155" coordorigin="2230,1057" coordsize="208,155" path="m2287,1212r22,l2328,1209r27,-9l2380,1189r21,-15l2410,1166r16,-18l2434,1131r4,-17l2438,1103r-4,-12l2422,1074r-12,-9l2395,1060r-15,-3l2358,1057r-18,3l2321,1065r-9,3l2287,1080r-21,14l2257,1103r-15,17l2233,1137r-3,17l2230,1166r3,11l2245,1195r12,8l2272,1209r15,3e" filled="f" strokeweight=".48pt">
              <v:path arrowok="t"/>
            </v:shape>
            <v:shape id="_x0000_s3080" style="position:absolute;left:2742;top:1057;width:208;height:155" coordorigin="2742,1057" coordsize="208,155" path="m2800,1212r22,l2840,1209r28,-9l2892,1189r22,-15l2922,1166r16,-18l2947,1131r3,-17l2950,1103r-3,-12l2935,1074r-13,-9l2907,1060r-15,-3l2871,1057r-19,3l2834,1065r-10,3l2800,1080r-21,14l2770,1103r-16,17l2745,1137r-3,17l2742,1166r3,11l2757,1195r13,8l2785,1209r15,3xe" fillcolor="black" stroked="f">
              <v:path arrowok="t"/>
            </v:shape>
            <v:shape id="_x0000_s3079" style="position:absolute;left:2742;top:1057;width:208;height:155" coordorigin="2742,1057" coordsize="208,155" path="m2800,1212r22,l2840,1209r28,-9l2892,1189r22,-15l2922,1166r16,-18l2947,1131r3,-17l2950,1103r-3,-12l2935,1074r-13,-9l2907,1060r-15,-3l2871,1057r-19,3l2834,1065r-10,3l2800,1080r-21,14l2770,1103r-16,17l2745,1137r-3,17l2742,1166r3,11l2757,1195r13,8l2785,1209r15,3e" filled="f" strokeweight=".48pt">
              <v:path arrowok="t"/>
            </v:shape>
            <v:shape id="_x0000_s3078" style="position:absolute;left:3256;top:1057;width:208;height:155" coordorigin="3256,1057" coordsize="208,155" path="m3314,1212r22,l3354,1209r28,-9l3406,1189r22,-15l3436,1166r16,-18l3461,1131r3,-17l3464,1103r-3,-12l3449,1074r-13,-9l3421,1060r-15,-3l3385,1057r-19,3l3348,1065r-9,3l3314,1080r-21,14l3284,1103r-15,17l3259,1137r-3,17l3256,1166r3,11l3272,1195r12,8l3299,1209r15,3xe" fillcolor="black" stroked="f">
              <v:path arrowok="t"/>
            </v:shape>
            <v:shape id="_x0000_s3077" style="position:absolute;left:3256;top:1057;width:208;height:155" coordorigin="3256,1057" coordsize="208,155" path="m3314,1212r22,l3354,1209r28,-9l3406,1189r22,-15l3436,1166r16,-18l3461,1131r3,-17l3464,1103r-3,-12l3449,1074r-13,-9l3421,1060r-15,-3l3385,1057r-19,3l3348,1065r-9,3l3314,1080r-21,14l3284,1103r-15,17l3259,1137r-3,17l3256,1166r3,11l3272,1195r12,8l3299,1209r15,3e" filled="f" strokeweight=".48pt">
              <v:path arrowok="t"/>
            </v:shape>
            <v:shape id="_x0000_s3076" style="position:absolute;left:3771;top:1137;width:208;height:155" coordorigin="3771,1137" coordsize="208,155" path="m3829,1292r21,l3869,1289r27,-8l3921,1269r21,-14l3951,1246r16,-17l3976,1212r3,-17l3979,1183r-3,-11l3963,1154r-12,-8l3936,1140r-15,-3l3899,1137r-18,3l3862,1146r-9,3l3829,1160r-21,15l3798,1183r-15,18l3774,1218r-3,17l3771,1246r3,12l3786,1275r12,9l3814,1289r15,3xe" fillcolor="black" stroked="f">
              <v:path arrowok="t"/>
            </v:shape>
            <v:shape id="_x0000_s3075" style="position:absolute;left:3771;top:1137;width:208;height:155" coordorigin="3771,1137" coordsize="208,155" path="m3829,1292r21,l3869,1289r27,-8l3921,1269r21,-14l3951,1246r16,-17l3976,1212r3,-17l3979,1183r-3,-11l3963,1154r-12,-8l3936,1140r-15,-3l3899,1137r-18,3l3862,1146r-9,3l3829,1160r-21,15l3798,1183r-15,18l3774,1218r-3,17l3771,1246r3,12l3786,1275r12,9l3814,1289r15,3e" filled="f" strokeweight=".48pt">
              <v:path arrowok="t"/>
            </v:shape>
            <v:shape id="_x0000_s3074" style="position:absolute;left:3881;top:984;width:509;height:181" coordorigin="3881,984" coordsize="509,181" path="m3881,1085r54,-38l3987,1022r50,-11l4085,1010r46,5l4177,1022r46,9l4268,1047r44,27l4352,1113r39,52l4353,1107r-39,-45l4272,1029r-44,-22l4183,991r-46,-7l4089,985r-49,8l3989,1010r-53,31l3881,1085xe" fillcolor="black" stroked="f">
              <v:path arrowok="t"/>
            </v:shape>
            <v:shape id="_x0000_s3073" style="position:absolute;left:3881;top:984;width:509;height:181" coordorigin="3881,984" coordsize="509,181" path="m3881,1085r54,-38l3987,1022r50,-11l4085,1010r46,5l4177,1022r46,9l4268,1047r44,27l4352,1113r39,52l4353,1107r-39,-45l4272,1029r-44,-22l4183,991r-46,-7l4089,985r-49,8l3989,1010r-53,31l3881,1085e" filled="f" strokeweight=".24pt">
              <v:path arrowok="t"/>
            </v:shape>
            <v:shape id="_x0000_s3072" style="position:absolute;left:4280;top:1218;width:208;height:155" coordorigin="4280,1218" coordsize="208,155" path="m4338,1373r22,l4378,1370r28,-9l4430,1350r22,-14l4461,1327r15,-17l4485,1293r3,-17l4488,1264r-3,-11l4473,1235r-12,-9l4445,1221r-15,-3l4409,1218r-18,3l4372,1226r-9,4l4338,1241r-21,14l4308,1264r-15,17l4283,1298r-3,17l4280,1327r3,11l4296,1356r12,9l4323,1370r15,3xe" fillcolor="black" stroked="f">
              <v:path arrowok="t"/>
            </v:shape>
            <v:shape id="_x0000_s2047" style="position:absolute;left:4280;top:1218;width:208;height:155" coordorigin="4280,1218" coordsize="208,155" path="m4338,1373r22,l4378,1370r28,-9l4430,1350r22,-14l4461,1327r15,-17l4485,1293r3,-17l4488,1264r-3,-11l4473,1235r-12,-9l4445,1221r-15,-3l4409,1218r-18,3l4372,1226r-9,4l4338,1241r-21,14l4308,1264r-15,17l4283,1298r-3,17l4280,1327r3,11l4296,1356r12,9l4323,1370r15,3e" filled="f" strokeweight=".48pt">
              <v:path arrowok="t"/>
            </v:shape>
            <v:shape id="_x0000_s2046" style="position:absolute;left:4790;top:1218;width:208;height:155" coordorigin="4790,1218" coordsize="208,155" path="m4848,1373r21,l4888,1370r27,-9l4940,1350r21,-14l4970,1327r16,-17l4995,1293r3,-17l4998,1264r-3,-11l4982,1235r-12,-9l4955,1221r-15,-3l4918,1218r-18,3l4881,1226r-9,4l4848,1241r-21,14l4817,1264r-15,17l4793,1298r-3,17l4790,1327r3,11l4805,1356r12,9l4832,1370r16,3xe" fillcolor="black" stroked="f">
              <v:path arrowok="t"/>
            </v:shape>
            <v:shape id="_x0000_s2045" style="position:absolute;left:4790;top:1218;width:208;height:155" coordorigin="4790,1218" coordsize="208,155" path="m4848,1373r21,l4888,1370r27,-9l4940,1350r21,-14l4970,1327r16,-17l4995,1293r3,-17l4998,1264r-3,-11l4982,1235r-12,-9l4955,1221r-15,-3l4918,1218r-18,3l4881,1226r-9,4l4848,1241r-21,14l4817,1264r-15,17l4793,1298r-3,17l4790,1327r3,11l4805,1356r12,9l4832,1370r16,3e" filled="f" strokeweight=".48pt">
              <v:path arrowok="t"/>
            </v:shape>
            <v:shape id="_x0000_s2044" style="position:absolute;left:4900;top:984;width:511;height:182" coordorigin="4900,984" coordsize="511,182" path="m4937,1107r-37,59l4938,1113r41,-39l5022,1047r45,-15l5113,1022r46,-7l5206,1010r49,1l5304,1023r52,24l5411,1085r-56,-44l5302,1011r-51,-18l5201,985r-47,-1l5108,991r-46,16l5018,1029r-41,33l4937,1107xe" fillcolor="black" stroked="f">
              <v:path arrowok="t"/>
            </v:shape>
            <v:shape id="_x0000_s2043" style="position:absolute;left:4900;top:984;width:511;height:182" coordorigin="4900,984" coordsize="511,182" path="m4900,1166r38,-53l4979,1074r43,-27l5067,1032r46,-10l5159,1015r47,-5l5255,1011r49,12l5356,1047r55,38l5355,1041r-53,-30l5251,993r-50,-8l5154,984r-46,7l5062,1007r-44,22l4977,1062r-40,45l4900,1166e" filled="f" strokeweight=".24pt">
              <v:path arrowok="t"/>
            </v:shape>
            <v:shape id="_x0000_s2042" style="position:absolute;left:5301;top:1137;width:208;height:155" coordorigin="5301,1137" coordsize="208,155" path="m5359,1292r21,l5399,1289r27,-8l5451,1269r21,-14l5481,1246r16,-17l5506,1212r3,-17l5509,1183r-3,-11l5493,1154r-12,-8l5466,1140r-15,-3l5429,1137r-18,3l5392,1146r-9,3l5359,1160r-21,15l5328,1183r-15,18l5304,1218r-3,17l5301,1246r3,12l5316,1275r12,9l5344,1289r15,3xe" fillcolor="black" stroked="f">
              <v:path arrowok="t"/>
            </v:shape>
            <v:shape id="_x0000_s2041" style="position:absolute;left:5301;top:1137;width:208;height:155" coordorigin="5301,1137" coordsize="208,155" path="m5359,1292r21,l5399,1289r27,-8l5451,1269r21,-14l5481,1246r16,-17l5506,1212r3,-17l5509,1183r-3,-11l5493,1154r-12,-8l5466,1140r-15,-3l5429,1137r-18,3l5392,1146r-9,3l5359,1160r-21,15l5328,1183r-15,18l5304,1218r-3,17l5301,1246r3,12l5316,1275r12,9l5344,1289r15,3e" filled="f" strokeweight=".48pt">
              <v:path arrowok="t"/>
            </v:shape>
            <v:shape id="_x0000_s2040" style="position:absolute;left:5811;top:1137;width:208;height:155" coordorigin="5811,1137" coordsize="208,155" path="m5873,1292r18,l5909,1289r18,-5l5937,1281r24,-12l5983,1255r9,-9l5995,1243r12,-14l6016,1212r4,-17l6020,1183r-4,-11l6004,1154r-12,-8l5976,1140r-18,-3l5940,1137r-18,3l5903,1146r-9,3l5869,1160r-21,15l5836,1186r-12,15l5817,1241r3,-9l5827,1226r12,-8l5955,1152r16,-6l5976,1146r13,3l5998,1154r9,12l6010,1172r3,8l6013,1189r-3,9l6004,1203r-12,9l5876,1278r-16,6l5854,1284r,5l5873,1292xe" fillcolor="black" stroked="f">
              <v:path arrowok="t"/>
            </v:shape>
            <v:shape id="_x0000_s2039" style="position:absolute;left:5811;top:1137;width:208;height:155" coordorigin="5811,1137" coordsize="208,155" path="m5817,1264r10,11l5839,1284r6,3l5854,1289r,-5l5842,1281r-10,-6l5824,1264r-4,-6l5817,1249r,-8l5824,1201r-10,17l5811,1235r,11l5814,1258r3,6xe" fillcolor="black" stroked="f">
              <v:path arrowok="t"/>
            </v:shape>
            <v:shape id="_x0000_s2038" style="position:absolute;left:5811;top:1137;width:208;height:155" coordorigin="5811,1137" coordsize="208,155" path="m5827,1275r12,9l5845,1287r9,2l5873,1292r18,l5909,1289r18,-5l5937,1281r24,-12l5983,1255r9,-9l5995,1243r12,-14l6016,1212r4,-17l6020,1183r-4,-11l6004,1154r-12,-8l5976,1140r-18,-3l5940,1137r-18,3l5903,1146r-9,3l5869,1160r-21,15l5836,1186r-12,15l5814,1218r-3,17l5811,1246r3,12l5817,1264r10,11e" filled="f" strokeweight=".48pt">
              <v:path arrowok="t"/>
            </v:shape>
            <v:shape id="_x0000_s2037" style="position:absolute;left:5817;top:1146;width:196;height:138" coordorigin="5817,1146" coordsize="196,138" path="m5832,1275r10,6l5854,1284r6,l5876,1278r116,-66l6004,1203r6,-5l6013,1189r,-9l6010,1172r-3,-6l5998,1154r-9,-5l5976,1146r-5,l5955,1152r-116,66l5827,1226r-7,6l5817,1241r,8l5820,1258r4,6l5832,1275e" filled="f" strokeweight=".48pt">
              <v:path arrowok="t"/>
            </v:shape>
            <v:shape id="_x0000_s2036" style="position:absolute;left:6572;top:1134;width:0;height:161" coordorigin="6572,1134" coordsize="0,161" path="m6572,1295r,-161e" filled="f" strokeweight=".48pt">
              <v:path arrowok="t"/>
            </v:shape>
            <v:shape id="_x0000_s2035" style="position:absolute;left:6579;top:1134;width:0;height:161" coordorigin="6579,1134" coordsize="0,161" path="m6579,1295r,-161e" filled="f" strokeweight=".48pt">
              <v:path arrowok="t"/>
            </v:shape>
            <v:shape id="_x0000_s2034" style="position:absolute;left:6825;top:1137;width:208;height:155" coordorigin="6825,1137" coordsize="208,155" path="m6883,1292r21,l6923,1289r27,-8l6975,1269r21,-14l7005,1246r16,-17l7029,1212r4,-17l7033,1183r-4,-11l7017,1154r-12,-8l6990,1140r-15,-3l6953,1137r-18,3l6916,1146r-9,3l6883,1160r-21,15l6852,1183r-15,18l6828,1218r-3,17l6825,1246r3,12l6840,1275r12,9l6867,1289r16,3xe" fillcolor="black" stroked="f">
              <v:path arrowok="t"/>
            </v:shape>
            <v:shape id="_x0000_s2033" style="position:absolute;left:6825;top:1137;width:208;height:155" coordorigin="6825,1137" coordsize="208,155" path="m6883,1292r21,l6923,1289r27,-8l6975,1269r21,-14l7005,1246r16,-17l7029,1212r4,-17l7033,1183r-4,-11l7017,1154r-12,-8l6990,1140r-15,-3l6953,1137r-18,3l6916,1146r-9,3l6883,1160r-21,15l6852,1183r-15,18l6828,1218r-3,17l6825,1246r3,12l6840,1275r12,9l6867,1289r16,3e" filled="f" strokeweight=".48pt">
              <v:path arrowok="t"/>
            </v:shape>
            <v:shape id="_x0000_s2032" style="position:absolute;left:7339;top:1218;width:208;height:155" coordorigin="7339,1218" coordsize="208,155" path="m7397,1373r22,l7437,1370r28,-9l7489,1350r22,-14l7520,1327r15,-17l7544,1293r3,-17l7547,1264r-3,-11l7532,1235r-12,-9l7504,1221r-15,-3l7468,1218r-18,3l7431,1226r-9,4l7397,1241r-21,14l7367,1264r-15,17l7342,1298r-3,17l7339,1327r3,11l7355,1356r12,9l7382,1370r15,3xe" fillcolor="black" stroked="f">
              <v:path arrowok="t"/>
            </v:shape>
            <v:shape id="_x0000_s2031" style="position:absolute;left:7339;top:1218;width:208;height:155" coordorigin="7339,1218" coordsize="208,155" path="m7397,1373r22,l7437,1370r28,-9l7489,1350r22,-14l7520,1327r15,-17l7544,1293r3,-17l7547,1264r-3,-11l7532,1235r-12,-9l7504,1221r-15,-3l7468,1218r-18,3l7431,1226r-9,4l7397,1241r-21,14l7367,1264r-15,17l7342,1298r-3,17l7339,1327r3,11l7355,1356r12,9l7382,1370r15,3e" filled="f" strokeweight=".48pt">
              <v:path arrowok="t"/>
            </v:shape>
            <v:shape id="_x0000_s2030" style="position:absolute;left:7861;top:1137;width:208;height:155" coordorigin="7861,1137" coordsize="208,155" path="m7918,1292r22,l7959,1289r27,-8l8010,1269r22,-14l8041,1246r15,-17l8065,1212r4,-17l8069,1183r-4,-11l8053,1154r-12,-8l8026,1140r-16,-3l7989,1137r-18,3l7952,1146r-9,3l7918,1160r-21,15l7888,1183r-15,18l7864,1218r-3,17l7861,1246r3,12l7876,1275r12,9l7903,1289r15,3xe" fillcolor="black" stroked="f">
              <v:path arrowok="t"/>
            </v:shape>
            <v:shape id="_x0000_s2029" style="position:absolute;left:7861;top:1137;width:208;height:155" coordorigin="7861,1137" coordsize="208,155" path="m7918,1292r22,l7959,1289r27,-8l8010,1269r22,-14l8041,1246r15,-17l8065,1212r4,-17l8069,1183r-4,-11l8053,1154r-12,-8l8026,1140r-16,-3l7989,1137r-18,3l7952,1146r-9,3l7918,1160r-21,15l7888,1183r-15,18l7864,1218r-3,17l7861,1246r3,12l7876,1275r12,9l7903,1289r15,3e" filled="f" strokeweight=".48pt">
              <v:path arrowok="t"/>
            </v:shape>
            <v:shape id="_x0000_s2028" style="position:absolute;left:8375;top:1057;width:208;height:155" coordorigin="8375,1057" coordsize="208,155" path="m8432,1212r22,l8473,1209r27,-9l8525,1189r21,-15l8555,1166r16,-18l8579,1131r4,-17l8583,1103r-4,-12l8567,1074r-12,-9l8540,1060r-15,-3l8503,1057r-18,3l8466,1065r-9,3l8432,1080r-21,14l8402,1103r-15,17l8378,1137r-3,17l8375,1166r3,11l8390,1195r12,8l8417,1209r15,3xe" fillcolor="black" stroked="f">
              <v:path arrowok="t"/>
            </v:shape>
            <v:shape id="_x0000_s2027" style="position:absolute;left:8375;top:1057;width:208;height:155" coordorigin="8375,1057" coordsize="208,155" path="m8432,1212r22,l8473,1209r27,-9l8525,1189r21,-15l8555,1166r16,-18l8579,1131r4,-17l8583,1103r-4,-12l8567,1074r-12,-9l8540,1060r-15,-3l8503,1057r-18,3l8466,1065r-9,3l8432,1080r-21,14l8402,1103r-15,17l8378,1137r-3,17l8375,1166r3,11l8390,1195r12,8l8417,1209r15,3e" filled="f" strokeweight=".48pt">
              <v:path arrowok="t"/>
            </v:shape>
            <v:shape id="_x0000_s2026" style="position:absolute;left:8887;top:1137;width:208;height:155" coordorigin="8887,1137" coordsize="208,155" path="m8945,1292r21,l8985,1289r27,-8l9037,1269r21,-14l9067,1246r16,-17l9091,1212r4,-17l9095,1183r-4,-11l9079,1154r-12,-8l9052,1140r-15,-3l9015,1137r-18,3l8978,1146r-9,3l8945,1160r-22,15l8914,1183r-15,18l8890,1218r-3,17l8887,1246r3,12l8902,1275r12,9l8929,1289r16,3xe" fillcolor="black" stroked="f">
              <v:path arrowok="t"/>
            </v:shape>
            <v:shape id="_x0000_s2025" style="position:absolute;left:8887;top:1137;width:208;height:155" coordorigin="8887,1137" coordsize="208,155" path="m8945,1292r21,l8985,1289r27,-8l9037,1269r21,-14l9067,1246r16,-17l9091,1212r4,-17l9095,1183r-4,-11l9079,1154r-12,-8l9052,1140r-15,-3l9015,1137r-18,3l8978,1146r-9,3l8945,1160r-22,15l8914,1183r-15,18l8890,1218r-3,17l8887,1246r3,12l8902,1275r12,9l8929,1289r16,3e" filled="f" strokeweight=".48pt">
              <v:path arrowok="t"/>
            </v:shape>
            <v:shape id="_x0000_s2024" style="position:absolute;left:9396;top:1137;width:208;height:155" coordorigin="9396,1137" coordsize="208,155" path="m9454,1292r22,l9494,1289r28,-8l9546,1269r22,-14l9576,1246r16,-17l9601,1212r3,-17l9604,1183r-3,-11l9589,1154r-13,-8l9561,1140r-15,-3l9525,1137r-19,3l9488,1146r-10,3l9454,1160r-21,15l9424,1183r-16,18l9399,1218r-3,17l9396,1246r3,12l9411,1275r13,9l9439,1289r15,3xe" fillcolor="black" stroked="f">
              <v:path arrowok="t"/>
            </v:shape>
            <v:shape id="_x0000_s2023" style="position:absolute;left:9396;top:1137;width:208;height:155" coordorigin="9396,1137" coordsize="208,155" path="m9454,1292r22,l9494,1289r28,-8l9546,1269r22,-14l9576,1246r16,-17l9601,1212r3,-17l9604,1183r-3,-11l9589,1154r-13,-8l9561,1140r-15,-3l9525,1137r-19,3l9488,1146r-10,3l9454,1160r-21,15l9424,1183r-16,18l9399,1218r-3,17l9396,1246r3,12l9411,1275r13,9l9439,1289r15,3e" filled="f" strokeweight=".48pt">
              <v:path arrowok="t"/>
            </v:shape>
            <v:shape id="_x0000_s2022" style="position:absolute;left:9909;top:1137;width:208;height:155" coordorigin="9909,1137" coordsize="208,155" path="m9967,1292r22,l10007,1289r28,-8l10059,1269r22,-14l10089,1246r16,-17l10114,1212r3,-17l10117,1183r-3,-11l10102,1154r-13,-8l10074,1140r-15,-3l10038,1137r-19,3l10001,1146r-9,3l9967,1160r-21,15l9937,1183r-15,18l9912,1218r-3,17l9909,1246r3,12l9924,1275r13,9l9952,1289r15,3xe" fillcolor="black" stroked="f">
              <v:path arrowok="t"/>
            </v:shape>
            <v:shape id="_x0000_s2021" style="position:absolute;left:9909;top:1137;width:208;height:155" coordorigin="9909,1137" coordsize="208,155" path="m9967,1292r22,l10007,1289r28,-8l10059,1269r22,-14l10089,1246r16,-17l10114,1212r3,-17l10117,1183r-3,-11l10102,1154r-13,-8l10074,1140r-15,-3l10038,1137r-19,3l10001,1146r-9,3l9967,1160r-21,15l9937,1183r-15,18l9912,1218r-3,17l9909,1246r3,12l9924,1275r13,9l9952,1289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2018" style="position:absolute;left:0;text-align:left;margin-left:287.95pt;margin-top:11.85pt;width:3.1pt;height:0;z-index:-5906;mso-position-horizontal-relative:page" coordorigin="5759,237" coordsize="62,0">
            <v:shape id="_x0000_s2019" style="position:absolute;left:5759;top:237;width:62;height:0" coordorigin="5759,237" coordsize="62,0" path="m5759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2016" style="position:absolute;left:0;text-align:left;margin-left:329.6pt;margin-top:11.85pt;width:3.1pt;height:0;z-index:-5905;mso-position-horizontal-relative:page" coordorigin="6592,237" coordsize="62,0">
            <v:shape id="_x0000_s2017" style="position:absolute;left:6592;top:237;width:62;height:0" coordorigin="6592,237" coordsize="62,0" path="m6592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2014" style="position:absolute;left:0;text-align:left;margin-left:413.4pt;margin-top:11.85pt;width:3.1pt;height:0;z-index:-5904;mso-position-horizontal-relative:page" coordorigin="8268,237" coordsize="62,0">
            <v:shape id="_x0000_s2015" style="position:absolute;left:8268;top:237;width:62;height:0" coordorigin="8268,237" coordsize="62,0" path="m8268,237r61,e" filled="f" strokeweight=".48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4"/>
          <w:szCs w:val="28"/>
        </w:rPr>
        <w:t xml:space="preserve">and </w:t>
      </w:r>
      <w:r w:rsidR="00E02938" w:rsidRPr="0080625A">
        <w:rPr>
          <w:spacing w:val="63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gave     </w:t>
      </w:r>
      <w:r w:rsidR="00E02938" w:rsidRPr="0080625A">
        <w:rPr>
          <w:spacing w:val="18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breath   </w:t>
      </w:r>
      <w:r w:rsidR="00E02938" w:rsidRPr="0080625A">
        <w:rPr>
          <w:spacing w:val="35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to  </w:t>
      </w:r>
      <w:r w:rsidR="00E02938" w:rsidRPr="0080625A">
        <w:rPr>
          <w:spacing w:val="31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hu</w:t>
      </w:r>
      <w:proofErr w:type="spellEnd"/>
      <w:r w:rsidR="00E02938" w:rsidRPr="0080625A">
        <w:rPr>
          <w:position w:val="-1"/>
          <w:sz w:val="24"/>
          <w:szCs w:val="28"/>
        </w:rPr>
        <w:t xml:space="preserve">      </w:t>
      </w:r>
      <w:r w:rsidR="00E02938" w:rsidRPr="0080625A">
        <w:rPr>
          <w:spacing w:val="44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 xml:space="preserve">man </w:t>
      </w:r>
      <w:r w:rsidR="00E02938" w:rsidRPr="0080625A">
        <w:rPr>
          <w:spacing w:val="10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kind</w:t>
      </w:r>
      <w:proofErr w:type="spellEnd"/>
      <w:r w:rsidR="00E02938" w:rsidRPr="0080625A">
        <w:rPr>
          <w:position w:val="-1"/>
          <w:sz w:val="24"/>
          <w:szCs w:val="28"/>
        </w:rPr>
        <w:t xml:space="preserve">.    </w:t>
      </w:r>
      <w:r w:rsidR="00E02938" w:rsidRPr="0080625A">
        <w:rPr>
          <w:spacing w:val="55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Won </w:t>
      </w:r>
      <w:r w:rsidR="00E02938" w:rsidRPr="0080625A">
        <w:rPr>
          <w:spacing w:val="8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drous</w:t>
      </w:r>
      <w:proofErr w:type="spellEnd"/>
      <w:r w:rsidR="00E02938" w:rsidRPr="0080625A">
        <w:rPr>
          <w:position w:val="-1"/>
          <w:sz w:val="24"/>
          <w:szCs w:val="28"/>
        </w:rPr>
        <w:t xml:space="preserve"> </w:t>
      </w:r>
      <w:r w:rsidR="00E02938" w:rsidRPr="0080625A">
        <w:rPr>
          <w:spacing w:val="15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are </w:t>
      </w:r>
      <w:r w:rsidR="00E02938" w:rsidRPr="0080625A">
        <w:rPr>
          <w:spacing w:val="6"/>
          <w:position w:val="-1"/>
          <w:sz w:val="24"/>
          <w:szCs w:val="28"/>
        </w:rPr>
        <w:t xml:space="preserve"> </w:t>
      </w:r>
      <w:r w:rsidR="00E02938" w:rsidRPr="0080625A">
        <w:rPr>
          <w:w w:val="107"/>
          <w:position w:val="-1"/>
          <w:sz w:val="24"/>
          <w:szCs w:val="28"/>
        </w:rPr>
        <w:t>you,</w:t>
      </w:r>
    </w:p>
    <w:p w:rsidR="009641EA" w:rsidRPr="0080625A" w:rsidRDefault="009641EA">
      <w:pPr>
        <w:spacing w:before="7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7"/>
        <w:ind w:left="502"/>
        <w:rPr>
          <w:sz w:val="24"/>
          <w:szCs w:val="28"/>
        </w:rPr>
        <w:sectPr w:rsidR="009641EA" w:rsidRPr="0080625A">
          <w:footerReference w:type="default" r:id="rId14"/>
          <w:pgSz w:w="12260" w:h="15860"/>
          <w:pgMar w:top="1020" w:right="1720" w:bottom="280" w:left="1660" w:header="0" w:footer="0" w:gutter="0"/>
          <w:cols w:space="720"/>
        </w:sectPr>
      </w:pPr>
      <w:r>
        <w:rPr>
          <w:sz w:val="18"/>
        </w:rPr>
        <w:pict>
          <v:group id="_x0000_s2012" style="position:absolute;left:0;text-align:left;margin-left:131.1pt;margin-top:11.85pt;width:3.1pt;height:0;z-index:-5910;mso-position-horizontal-relative:page" coordorigin="2622,237" coordsize="62,0">
            <v:shape id="_x0000_s2013" style="position:absolute;left:2622;top:237;width:62;height:0" coordorigin="2622,237" coordsize="62,0" path="m2622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2010" style="position:absolute;left:0;text-align:left;margin-left:272.65pt;margin-top:11.85pt;width:3.1pt;height:0;z-index:-5909;mso-position-horizontal-relative:page" coordorigin="5453,237" coordsize="62,0">
            <v:shape id="_x0000_s2011" style="position:absolute;left:5453;top:237;width:62;height:0" coordorigin="5453,237" coordsize="62,0" path="m5453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2008" style="position:absolute;left:0;text-align:left;margin-left:411.25pt;margin-top:11.85pt;width:3.1pt;height:0;z-index:-5908;mso-position-horizontal-relative:page" coordorigin="8225,237" coordsize="62,0">
            <v:shape id="_x0000_s2009" style="position:absolute;left:8225;top:237;width:62;height:0" coordorigin="8225,237" coordsize="62,0" path="m8225,237r61,e" filled="f" strokeweight=".48pt">
              <v:path arrowok="t"/>
            </v:shape>
            <w10:wrap anchorx="page"/>
          </v:group>
        </w:pict>
      </w:r>
      <w:r w:rsidR="00E02938" w:rsidRPr="0080625A">
        <w:rPr>
          <w:sz w:val="24"/>
          <w:szCs w:val="28"/>
        </w:rPr>
        <w:t xml:space="preserve">Ho  </w:t>
      </w:r>
      <w:r w:rsidR="00E02938" w:rsidRPr="0080625A">
        <w:rPr>
          <w:spacing w:val="24"/>
          <w:sz w:val="24"/>
          <w:szCs w:val="28"/>
        </w:rPr>
        <w:t xml:space="preserve"> </w:t>
      </w:r>
      <w:proofErr w:type="spellStart"/>
      <w:r w:rsidR="00E02938" w:rsidRPr="0080625A">
        <w:rPr>
          <w:sz w:val="24"/>
          <w:szCs w:val="28"/>
        </w:rPr>
        <w:t>ly</w:t>
      </w:r>
      <w:proofErr w:type="spellEnd"/>
      <w:r w:rsidR="00E02938" w:rsidRPr="0080625A">
        <w:rPr>
          <w:sz w:val="24"/>
          <w:szCs w:val="28"/>
        </w:rPr>
        <w:t xml:space="preserve"> </w:t>
      </w:r>
      <w:r w:rsidR="00E02938" w:rsidRPr="0080625A">
        <w:rPr>
          <w:spacing w:val="22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 xml:space="preserve">One </w:t>
      </w:r>
      <w:r w:rsidR="00E02938" w:rsidRPr="0080625A">
        <w:rPr>
          <w:spacing w:val="38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 xml:space="preserve">of       </w:t>
      </w:r>
      <w:r w:rsidR="00E02938" w:rsidRPr="0080625A">
        <w:rPr>
          <w:spacing w:val="14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 xml:space="preserve">Bless      </w:t>
      </w:r>
      <w:r w:rsidR="00E02938" w:rsidRPr="0080625A">
        <w:rPr>
          <w:spacing w:val="22"/>
          <w:sz w:val="24"/>
          <w:szCs w:val="28"/>
        </w:rPr>
        <w:t xml:space="preserve"> </w:t>
      </w:r>
      <w:proofErr w:type="spellStart"/>
      <w:r w:rsidR="00E02938" w:rsidRPr="0080625A">
        <w:rPr>
          <w:sz w:val="24"/>
          <w:szCs w:val="28"/>
        </w:rPr>
        <w:t>ing</w:t>
      </w:r>
      <w:proofErr w:type="spellEnd"/>
      <w:r w:rsidR="00E02938" w:rsidRPr="0080625A">
        <w:rPr>
          <w:sz w:val="24"/>
          <w:szCs w:val="28"/>
        </w:rPr>
        <w:t xml:space="preserve">,        </w:t>
      </w:r>
      <w:r w:rsidR="00E02938" w:rsidRPr="0080625A">
        <w:rPr>
          <w:spacing w:val="30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 xml:space="preserve">all </w:t>
      </w:r>
      <w:r w:rsidR="00E02938" w:rsidRPr="0080625A">
        <w:rPr>
          <w:spacing w:val="19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>you</w:t>
      </w:r>
      <w:r w:rsidR="00E02938" w:rsidRPr="0080625A">
        <w:rPr>
          <w:spacing w:val="69"/>
          <w:sz w:val="24"/>
          <w:szCs w:val="28"/>
        </w:rPr>
        <w:t xml:space="preserve"> </w:t>
      </w:r>
      <w:proofErr w:type="spellStart"/>
      <w:r w:rsidR="00E02938" w:rsidRPr="0080625A">
        <w:rPr>
          <w:sz w:val="24"/>
          <w:szCs w:val="28"/>
        </w:rPr>
        <w:t>cre</w:t>
      </w:r>
      <w:proofErr w:type="spellEnd"/>
      <w:r w:rsidR="00E02938" w:rsidRPr="0080625A">
        <w:rPr>
          <w:sz w:val="24"/>
          <w:szCs w:val="28"/>
        </w:rPr>
        <w:t xml:space="preserve"> </w:t>
      </w:r>
      <w:r w:rsidR="00E02938" w:rsidRPr="0080625A">
        <w:rPr>
          <w:spacing w:val="41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 xml:space="preserve">ate  </w:t>
      </w:r>
      <w:r w:rsidR="00E02938" w:rsidRPr="0080625A">
        <w:rPr>
          <w:spacing w:val="51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 xml:space="preserve">is    </w:t>
      </w:r>
      <w:r w:rsidR="00E02938" w:rsidRPr="0080625A">
        <w:rPr>
          <w:spacing w:val="7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 xml:space="preserve">a </w:t>
      </w:r>
      <w:r w:rsidR="00E02938" w:rsidRPr="0080625A">
        <w:rPr>
          <w:spacing w:val="64"/>
          <w:sz w:val="24"/>
          <w:szCs w:val="28"/>
        </w:rPr>
        <w:t xml:space="preserve"> </w:t>
      </w:r>
      <w:r w:rsidR="00E02938" w:rsidRPr="0080625A">
        <w:rPr>
          <w:w w:val="107"/>
          <w:sz w:val="24"/>
          <w:szCs w:val="28"/>
        </w:rPr>
        <w:t>sign</w:t>
      </w:r>
    </w:p>
    <w:p w:rsidR="009641EA" w:rsidRPr="0080625A" w:rsidRDefault="00DD1BEF">
      <w:pPr>
        <w:spacing w:before="3" w:line="180" w:lineRule="exact"/>
        <w:rPr>
          <w:sz w:val="18"/>
          <w:szCs w:val="19"/>
        </w:rPr>
      </w:pPr>
      <w:r>
        <w:rPr>
          <w:sz w:val="18"/>
        </w:rPr>
        <w:lastRenderedPageBreak/>
        <w:pict>
          <v:group id="_x0000_s1967" style="position:absolute;margin-left:91.2pt;margin-top:61.5pt;width:432.7pt;height:30.55pt;z-index:-5820;mso-position-horizontal-relative:page;mso-position-vertical-relative:page" coordorigin="1824,1230" coordsize="8654,611">
            <v:shape id="_x0000_s2007" style="position:absolute;left:1829;top:1678;width:8644;height:0" coordorigin="1829,1678" coordsize="8644,0" path="m1829,1678r8644,e" filled="f" strokeweight=".48pt">
              <v:path arrowok="t"/>
            </v:shape>
            <v:shape id="_x0000_s2006" style="position:absolute;left:1829;top:1517;width:8644;height:0" coordorigin="1829,1517" coordsize="8644,0" path="m1829,1517r8644,e" filled="f" strokeweight=".48pt">
              <v:path arrowok="t"/>
            </v:shape>
            <v:shape id="_x0000_s2005" style="position:absolute;left:1905;top:1235;width:0;height:394" coordorigin="1905,1235" coordsize="0,394" path="m1905,1235r,394e" filled="f" strokeweight=".48pt">
              <v:path arrowok="t"/>
            </v:shape>
            <v:shape id="_x0000_s2004" style="position:absolute;left:1905;top:1459;width:19;height:26" coordorigin="1905,1459" coordsize="19,26" path="m1905,1485r19,-26e" filled="f" strokeweight=".48pt">
              <v:path arrowok="t"/>
            </v:shape>
            <v:shape id="_x0000_s2003" style="position:absolute;left:1905;top:1436;width:114;height:193" coordorigin="1905,1436" coordsize="114,193" path="m1966,1583r19,-17l2000,1548r12,-23l2019,1503r,-26l2015,1462r-6,-11l2000,1442r-18,-6l1960,1436r-18,6l1924,1459r21,-8l1963,1451r13,5l1982,1465r3,14l1985,1517r-6,26l1966,1566r-18,23l1905,1629r61,-46xe" fillcolor="black" stroked="f">
              <v:path arrowok="t"/>
            </v:shape>
            <v:shape id="_x0000_s2002" style="position:absolute;left:1905;top:1436;width:114;height:193" coordorigin="1905,1436" coordsize="114,193" path="m1924,1459r18,-17l1960,1436r22,l2000,1442r9,9l2015,1462r4,15l2019,1503r-7,22l2000,1548r-15,18l1966,1583r-61,46l1948,1589r18,-23l1979,1543r6,-26l1985,1479r-3,-14l1976,1456r-13,-5l1945,1451r-21,8e" filled="f" strokeweight=".48pt">
              <v:path arrowok="t"/>
            </v:shape>
            <v:shape id="_x0000_s2001" style="position:absolute;left:2235;top:1520;width:208;height:155" coordorigin="2235,1520" coordsize="208,155" path="m2293,1675r21,l2333,1672r27,-9l2385,1652r21,-14l2415,1629r16,-17l2440,1595r3,-17l2443,1566r-3,-11l2427,1537r-12,-9l2400,1523r-15,-3l2363,1520r-18,3l2327,1528r-10,4l2293,1543r-21,14l2262,1566r-15,17l2238,1600r-3,17l2235,1629r3,11l2250,1658r12,9l2278,1672r15,3xe" fillcolor="black" stroked="f">
              <v:path arrowok="t"/>
            </v:shape>
            <v:shape id="_x0000_s2000" style="position:absolute;left:2235;top:1520;width:208;height:155" coordorigin="2235,1520" coordsize="208,155" path="m2293,1675r21,l2333,1672r27,-9l2385,1652r21,-14l2415,1629r16,-17l2440,1595r3,-17l2443,1566r-3,-11l2427,1537r-12,-9l2400,1523r-15,-3l2363,1520r-18,3l2327,1528r-10,4l2293,1543r-21,14l2262,1566r-15,17l2238,1600r-3,17l2235,1629r3,11l2250,1658r12,9l2278,1672r15,3e" filled="f" strokeweight=".48pt">
              <v:path arrowok="t"/>
            </v:shape>
            <v:shape id="_x0000_s1999" style="position:absolute;left:2756;top:1601;width:208;height:155" coordorigin="2756,1601" coordsize="208,155" path="m2814,1755r21,l2854,1753r27,-9l2906,1732r21,-14l2936,1709r16,-17l2960,1675r4,-17l2964,1647r-4,-12l2948,1618r-12,-9l2921,1603r-15,-2l2884,1601r-18,2l2847,1609r-9,3l2814,1624r-22,14l2783,1647r-15,17l2759,1681r-3,17l2756,1709r3,12l2771,1738r12,9l2798,1753r16,2xe" fillcolor="black" stroked="f">
              <v:path arrowok="t"/>
            </v:shape>
            <v:shape id="_x0000_s1998" style="position:absolute;left:2756;top:1601;width:208;height:155" coordorigin="2756,1601" coordsize="208,155" path="m2814,1755r21,l2854,1753r27,-9l2906,1732r21,-14l2936,1709r16,-17l2960,1675r4,-17l2964,1647r-4,-12l2948,1618r-12,-9l2921,1603r-15,-2l2884,1601r-18,2l2847,1609r-9,3l2814,1624r-22,14l2783,1647r-15,17l2759,1681r-3,17l2756,1709r3,12l2771,1738r12,9l2798,1753r16,2e" filled="f" strokeweight=".48pt">
              <v:path arrowok="t"/>
            </v:shape>
            <v:shape id="_x0000_s1997" style="position:absolute;left:2866;top:1413;width:520;height:217" coordorigin="2866,1413" coordsize="520,217" path="m2866,1549r58,-54l2978,1461r52,-18l3079,1439r48,5l3174,1451r47,10l3266,1480r44,32l3349,1561r37,68l3350,1555r-38,-55l3270,1462r-45,-26l3180,1420r-47,-7l3084,1414r-51,11l2980,1449r-55,40l2866,1549xe" fillcolor="black" stroked="f">
              <v:path arrowok="t"/>
            </v:shape>
            <v:shape id="_x0000_s1996" style="position:absolute;left:2866;top:1413;width:520;height:217" coordorigin="2866,1413" coordsize="520,217" path="m2866,1549r58,-54l2978,1461r52,-18l3079,1439r48,5l3174,1451r47,10l3266,1480r44,32l3349,1561r37,68l3350,1555r-38,-55l3270,1462r-45,-26l3180,1420r-47,-7l3084,1414r-51,11l2980,1449r-55,40l2866,1549e" filled="f" strokeweight=".24pt">
              <v:path arrowok="t"/>
            </v:shape>
            <v:shape id="_x0000_s1995" style="position:absolute;left:3276;top:1681;width:208;height:155" coordorigin="3276,1681" coordsize="208,155" path="m3334,1836r22,l3374,1833r28,-8l3426,1813r22,-14l3457,1790r15,-17l3481,1756r4,-17l3485,1727r-4,-11l3469,1698r-12,-8l3441,1684r-15,-3l3405,1681r-18,3l3368,1690r-9,3l3334,1704r-21,15l3304,1727r-15,17l3279,1761r-3,18l3276,1790r3,12l3292,1819r12,9l3319,1833r15,3xe" fillcolor="black" stroked="f">
              <v:path arrowok="t"/>
            </v:shape>
            <v:shape id="_x0000_s1994" style="position:absolute;left:3276;top:1681;width:208;height:155" coordorigin="3276,1681" coordsize="208,155" path="m3334,1836r22,l3374,1833r28,-8l3426,1813r22,-14l3457,1790r15,-17l3481,1756r4,-17l3485,1727r-4,-11l3469,1698r-12,-8l3441,1684r-15,-3l3405,1681r-18,3l3368,1690r-9,3l3334,1704r-21,15l3304,1727r-15,17l3279,1761r-3,18l3276,1790r3,12l3292,1819r12,9l3319,1833r15,3e" filled="f" strokeweight=".48pt">
              <v:path arrowok="t"/>
            </v:shape>
            <v:shape id="_x0000_s1993" style="position:absolute;left:3797;top:1681;width:208;height:155" coordorigin="3797,1681" coordsize="208,155" path="m3855,1836r21,l3895,1833r28,-8l3947,1813r22,-14l3977,1790r16,-17l4002,1756r3,-17l4005,1727r-3,-11l3990,1698r-13,-8l3962,1684r-15,-3l3925,1681r-18,3l3889,1690r-10,3l3855,1704r-21,15l3825,1727r-16,17l3800,1761r-3,18l3797,1790r3,12l3812,1819r13,9l3840,1833r15,3xe" fillcolor="black" stroked="f">
              <v:path arrowok="t"/>
            </v:shape>
            <v:shape id="_x0000_s1992" style="position:absolute;left:3797;top:1681;width:208;height:155" coordorigin="3797,1681" coordsize="208,155" path="m3855,1836r21,l3895,1833r28,-8l3947,1813r22,-14l3977,1790r16,-17l4002,1756r3,-17l4005,1727r-3,-11l3990,1698r-13,-8l3962,1684r-15,-3l3925,1681r-18,3l3889,1690r-10,3l3855,1704r-21,15l3825,1727r-16,17l3800,1761r-3,18l3797,1790r3,12l3812,1819r13,9l3840,1833r15,3e" filled="f" strokeweight=".48pt">
              <v:path arrowok="t"/>
            </v:shape>
            <v:shape id="_x0000_s1991" style="position:absolute;left:3907;top:1413;width:519;height:217" coordorigin="3907,1413" coordsize="519,217" path="m3942,1555r-35,75l3943,1561r40,-49l4026,1480r45,-19l4117,1451r48,-7l4213,1439r48,4l4313,1461r55,35l4426,1549r-59,-60l4311,1449r-53,-24l4208,1414r-49,-1l4112,1420r-46,16l4023,1462r-42,38l3942,1555xe" fillcolor="black" stroked="f">
              <v:path arrowok="t"/>
            </v:shape>
            <v:shape id="_x0000_s1990" style="position:absolute;left:3907;top:1413;width:519;height:217" coordorigin="3907,1413" coordsize="519,217" path="m3907,1630r36,-69l3983,1512r43,-32l4071,1461r46,-10l4165,1444r48,-5l4261,1443r52,18l4368,1496r58,53l4367,1489r-56,-40l4258,1425r-50,-11l4159,1413r-47,7l4066,1436r-43,26l3981,1500r-39,55l3907,1630e" filled="f" strokeweight=".24pt">
              <v:path arrowok="t"/>
            </v:shape>
            <v:shape id="_x0000_s1989" style="position:absolute;left:4316;top:1601;width:208;height:155" coordorigin="4316,1601" coordsize="208,155" path="m4374,1755r21,l4414,1753r27,-9l4466,1732r21,-14l4496,1709r16,-17l4520,1675r4,-17l4524,1647r-4,-12l4508,1618r-12,-9l4481,1603r-15,-2l4444,1601r-18,2l4407,1609r-9,3l4374,1624r-21,14l4343,1647r-15,17l4319,1681r-3,17l4316,1709r3,12l4331,1738r12,9l4358,1753r16,2xe" fillcolor="black" stroked="f">
              <v:path arrowok="t"/>
            </v:shape>
            <v:shape id="_x0000_s1988" style="position:absolute;left:4316;top:1601;width:208;height:155" coordorigin="4316,1601" coordsize="208,155" path="m4374,1755r21,l4414,1753r27,-9l4466,1732r21,-14l4496,1709r16,-17l4520,1675r4,-17l4524,1647r-4,-12l4508,1618r-12,-9l4481,1603r-15,-2l4444,1601r-18,2l4407,1609r-9,3l4374,1624r-21,14l4343,1647r-15,17l4319,1681r-3,17l4316,1709r3,12l4331,1738r12,9l4358,1753r16,2e" filled="f" strokeweight=".48pt">
              <v:path arrowok="t"/>
            </v:shape>
            <v:shape id="_x0000_s1987" style="position:absolute;left:4834;top:1520;width:208;height:155" coordorigin="4834,1520" coordsize="208,155" path="m4892,1675r22,l4932,1672r28,-9l4984,1652r22,-14l5015,1629r15,-17l5039,1595r4,-17l5043,1566r-4,-11l5027,1537r-12,-9l4999,1523r-15,-3l4963,1520r-18,3l4926,1528r-9,4l4892,1543r-21,14l4862,1566r-15,17l4837,1600r-3,17l4834,1629r3,11l4850,1658r12,9l4877,1672r15,3xe" fillcolor="black" stroked="f">
              <v:path arrowok="t"/>
            </v:shape>
            <v:shape id="_x0000_s1986" style="position:absolute;left:4834;top:1520;width:208;height:155" coordorigin="4834,1520" coordsize="208,155" path="m4892,1675r22,l4932,1672r28,-9l4984,1652r22,-14l5015,1629r15,-17l5039,1595r4,-17l5043,1566r-4,-11l5027,1537r-12,-9l4999,1523r-15,-3l4963,1520r-18,3l4926,1528r-9,4l4892,1543r-21,14l4862,1566r-15,17l4837,1600r-3,17l4834,1629r3,11l4850,1658r12,9l4877,1672r15,3e" filled="f" strokeweight=".48pt">
              <v:path arrowok="t"/>
            </v:shape>
            <v:shape id="_x0000_s1985" style="position:absolute;left:5389;top:1601;width:208;height:155" coordorigin="5389,1601" coordsize="208,155" path="m5447,1755r21,l5487,1753r27,-9l5539,1732r21,-14l5569,1709r16,-17l5594,1675r3,-17l5597,1647r-3,-12l5581,1618r-12,-9l5554,1603r-15,-2l5517,1601r-18,2l5480,1609r-9,3l5447,1624r-21,14l5416,1647r-15,17l5392,1681r-3,17l5389,1709r3,12l5404,1738r12,9l5431,1753r16,2xe" fillcolor="black" stroked="f">
              <v:path arrowok="t"/>
            </v:shape>
            <v:shape id="_x0000_s1984" style="position:absolute;left:5389;top:1601;width:208;height:155" coordorigin="5389,1601" coordsize="208,155" path="m5447,1755r21,l5487,1753r27,-9l5539,1732r21,-14l5569,1709r16,-17l5594,1675r3,-17l5597,1647r-3,-12l5581,1618r-12,-9l5554,1603r-15,-2l5517,1601r-18,2l5480,1609r-9,3l5447,1624r-21,14l5416,1647r-15,17l5392,1681r-3,17l5389,1709r3,12l5404,1738r12,9l5431,1753r16,2e" filled="f" strokeweight=".48pt">
              <v:path arrowok="t"/>
            </v:shape>
            <v:shape id="_x0000_s1983" style="position:absolute;left:5499;top:1368;width:520;height:181" coordorigin="5499,1368" coordsize="520,181" path="m5537,1490r-38,59l5538,1496r42,-39l5624,1431r46,-16l5717,1406r47,-7l5811,1393r49,1l5911,1406r52,24l6019,1468r-57,-44l5908,1394r-51,-18l5807,1368r-48,l5711,1375r-46,15l5620,1413r-42,32l5537,1490xe" fillcolor="black" stroked="f">
              <v:path arrowok="t"/>
            </v:shape>
            <v:shape id="_x0000_s1982" style="position:absolute;left:5499;top:1368;width:520;height:181" coordorigin="5499,1368" coordsize="520,181" path="m5499,1549r39,-53l5580,1457r44,-26l5670,1415r47,-9l5764,1399r47,-6l5860,1394r51,12l5963,1430r56,38l5962,1424r-54,-30l5857,1376r-50,-8l5759,1368r-48,7l5665,1390r-45,23l5578,1445r-41,45l5499,1549e" filled="f" strokeweight=".24pt">
              <v:path arrowok="t"/>
            </v:shape>
            <v:shape id="_x0000_s1981" style="position:absolute;left:5909;top:1520;width:208;height:155" coordorigin="5909,1520" coordsize="208,155" path="m5966,1675r22,l6006,1672r28,-9l6058,1652r22,-14l6089,1629r15,-17l6113,1595r4,-17l6117,1566r-4,-11l6101,1537r-12,-9l6074,1523r-16,-3l6037,1520r-18,3l6000,1528r-9,4l5966,1543r-21,14l5936,1566r-15,17l5911,1600r-2,17l5909,1629r2,11l5924,1658r12,9l5951,1672r15,3xe" fillcolor="black" stroked="f">
              <v:path arrowok="t"/>
            </v:shape>
            <v:shape id="_x0000_s1980" style="position:absolute;left:5909;top:1520;width:208;height:155" coordorigin="5909,1520" coordsize="208,155" path="m5966,1675r22,l6006,1672r28,-9l6058,1652r22,-14l6089,1629r15,-17l6113,1595r4,-17l6117,1566r-4,-11l6101,1537r-12,-9l6074,1523r-16,-3l6037,1520r-18,3l6000,1528r-9,4l5966,1543r-21,14l5936,1566r-15,17l5911,1600r-2,17l5909,1629r2,11l5924,1658r12,9l5951,1672r15,3e" filled="f" strokeweight=".48pt">
              <v:path arrowok="t"/>
            </v:shape>
            <v:shape id="_x0000_s1979" style="position:absolute;left:6428;top:1601;width:208;height:155" coordorigin="6428,1601" coordsize="208,155" path="m6572,1615r-34,-12l6520,1609r-9,3l6486,1624r-21,14l6453,1650r-10,40l6440,1727r-3,-6l6434,1713r3,8l6440,1727r3,-37l6437,1695r-3,9l6434,1727r9,11l6449,1738r7,-57l6459,1744r12,3l6477,1747r15,-6l6508,1755r18,-2l6544,1747r10,-3l6578,1732r22,-14l6608,1709r4,-2l6624,1692r9,-17l6630,1644r,-15l6621,1618r-13,-9l6603,1606r-10,-3l6605,1612r10,6l6624,1629r3,6l6630,1652r-3,9l6621,1667r-13,8l6593,1609r-6,l6572,1615xe" fillcolor="black" stroked="f">
              <v:path arrowok="t"/>
            </v:shape>
            <v:shape id="_x0000_s1978" style="position:absolute;left:6428;top:1601;width:208;height:155" coordorigin="6428,1601" coordsize="208,155" path="m6633,1635r-3,-6l6630,1644r3,31l6636,1658r,-11l6633,1635xe" fillcolor="black" stroked="f">
              <v:path arrowok="t"/>
            </v:shape>
            <v:shape id="_x0000_s1977" style="position:absolute;left:6428;top:1601;width:208;height:155" coordorigin="6428,1601" coordsize="208,155" path="m6456,1681r-7,57l6443,1738r13,9l6462,1750r9,3l6489,1755r19,l6492,1741r-15,6l6471,1747r-12,-3l6456,1681xe" fillcolor="black" stroked="f">
              <v:path arrowok="t"/>
            </v:shape>
            <v:shape id="_x0000_s1976" style="position:absolute;left:6428;top:1601;width:208;height:155" coordorigin="6428,1601" coordsize="208,155" path="m6431,1721r3,6l6434,1704r3,-9l6443,1690r10,-40l6440,1664r-9,17l6428,1698r,11l6431,1721xe" fillcolor="black" stroked="f">
              <v:path arrowok="t"/>
            </v:shape>
            <v:shape id="_x0000_s1975" style="position:absolute;left:6428;top:1601;width:208;height:155" coordorigin="6428,1601" coordsize="208,155" path="m6630,1652r-3,-17l6624,1629r-9,-11l6605,1612r-12,-9l6575,1601r-18,l6538,1603r34,12l6587,1609r6,l6608,1675r13,-8l6627,1661r3,-9xe" fillcolor="black" stroked="f">
              <v:path arrowok="t"/>
            </v:shape>
            <v:shape id="_x0000_s1974" style="position:absolute;left:6428;top:1601;width:208;height:155" coordorigin="6428,1601" coordsize="208,155" path="m6443,1738r13,9l6462,1750r9,3l6489,1755r19,l6526,1753r18,-6l6554,1744r24,-12l6600,1718r8,-9l6612,1707r12,-15l6633,1675r3,-17l6636,1647r-3,-12l6621,1618r-13,-9l6593,1603r-18,-2l6557,1601r-19,2l6520,1609r-9,3l6486,1624r-21,14l6453,1650r-13,14l6431,1681r-3,17l6428,1709r3,12l6434,1727r9,11e" filled="f" strokeweight=".48pt">
              <v:path arrowok="t"/>
            </v:shape>
            <v:shape id="_x0000_s1973" style="position:absolute;left:6434;top:1609;width:196;height:138" coordorigin="6434,1609" coordsize="196,138" path="m6449,1738r10,6l6471,1747r6,l6492,1741r116,-66l6621,1667r6,-6l6630,1652r,-8l6627,1635r-3,-6l6615,1618r-10,-6l6593,1609r-6,l6572,1615r-116,66l6443,1690r-6,5l6434,1704r,9l6437,1721r3,6l6449,1738e" filled="f" strokeweight=".48pt">
              <v:path arrowok="t"/>
            </v:shape>
            <v:shape id="_x0000_s1972" style="position:absolute;left:7209;top:1601;width:208;height:155" coordorigin="7209,1601" coordsize="208,155" path="m7266,1755r22,l7306,1753r28,-9l7358,1732r22,-14l7389,1709r15,-17l7413,1675r4,-17l7417,1647r-4,-12l7401,1618r-12,-9l7374,1603r-16,-2l7337,1601r-18,2l7300,1609r-9,3l7266,1624r-21,14l7236,1647r-15,17l7211,1681r-2,17l7209,1709r2,12l7224,1738r12,9l7251,1753r15,2xe" fillcolor="black" stroked="f">
              <v:path arrowok="t"/>
            </v:shape>
            <v:shape id="_x0000_s1971" style="position:absolute;left:7209;top:1601;width:208;height:155" coordorigin="7209,1601" coordsize="208,155" path="m7266,1755r22,l7306,1753r28,-9l7358,1732r22,-14l7389,1709r15,-17l7413,1675r4,-17l7417,1647r-4,-12l7401,1618r-12,-9l7374,1603r-16,-2l7337,1601r-18,2l7300,1609r-9,3l7266,1624r-21,14l7236,1647r-15,17l7211,1681r-2,17l7209,1709r2,12l7224,1738r12,9l7251,1753r15,2e" filled="f" strokeweight=".48pt">
              <v:path arrowok="t"/>
            </v:shape>
            <v:shape id="_x0000_s1970" style="position:absolute;left:7735;top:1517;width:334;height:0" coordorigin="7735,1517" coordsize="334,0" path="m7735,1517r334,e" filled="f" strokeweight="2.03342mm">
              <v:path arrowok="t"/>
            </v:shape>
            <v:shape id="_x0000_s1969" style="position:absolute;left:6979;top:1517;width:0;height:161" coordorigin="6979,1517" coordsize="0,161" path="m6979,1678r,-161e" filled="f" strokeweight=".48pt">
              <v:path arrowok="t"/>
            </v:shape>
            <v:shape id="_x0000_s1968" style="position:absolute;left:6986;top:1517;width:0;height:161" coordorigin="6986,1517" coordsize="0,161" path="m6986,1678r,-161e" filled="f" strokeweight=".48pt">
              <v:path arrowok="t"/>
            </v:shape>
            <w10:wrap anchorx="page" anchory="page"/>
          </v:group>
        </w:pic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7" w:line="300" w:lineRule="exact"/>
        <w:ind w:left="506"/>
        <w:rPr>
          <w:sz w:val="24"/>
          <w:szCs w:val="28"/>
        </w:rPr>
      </w:pPr>
      <w:r>
        <w:rPr>
          <w:sz w:val="18"/>
        </w:rPr>
        <w:pict>
          <v:group id="_x0000_s1964" style="position:absolute;left:0;text-align:left;margin-left:95pt;margin-top:50.75pt;width:6.15pt;height:10.1pt;z-index:-5836;mso-position-horizontal-relative:page" coordorigin="1900,1015" coordsize="123,202">
            <v:shape id="_x0000_s1966" style="position:absolute;left:1905;top:1019;width:114;height:193" coordorigin="1905,1019" coordsize="114,193" path="m1966,1166r19,-17l2000,1131r12,-23l2019,1086r,-26l2015,1046r-6,-12l2000,1025r-18,-6l1960,1019r-18,6l1924,1043r21,-9l1963,1034r13,6l1982,1049r3,14l1985,1100r-6,26l1966,1149r-18,23l1905,1212r61,-46xe" fillcolor="black" stroked="f">
              <v:path arrowok="t"/>
            </v:shape>
            <v:shape id="_x0000_s1965" style="position:absolute;left:1905;top:1019;width:114;height:193" coordorigin="1905,1019" coordsize="114,193" path="m1924,1043r18,-18l1960,1019r22,l2000,1025r9,9l2015,1046r4,14l2019,1086r-7,22l2000,1131r-15,18l1966,1166r-61,46l1948,1172r18,-23l1979,1126r6,-26l1985,1063r-3,-14l1976,1040r-13,-6l1945,1034r-21,9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57" style="position:absolute;left:0;text-align:left;margin-left:170.4pt;margin-top:47.8pt;width:31.45pt;height:19.4pt;z-index:-5835;mso-position-horizontal-relative:page" coordorigin="3408,956" coordsize="629,388">
            <v:shape id="_x0000_s1963" style="position:absolute;left:3413;top:1103;width:208;height:155" coordorigin="3413,1103" coordsize="208,155" path="m3471,1258r21,l3511,1255r27,-8l3563,1235r21,-14l3593,1212r16,-17l3618,1178r3,-17l3621,1149r-3,-11l3606,1120r-13,-8l3578,1106r-15,-3l3541,1103r-18,3l3505,1112r-10,3l3471,1126r-21,15l3441,1149r-16,17l3416,1184r-3,17l3413,1212r3,12l3428,1241r13,9l3456,1255r15,3xe" fillcolor="black" stroked="f">
              <v:path arrowok="t"/>
            </v:shape>
            <v:shape id="_x0000_s1962" style="position:absolute;left:3413;top:1103;width:208;height:155" coordorigin="3413,1103" coordsize="208,155" path="m3471,1258r21,l3511,1255r27,-8l3563,1235r21,-14l3593,1212r16,-17l3618,1178r3,-17l3621,1149r-3,-11l3606,1120r-13,-8l3578,1106r-15,-3l3541,1103r-18,3l3505,1112r-10,3l3471,1126r-21,15l3441,1149r-16,17l3416,1184r-3,17l3413,1212r3,12l3428,1241r13,9l3456,1255r15,3e" filled="f" strokeweight=".48pt">
              <v:path arrowok="t"/>
            </v:shape>
            <v:shape id="_x0000_s1961" style="position:absolute;left:3523;top:959;width:411;height:173" coordorigin="3523,959" coordsize="411,173" path="m3523,1051r57,-42l3632,987r50,-5l3728,988r45,8l3819,1008r42,24l3899,1072r35,60l3901,1065r-37,-47l3824,986r-44,-18l3734,959r-48,l3636,972r-54,30l3523,1051xe" fillcolor="black" stroked="f">
              <v:path arrowok="t"/>
            </v:shape>
            <v:shape id="_x0000_s1960" style="position:absolute;left:3523;top:959;width:411;height:173" coordorigin="3523,959" coordsize="411,173" path="m3523,1051r57,-42l3632,987r50,-5l3728,988r45,8l3819,1008r42,24l3899,1072r35,60l3901,1065r-37,-47l3824,986r-44,-18l3734,959r-48,l3636,972r-54,30l3523,1051e" filled="f" strokeweight=".24pt">
              <v:path arrowok="t"/>
            </v:shape>
            <v:shape id="_x0000_s1959" style="position:absolute;left:3824;top:1184;width:208;height:155" coordorigin="3824,1184" coordsize="208,155" path="m3882,1339r22,l3922,1336r28,-9l3974,1316r22,-14l4004,1293r16,-17l4029,1259r3,-17l4032,1230r-3,-11l4017,1201r-13,-9l3989,1187r-15,-3l3952,1184r-18,3l3916,1192r-10,4l3882,1207r-21,14l3852,1230r-16,17l3827,1264r-3,17l3824,1293r3,11l3839,1322r13,9l3867,1336r15,3xe" fillcolor="black" stroked="f">
              <v:path arrowok="t"/>
            </v:shape>
            <v:shape id="_x0000_s1958" style="position:absolute;left:3824;top:1184;width:208;height:155" coordorigin="3824,1184" coordsize="208,155" path="m3882,1339r22,l3922,1336r28,-9l3974,1316r22,-14l4004,1293r16,-17l4029,1259r3,-17l4032,1230r-3,-11l4017,1201r-13,-9l3989,1187r-15,-3l3952,1184r-18,3l3916,1192r-10,4l3882,1207r-21,14l3852,1230r-16,17l3827,1264r-3,17l3824,1293r3,11l3839,1322r13,9l3867,1336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50" style="position:absolute;left:0;text-align:left;margin-left:211.5pt;margin-top:47.85pt;width:30.1pt;height:19.35pt;z-index:-5834;mso-position-horizontal-relative:page" coordorigin="4230,957" coordsize="602,387">
            <v:shape id="_x0000_s1956" style="position:absolute;left:4235;top:1184;width:208;height:155" coordorigin="4235,1184" coordsize="208,155" path="m4293,1339r21,l4333,1336r27,-9l4385,1316r21,-14l4415,1293r16,-17l4439,1259r4,-17l4443,1230r-4,-11l4427,1201r-12,-9l4400,1187r-15,-3l4363,1184r-18,3l4326,1192r-9,4l4293,1207r-22,14l4262,1230r-15,17l4238,1264r-3,17l4235,1293r3,11l4250,1322r12,9l4277,1336r16,3xe" fillcolor="black" stroked="f">
              <v:path arrowok="t"/>
            </v:shape>
            <v:shape id="_x0000_s1955" style="position:absolute;left:4235;top:1184;width:208;height:155" coordorigin="4235,1184" coordsize="208,155" path="m4293,1339r21,l4333,1336r27,-9l4385,1316r21,-14l4415,1293r16,-17l4439,1259r4,-17l4443,1230r-4,-11l4427,1201r-12,-9l4400,1187r-15,-3l4363,1184r-18,3l4326,1192r-9,4l4293,1207r-22,14l4262,1230r-15,17l4238,1264r-3,17l4235,1293r3,11l4250,1322r12,9l4277,1336r16,3e" filled="f" strokeweight=".48pt">
              <v:path arrowok="t"/>
            </v:shape>
            <v:shape id="_x0000_s1954" style="position:absolute;left:4345;top:959;width:385;height:173" coordorigin="4345,959" coordsize="385,173" path="m4374,1066r-29,66l4376,1072r35,-40l4450,1009r42,-12l4535,988r43,-6l4624,988r51,22l4729,1052r-56,-49l4621,973r-48,-12l4528,959r-43,9l4445,988r-38,30l4374,1066xe" fillcolor="black" stroked="f">
              <v:path arrowok="t"/>
            </v:shape>
            <v:shape id="_x0000_s1953" style="position:absolute;left:4345;top:959;width:385;height:173" coordorigin="4345,959" coordsize="385,173" path="m4345,1132r31,-60l4411,1032r39,-23l4492,997r43,-9l4578,982r46,6l4675,1010r54,42l4673,1003r-52,-30l4573,961r-45,-2l4485,968r-40,20l4407,1018r-33,48l4345,1132e" filled="f" strokeweight=".24pt">
              <v:path arrowok="t"/>
            </v:shape>
            <v:shape id="_x0000_s1952" style="position:absolute;left:4619;top:1103;width:208;height:155" coordorigin="4619,1103" coordsize="208,155" path="m4677,1258r22,l4717,1255r28,-8l4769,1235r22,-14l4799,1212r16,-17l4824,1178r3,-17l4827,1149r-3,-11l4812,1120r-13,-8l4784,1106r-15,-3l4748,1103r-19,3l4711,1112r-9,3l4677,1126r-21,15l4647,1149r-15,17l4622,1184r-3,17l4619,1212r3,12l4634,1241r13,9l4662,1255r15,3xe" fillcolor="black" stroked="f">
              <v:path arrowok="t"/>
            </v:shape>
            <v:shape id="_x0000_s1951" style="position:absolute;left:4619;top:1103;width:208;height:155" coordorigin="4619,1103" coordsize="208,155" path="m4677,1258r22,l4717,1255r28,-8l4769,1235r22,-14l4799,1212r16,-17l4824,1178r3,-17l4827,1149r-3,-11l4812,1120r-13,-8l4784,1106r-15,-3l4748,1103r-19,3l4711,1112r-9,3l4677,1126r-21,15l4647,1149r-15,17l4622,1184r-3,17l4619,1212r3,12l4634,1241r13,9l4662,1255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42" style="position:absolute;left:0;text-align:left;margin-left:250pt;margin-top:54.95pt;width:10.9pt;height:8.2pt;z-index:-5832;mso-position-horizontal-relative:page" coordorigin="5000,1099" coordsize="218,164">
            <v:shape id="_x0000_s1949" style="position:absolute;left:5004;top:1103;width:208;height:155" coordorigin="5004,1103" coordsize="208,155" path="m5148,1118r-34,-12l5096,1112r-9,3l5062,1126r-21,15l5029,1152r-9,40l5017,1230r-4,-6l5010,1215r3,9l5017,1230r3,-38l5013,1198r-3,9l5010,1230r10,11l5025,1241r7,-57l5035,1247r12,3l5053,1250r15,-6l5084,1258r18,-3l5120,1250r10,-3l5154,1235r22,-14l5185,1212r3,-3l5200,1195r9,-17l5206,1146r,-14l5197,1120r-12,-8l5179,1109r-10,-3l5182,1115r9,5l5200,1132r3,6l5206,1155r-3,9l5197,1169r-12,9l5169,1112r-6,l5148,1118xe" fillcolor="black" stroked="f">
              <v:path arrowok="t"/>
            </v:shape>
            <v:shape id="_x0000_s1948" style="position:absolute;left:5004;top:1103;width:208;height:155" coordorigin="5004,1103" coordsize="208,155" path="m5209,1138r-3,-6l5206,1146r3,32l5212,1161r,-12l5209,1138xe" fillcolor="black" stroked="f">
              <v:path arrowok="t"/>
            </v:shape>
            <v:shape id="_x0000_s1947" style="position:absolute;left:5004;top:1103;width:208;height:155" coordorigin="5004,1103" coordsize="208,155" path="m5032,1184r-7,57l5020,1241r12,9l5038,1253r9,2l5066,1258r18,l5068,1244r-15,6l5047,1250r-12,-3l5032,1184xe" fillcolor="black" stroked="f">
              <v:path arrowok="t"/>
            </v:shape>
            <v:shape id="_x0000_s1946" style="position:absolute;left:5004;top:1103;width:208;height:155" coordorigin="5004,1103" coordsize="208,155" path="m5007,1224r3,6l5010,1207r3,-9l5020,1192r9,-40l5017,1166r-10,18l5004,1201r,11l5007,1224xe" fillcolor="black" stroked="f">
              <v:path arrowok="t"/>
            </v:shape>
            <v:shape id="_x0000_s1945" style="position:absolute;left:5004;top:1103;width:208;height:155" coordorigin="5004,1103" coordsize="208,155" path="m5206,1155r-3,-17l5200,1132r-9,-12l5182,1115r-13,-9l5151,1103r-18,l5114,1106r34,12l5163,1112r6,l5185,1178r12,-9l5203,1164r3,-9xe" fillcolor="black" stroked="f">
              <v:path arrowok="t"/>
            </v:shape>
            <v:shape id="_x0000_s1944" style="position:absolute;left:5004;top:1103;width:208;height:155" coordorigin="5004,1103" coordsize="208,155" path="m5020,1241r12,9l5038,1253r9,2l5066,1258r18,l5102,1255r18,-5l5130,1247r24,-12l5176,1221r9,-9l5188,1209r12,-14l5209,1178r3,-17l5212,1149r-3,-11l5197,1120r-12,-8l5169,1106r-18,-3l5133,1103r-19,3l5096,1112r-9,3l5062,1126r-21,15l5029,1152r-12,14l5007,1184r-3,17l5004,1212r3,12l5010,1230r10,11e" filled="f" strokeweight=".48pt">
              <v:path arrowok="t"/>
            </v:shape>
            <v:shape id="_x0000_s1943" style="position:absolute;left:5010;top:1112;width:196;height:138" coordorigin="5010,1112" coordsize="196,138" path="m5025,1241r10,6l5047,1250r6,l5068,1244r117,-66l5197,1169r6,-5l5206,1155r,-9l5203,1138r-3,-6l5191,1120r-9,-5l5169,1112r-6,l5148,1118r-116,66l5020,1192r-7,6l5010,1207r,8l5013,1224r4,6l5025,1241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39" style="position:absolute;left:0;text-align:left;margin-left:286pt;margin-top:58.95pt;width:10.9pt;height:8.2pt;z-index:-5831;mso-position-horizontal-relative:page" coordorigin="5720,1179" coordsize="218,164">
            <v:shape id="_x0000_s1941" style="position:absolute;left:5725;top:1184;width:208;height:155" coordorigin="5725,1184" coordsize="208,155" path="m5783,1339r21,l5823,1336r27,-9l5875,1316r21,-14l5905,1293r16,-17l5930,1259r3,-17l5933,1230r-3,-11l5917,1201r-12,-9l5890,1187r-15,-3l5853,1184r-18,3l5817,1192r-10,4l5783,1207r-21,14l5752,1230r-15,17l5728,1264r-3,17l5725,1293r3,11l5740,1322r12,9l5768,1336r15,3xe" fillcolor="black" stroked="f">
              <v:path arrowok="t"/>
            </v:shape>
            <v:shape id="_x0000_s1940" style="position:absolute;left:5725;top:1184;width:208;height:155" coordorigin="5725,1184" coordsize="208,155" path="m5783,1339r21,l5823,1336r27,-9l5875,1316r21,-14l5905,1293r16,-17l5930,1259r3,-17l5933,1230r-3,-11l5917,1201r-12,-9l5890,1187r-15,-3l5853,1184r-18,3l5817,1192r-10,4l5783,1207r-21,14l5752,1230r-15,17l5728,1264r-3,17l5725,1293r3,11l5740,1322r12,9l5768,1336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36" style="position:absolute;left:0;text-align:left;margin-left:312.05pt;margin-top:50.9pt;width:10.9pt;height:8.2pt;z-index:-5830;mso-position-horizontal-relative:page" coordorigin="6241,1018" coordsize="218,164">
            <v:shape id="_x0000_s1938" style="position:absolute;left:6246;top:1023;width:208;height:155" coordorigin="6246,1023" coordsize="208,155" path="m6303,1178r22,l6344,1175r27,-9l6395,1154r22,-14l6426,1131r16,-17l6450,1097r4,-17l6454,1069r-4,-12l6438,1040r-12,-9l6411,1025r-16,-2l6374,1023r-18,2l6337,1031r-9,3l6303,1046r-21,14l6273,1069r-15,17l6249,1103r-3,17l6246,1131r3,12l6261,1160r12,9l6288,1175r15,3xe" fillcolor="black" stroked="f">
              <v:path arrowok="t"/>
            </v:shape>
            <v:shape id="_x0000_s1937" style="position:absolute;left:6246;top:1023;width:208;height:155" coordorigin="6246,1023" coordsize="208,155" path="m6303,1178r22,l6344,1175r27,-9l6395,1154r22,-14l6426,1131r16,-17l6450,1097r4,-17l6454,1069r-4,-12l6438,1040r-12,-9l6411,1025r-16,-2l6374,1023r-18,2l6337,1031r-9,3l6303,1046r-21,14l6273,1069r-15,17l6249,1103r-3,17l6246,1131r3,12l6261,1160r12,9l6288,1175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33" style="position:absolute;left:0;text-align:left;margin-left:338.6pt;margin-top:50.9pt;width:10.9pt;height:8.2pt;z-index:-5829;mso-position-horizontal-relative:page" coordorigin="6772,1018" coordsize="218,164">
            <v:shape id="_x0000_s1935" style="position:absolute;left:6777;top:1023;width:208;height:155" coordorigin="6777,1023" coordsize="208,155" path="m6834,1178r22,l6874,1175r28,-9l6926,1154r22,-14l6957,1131r15,-17l6981,1097r4,-17l6985,1069r-4,-12l6969,1040r-12,-9l6942,1025r-16,-2l6905,1023r-18,2l6868,1031r-9,3l6834,1046r-21,14l6804,1069r-15,17l6780,1103r-3,17l6777,1131r3,12l6792,1160r12,9l6819,1175r15,3xe" fillcolor="black" stroked="f">
              <v:path arrowok="t"/>
            </v:shape>
            <v:shape id="_x0000_s1934" style="position:absolute;left:6777;top:1023;width:208;height:155" coordorigin="6777,1023" coordsize="208,155" path="m6834,1178r22,l6874,1175r28,-9l6926,1154r22,-14l6957,1131r15,-17l6981,1097r4,-17l6985,1069r-4,-12l6969,1040r-12,-9l6942,1025r-16,-2l6905,1023r-18,2l6868,1031r-9,3l6834,1046r-21,14l6804,1069r-15,17l6780,1103r-3,17l6777,1131r3,12l6792,1160r12,9l6819,1175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30" style="position:absolute;left:0;text-align:left;margin-left:367.6pt;margin-top:50.9pt;width:10.9pt;height:8.2pt;z-index:-5828;mso-position-horizontal-relative:page" coordorigin="7352,1018" coordsize="218,164">
            <v:shape id="_x0000_s1932" style="position:absolute;left:7356;top:1023;width:208;height:155" coordorigin="7356,1023" coordsize="208,155" path="m7414,1178r22,l7454,1175r28,-9l7506,1154r22,-14l7537,1131r15,-17l7561,1097r4,-17l7565,1069r-4,-12l7549,1040r-12,-9l7521,1025r-15,-2l7485,1023r-18,2l7448,1031r-9,3l7414,1046r-21,14l7384,1069r-15,17l7359,1103r-3,17l7356,1131r3,12l7372,1160r12,9l7399,1175r15,3xe" fillcolor="black" stroked="f">
              <v:path arrowok="t"/>
            </v:shape>
            <v:shape id="_x0000_s1931" style="position:absolute;left:7356;top:1023;width:208;height:155" coordorigin="7356,1023" coordsize="208,155" path="m7414,1178r22,l7454,1175r28,-9l7506,1154r22,-14l7537,1131r15,-17l7561,1097r4,-17l7565,1069r-4,-12l7549,1040r-12,-9l7521,1025r-15,-2l7485,1023r-18,2l7448,1031r-9,3l7414,1046r-21,14l7384,1069r-15,17l7359,1103r-3,17l7356,1131r3,12l7372,1160r12,9l7399,1175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27" style="position:absolute;left:0;text-align:left;margin-left:398.3pt;margin-top:54.95pt;width:10.9pt;height:8.2pt;z-index:-5826;mso-position-horizontal-relative:page" coordorigin="7966,1099" coordsize="218,164">
            <v:shape id="_x0000_s1929" style="position:absolute;left:7971;top:1103;width:208;height:155" coordorigin="7971,1103" coordsize="208,155" path="m8029,1258r21,l8069,1255r27,-8l8121,1235r21,-14l8151,1212r16,-17l8176,1178r3,-17l8179,1149r-3,-11l8163,1120r-12,-8l8136,1106r-15,-3l8099,1103r-18,3l8063,1112r-10,3l8029,1126r-21,15l7998,1149r-15,17l7974,1184r-3,17l7971,1212r3,12l7986,1241r12,9l8014,1255r15,3xe" fillcolor="black" stroked="f">
              <v:path arrowok="t"/>
            </v:shape>
            <v:shape id="_x0000_s1928" style="position:absolute;left:7971;top:1103;width:208;height:155" coordorigin="7971,1103" coordsize="208,155" path="m8029,1258r21,l8069,1255r27,-8l8121,1235r21,-14l8151,1212r16,-17l8176,1178r3,-17l8179,1149r-3,-11l8163,1120r-12,-8l8136,1106r-15,-3l8099,1103r-18,3l8063,1112r-10,3l8029,1126r-21,15l7998,1149r-15,17l7974,1184r-3,17l7971,1212r3,12l7986,1241r12,9l8014,1255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20" style="position:absolute;left:0;text-align:left;margin-left:418.6pt;margin-top:47.95pt;width:29.2pt;height:19.25pt;z-index:-5824;mso-position-horizontal-relative:page" coordorigin="8372,959" coordsize="584,385">
            <v:shape id="_x0000_s1926" style="position:absolute;left:8377;top:1103;width:208;height:155" coordorigin="8377,1103" coordsize="208,155" path="m8435,1258r21,l8475,1255r27,-8l8527,1235r21,-14l8557,1212r16,-17l8582,1178r3,-17l8585,1149r-3,-11l8569,1120r-12,-8l8542,1106r-15,-3l8505,1103r-18,3l8469,1112r-10,3l8435,1126r-21,15l8404,1149r-15,17l8380,1184r-3,17l8377,1212r3,12l8392,1241r12,9l8420,1255r15,3xe" fillcolor="black" stroked="f">
              <v:path arrowok="t"/>
            </v:shape>
            <v:shape id="_x0000_s1925" style="position:absolute;left:8377;top:1103;width:208;height:155" coordorigin="8377,1103" coordsize="208,155" path="m8435,1258r21,l8475,1255r27,-8l8527,1235r21,-14l8557,1212r16,-17l8582,1178r3,-17l8585,1149r-3,-11l8569,1120r-12,-8l8542,1106r-15,-3l8505,1103r-18,3l8469,1112r-10,3l8435,1126r-21,15l8404,1149r-15,17l8380,1184r-3,17l8377,1212r3,12l8392,1241r12,9l8420,1255r15,3e" filled="f" strokeweight=".48pt">
              <v:path arrowok="t"/>
            </v:shape>
            <v:shape id="_x0000_s1924" style="position:absolute;left:8487;top:961;width:366;height:171" coordorigin="8487,961" coordsize="366,171" path="m8487,1052r53,-42l8588,989r44,-5l8674,990r41,9l8755,1011r37,23l8825,1073r28,59l8827,1066r-32,-46l8760,989r-38,-18l8681,961r-43,1l8592,975r-50,28l8487,1052xe" fillcolor="black" stroked="f">
              <v:path arrowok="t"/>
            </v:shape>
            <v:shape id="_x0000_s1923" style="position:absolute;left:8487;top:961;width:366;height:171" coordorigin="8487,961" coordsize="366,171" path="m8487,1052r53,-42l8588,989r44,-5l8674,990r41,9l8755,1011r37,23l8825,1073r28,59l8827,1066r-32,-46l8760,989r-38,-18l8681,961r-43,1l8592,975r-50,28l8487,1052e" filled="f" strokeweight=".24pt">
              <v:path arrowok="t"/>
            </v:shape>
            <v:shape id="_x0000_s1922" style="position:absolute;left:8743;top:1184;width:208;height:155" coordorigin="8743,1184" coordsize="208,155" path="m8801,1339r21,l8841,1336r27,-9l8893,1316r21,-14l8923,1293r16,-17l8948,1259r3,-17l8951,1230r-3,-11l8936,1201r-13,-9l8908,1187r-15,-3l8871,1184r-18,3l8835,1192r-10,4l8801,1207r-21,14l8771,1230r-16,17l8746,1264r-3,17l8743,1293r3,11l8758,1322r13,9l8786,1336r15,3xe" fillcolor="black" stroked="f">
              <v:path arrowok="t"/>
            </v:shape>
            <v:shape id="_x0000_s1921" style="position:absolute;left:8743;top:1184;width:208;height:155" coordorigin="8743,1184" coordsize="208,155" path="m8801,1339r21,l8841,1336r27,-9l8893,1316r21,-14l8923,1293r16,-17l8948,1259r3,-17l8951,1230r-3,-11l8936,1201r-13,-9l8908,1187r-15,-3l8871,1184r-18,3l8835,1192r-10,4l8801,1207r-21,14l8771,1230r-16,17l8746,1264r-3,17l8743,1293r3,11l8758,1322r13,9l8786,1336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13" style="position:absolute;left:0;text-align:left;margin-left:455.2pt;margin-top:47.9pt;width:30.1pt;height:19.3pt;z-index:-5823;mso-position-horizontal-relative:page" coordorigin="9105,958" coordsize="602,386">
            <v:shape id="_x0000_s1919" style="position:absolute;left:9109;top:1184;width:208;height:155" coordorigin="9109,1184" coordsize="208,155" path="m9167,1339r22,l9207,1336r28,-9l9259,1316r22,-14l9289,1293r16,-17l9314,1259r3,-17l9317,1230r-3,-11l9302,1201r-13,-9l9274,1187r-15,-3l9238,1184r-19,3l9201,1192r-9,4l9167,1207r-21,14l9137,1230r-15,17l9112,1264r-3,17l9109,1293r3,11l9124,1322r13,9l9152,1336r15,3xe" fillcolor="black" stroked="f">
              <v:path arrowok="t"/>
            </v:shape>
            <v:shape id="_x0000_s1918" style="position:absolute;left:9109;top:1184;width:208;height:155" coordorigin="9109,1184" coordsize="208,155" path="m9167,1339r22,l9207,1336r28,-9l9259,1316r22,-14l9289,1293r16,-17l9314,1259r3,-17l9317,1230r-3,-11l9302,1201r-13,-9l9274,1187r-15,-3l9238,1184r-19,3l9201,1192r-9,4l9167,1207r-21,14l9137,1230r-15,17l9112,1264r-3,17l9109,1293r3,11l9124,1322r13,9l9152,1336r15,3e" filled="f" strokeweight=".48pt">
              <v:path arrowok="t"/>
            </v:shape>
            <v:shape id="_x0000_s1917" style="position:absolute;left:9219;top:960;width:385;height:172" coordorigin="9219,960" coordsize="385,172" path="m9248,1066r-29,66l9250,1073r35,-40l9325,1010r42,-12l9410,989r43,-6l9499,988r50,22l9604,1052r-57,-49l9496,974r-48,-13l9403,960r-43,9l9319,988r-37,31l9248,1066xe" fillcolor="black" stroked="f">
              <v:path arrowok="t"/>
            </v:shape>
            <v:shape id="_x0000_s1916" style="position:absolute;left:9219;top:960;width:385;height:172" coordorigin="9219,960" coordsize="385,172" path="m9219,1132r31,-59l9285,1033r40,-23l9367,998r43,-9l9453,983r46,5l9549,1010r55,42l9547,1003r-51,-29l9448,961r-45,-1l9360,969r-41,19l9282,1019r-34,47l9219,1132e" filled="f" strokeweight=".24pt">
              <v:path arrowok="t"/>
            </v:shape>
            <v:shape id="_x0000_s1915" style="position:absolute;left:9494;top:1103;width:208;height:155" coordorigin="9494,1103" coordsize="208,155" path="m9552,1258r21,l9592,1255r27,-8l9644,1235r21,-14l9674,1212r16,-17l9699,1178r3,-17l9702,1149r-3,-11l9686,1120r-12,-8l9659,1106r-15,-3l9622,1103r-18,3l9585,1112r-9,3l9552,1126r-21,15l9521,1149r-15,17l9497,1184r-3,17l9494,1212r3,12l9509,1241r12,9l9536,1255r16,3xe" fillcolor="black" stroked="f">
              <v:path arrowok="t"/>
            </v:shape>
            <v:shape id="_x0000_s1914" style="position:absolute;left:9494;top:1103;width:208;height:155" coordorigin="9494,1103" coordsize="208,155" path="m9552,1258r21,l9592,1255r27,-8l9644,1235r21,-14l9674,1212r16,-17l9699,1178r3,-17l9702,1149r-3,-11l9686,1120r-12,-8l9659,1106r-15,-3l9622,1103r-18,3l9585,1112r-9,3l9552,1126r-21,15l9521,1149r-15,17l9497,1184r-3,17l9494,1212r3,12l9509,1241r12,9l9536,1255r16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05" style="position:absolute;left:0;text-align:left;margin-left:493.7pt;margin-top:54.95pt;width:10.9pt;height:8.2pt;z-index:-5821;mso-position-horizontal-relative:page" coordorigin="9874,1099" coordsize="218,164">
            <v:shape id="_x0000_s1912" style="position:absolute;left:9879;top:1103;width:208;height:155" coordorigin="9879,1103" coordsize="208,155" path="m10022,1118r-33,-12l9970,1112r-9,3l9937,1126r-21,15l9903,1152r-9,40l9891,1230r-3,-6l9885,1215r3,9l9891,1230r3,-38l9888,1198r-3,9l9885,1230r9,11l9900,1241r6,-57l9909,1247r12,3l9928,1250r15,-6l9958,1258r19,-3l9995,1250r9,-3l10029,1235r21,-14l10059,1212r4,-3l10075,1195r9,-17l10081,1146r,-14l10071,1120r-12,-8l10053,1109r-9,-3l10056,1115r9,5l10075,1132r3,6l10081,1155r-3,9l10071,1169r-12,9l10044,1112r-6,l10022,1118xe" fillcolor="black" stroked="f">
              <v:path arrowok="t"/>
            </v:shape>
            <v:shape id="_x0000_s1911" style="position:absolute;left:9879;top:1103;width:208;height:155" coordorigin="9879,1103" coordsize="208,155" path="m10084,1138r-3,-6l10081,1146r3,32l10087,1161r,-12l10084,1138xe" fillcolor="black" stroked="f">
              <v:path arrowok="t"/>
            </v:shape>
            <v:shape id="_x0000_s1910" style="position:absolute;left:9879;top:1103;width:208;height:155" coordorigin="9879,1103" coordsize="208,155" path="m9906,1184r-6,57l9894,1241r12,9l9912,1253r9,2l9940,1258r18,l9943,1244r-15,6l9921,1250r-12,-3l9906,1184xe" fillcolor="black" stroked="f">
              <v:path arrowok="t"/>
            </v:shape>
            <v:shape id="_x0000_s1909" style="position:absolute;left:9879;top:1103;width:208;height:155" coordorigin="9879,1103" coordsize="208,155" path="m9882,1224r3,6l9885,1207r3,-9l9894,1192r9,-40l9891,1166r-9,18l9879,1201r,11l9882,1224xe" fillcolor="black" stroked="f">
              <v:path arrowok="t"/>
            </v:shape>
            <v:shape id="_x0000_s1908" style="position:absolute;left:9879;top:1103;width:208;height:155" coordorigin="9879,1103" coordsize="208,155" path="m10081,1155r-3,-17l10075,1132r-10,-12l10056,1115r-12,-9l10026,1103r-19,l9989,1106r33,12l10038,1112r6,l10059,1178r12,-9l10078,1164r3,-9xe" fillcolor="black" stroked="f">
              <v:path arrowok="t"/>
            </v:shape>
            <v:shape id="_x0000_s1907" style="position:absolute;left:9879;top:1103;width:208;height:155" coordorigin="9879,1103" coordsize="208,155" path="m9894,1241r12,9l9912,1253r9,2l9940,1258r18,l9977,1255r18,-5l10004,1247r25,-12l10050,1221r9,-9l10063,1209r12,-14l10084,1178r3,-17l10087,1149r-3,-11l10071,1120r-12,-8l10044,1106r-18,-3l10007,1103r-18,3l9970,1112r-9,3l9937,1126r-21,15l9903,1152r-12,14l9882,1184r-3,17l9879,1212r3,12l9885,1230r9,11e" filled="f" strokeweight=".48pt">
              <v:path arrowok="t"/>
            </v:shape>
            <v:shape id="_x0000_s1906" style="position:absolute;left:9885;top:1112;width:196;height:138" coordorigin="9885,1112" coordsize="196,138" path="m9900,1241r9,6l9921,1250r7,l9943,1244r116,-66l10071,1169r7,-5l10081,1155r,-9l10078,1138r-3,-6l10065,1120r-9,-5l10044,1112r-6,l10022,1118r-116,66l9894,1192r-6,6l9885,1207r,8l9888,1224r3,6l9900,1241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03" style="position:absolute;left:0;text-align:left;margin-left:300.15pt;margin-top:11.85pt;width:3.1pt;height:0;z-index:-5819;mso-position-horizontal-relative:page" coordorigin="6003,237" coordsize="62,0">
            <v:shape id="_x0000_s1904" style="position:absolute;left:6003;top:237;width:62;height:0" coordorigin="6003,237" coordsize="62,0" path="m6003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901" style="position:absolute;left:0;text-align:left;margin-left:488.95pt;margin-top:11.85pt;width:3.1pt;height:0;z-index:-5818;mso-position-horizontal-relative:page" coordorigin="9779,237" coordsize="62,0">
            <v:shape id="_x0000_s1902" style="position:absolute;left:9779;top:237;width:62;height:0" coordorigin="9779,237" coordsize="62,0" path="m9779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98" style="position:absolute;left:0;text-align:left;margin-left:107.85pt;margin-top:50.9pt;width:10.9pt;height:8.2pt;z-index:-5817;mso-position-horizontal-relative:page" coordorigin="2157,1018" coordsize="218,164">
            <v:shape id="_x0000_s1900" style="position:absolute;left:2162;top:1023;width:208;height:155" coordorigin="2162,1023" coordsize="208,155" path="m2219,1178r22,l2260,1175r27,-9l2311,1154r22,-14l2342,1131r15,-17l2366,1097r4,-17l2370,1069r-4,-12l2354,1040r-12,-9l2327,1025r-16,-2l2290,1023r-18,2l2253,1031r-9,3l2219,1046r-21,14l2189,1069r-15,17l2165,1103r-3,17l2162,1131r3,12l2177,1160r12,9l2204,1175r15,3xe" fillcolor="black" stroked="f">
              <v:path arrowok="t"/>
            </v:shape>
            <v:shape id="_x0000_s1899" style="position:absolute;left:2162;top:1023;width:208;height:155" coordorigin="2162,1023" coordsize="208,155" path="m2219,1178r22,l2260,1175r27,-9l2311,1154r22,-14l2342,1131r15,-17l2366,1097r4,-17l2370,1069r-4,-12l2354,1040r-12,-9l2327,1025r-16,-2l2290,1023r-18,2l2253,1031r-9,3l2219,1046r-21,14l2189,1069r-15,17l2165,1103r-3,17l2162,1131r3,12l2177,1160r12,9l2204,1175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95" style="position:absolute;left:0;text-align:left;margin-left:143.25pt;margin-top:50.9pt;width:10.9pt;height:8.2pt;z-index:-5816;mso-position-horizontal-relative:page" coordorigin="2865,1018" coordsize="218,164">
            <v:shape id="_x0000_s1897" style="position:absolute;left:2869;top:1023;width:208;height:155" coordorigin="2869,1023" coordsize="208,155" path="m2927,1178r22,l2967,1175r28,-9l3019,1154r22,-14l3050,1131r15,-17l3074,1097r4,-17l3078,1069r-4,-12l3062,1040r-12,-9l3034,1025r-15,-2l2998,1023r-18,2l2961,1031r-9,3l2927,1046r-21,14l2897,1069r-15,17l2872,1103r-3,17l2869,1131r3,12l2885,1160r12,9l2912,1175r15,3xe" fillcolor="black" stroked="f">
              <v:path arrowok="t"/>
            </v:shape>
            <v:shape id="_x0000_s1896" style="position:absolute;left:2869;top:1023;width:208;height:155" coordorigin="2869,1023" coordsize="208,155" path="m2927,1178r22,l2967,1175r28,-9l3019,1154r22,-14l3050,1131r15,-17l3074,1097r4,-17l3078,1069r-4,-12l3062,1040r-12,-9l3034,1025r-15,-2l2998,1023r-18,2l2961,1031r-9,3l2927,1046r-21,14l2897,1069r-15,17l2872,1103r-3,17l2869,1131r3,12l2885,1160r12,9l2912,1175r15,3e" filled="f" strokeweight=".48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4"/>
          <w:szCs w:val="28"/>
        </w:rPr>
        <w:t xml:space="preserve">of   </w:t>
      </w:r>
      <w:r w:rsidR="00E02938" w:rsidRPr="0080625A">
        <w:rPr>
          <w:spacing w:val="14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hope      </w:t>
      </w:r>
      <w:r w:rsidR="00E02938" w:rsidRPr="0080625A">
        <w:rPr>
          <w:spacing w:val="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for       </w:t>
      </w:r>
      <w:r w:rsidR="00E02938" w:rsidRPr="0080625A">
        <w:rPr>
          <w:spacing w:val="64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our</w:t>
      </w:r>
      <w:r w:rsidR="00E02938" w:rsidRPr="0080625A">
        <w:rPr>
          <w:spacing w:val="66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jour       </w:t>
      </w:r>
      <w:r w:rsidR="00E02938" w:rsidRPr="0080625A">
        <w:rPr>
          <w:spacing w:val="7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ney</w:t>
      </w:r>
      <w:proofErr w:type="spellEnd"/>
      <w:r w:rsidR="00E02938" w:rsidRPr="0080625A">
        <w:rPr>
          <w:position w:val="-1"/>
          <w:sz w:val="24"/>
          <w:szCs w:val="28"/>
        </w:rPr>
        <w:t xml:space="preserve">;   </w:t>
      </w:r>
      <w:r w:rsidR="00E02938" w:rsidRPr="0080625A">
        <w:rPr>
          <w:spacing w:val="61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and</w:t>
      </w:r>
      <w:r w:rsidR="00E02938" w:rsidRPr="0080625A">
        <w:rPr>
          <w:spacing w:val="68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so</w:t>
      </w:r>
      <w:r w:rsidR="00E02938" w:rsidRPr="0080625A">
        <w:rPr>
          <w:spacing w:val="60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as  </w:t>
      </w:r>
      <w:r w:rsidR="00E02938" w:rsidRPr="0080625A">
        <w:rPr>
          <w:spacing w:val="13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the</w:t>
      </w:r>
      <w:r w:rsidR="00E02938" w:rsidRPr="0080625A">
        <w:rPr>
          <w:spacing w:val="6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morn    </w:t>
      </w:r>
      <w:r w:rsidR="00E02938" w:rsidRPr="0080625A">
        <w:rPr>
          <w:spacing w:val="59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w w:val="107"/>
          <w:position w:val="-1"/>
          <w:sz w:val="24"/>
          <w:szCs w:val="28"/>
        </w:rPr>
        <w:t>ing</w:t>
      </w:r>
      <w:proofErr w:type="spellEnd"/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4" w:line="260" w:lineRule="exact"/>
        <w:rPr>
          <w:sz w:val="24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4790"/>
        <w:gridCol w:w="188"/>
      </w:tblGrid>
      <w:tr w:rsidR="009641EA" w:rsidRPr="0080625A">
        <w:trPr>
          <w:trHeight w:hRule="exact" w:val="282"/>
        </w:trPr>
        <w:tc>
          <w:tcPr>
            <w:tcW w:w="85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61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spacing w:line="180" w:lineRule="exact"/>
        <w:rPr>
          <w:sz w:val="18"/>
          <w:szCs w:val="19"/>
        </w:rPr>
      </w:pPr>
    </w:p>
    <w:p w:rsidR="009641EA" w:rsidRPr="0080625A" w:rsidRDefault="00DD1BEF">
      <w:pPr>
        <w:spacing w:before="27" w:line="300" w:lineRule="exact"/>
        <w:ind w:left="282"/>
        <w:rPr>
          <w:sz w:val="24"/>
          <w:szCs w:val="28"/>
        </w:rPr>
      </w:pPr>
      <w:r>
        <w:rPr>
          <w:sz w:val="18"/>
        </w:rPr>
        <w:pict>
          <v:group id="_x0000_s1836" style="position:absolute;left:0;text-align:left;margin-left:91.2pt;margin-top:39.05pt;width:432.7pt;height:32.1pt;z-index:-5839;mso-position-horizontal-relative:page" coordorigin="1824,781" coordsize="8654,642">
            <v:shape id="_x0000_s1894" style="position:absolute;left:1829;top:1261;width:8644;height:0" coordorigin="1829,1261" coordsize="8644,0" path="m1829,1261r8644,e" filled="f" strokeweight=".48pt">
              <v:path arrowok="t"/>
            </v:shape>
            <v:shape id="_x0000_s1893" style="position:absolute;left:1829;top:1100;width:8644;height:0" coordorigin="1829,1100" coordsize="8644,0" path="m1829,1100r8644,e" filled="f" strokeweight=".48pt">
              <v:path arrowok="t"/>
            </v:shape>
            <v:shape id="_x0000_s1892" style="position:absolute;left:1905;top:818;width:0;height:394" coordorigin="1905,818" coordsize="0,394" path="m1905,818r,394e" filled="f" strokeweight=".48pt">
              <v:path arrowok="t"/>
            </v:shape>
            <v:shape id="_x0000_s1891" style="position:absolute;left:1905;top:1042;width:19;height:26" coordorigin="1905,1042" coordsize="19,26" path="m1905,1068r19,-26e" filled="f" strokeweight=".48pt">
              <v:path arrowok="t"/>
            </v:shape>
            <v:shape id="_x0000_s1890" style="position:absolute;left:1905;top:1019;width:114;height:193" coordorigin="1905,1019" coordsize="114,193" path="m1966,1166r19,-18l2000,1131r12,-23l2019,1085r,-25l2015,1045r-6,-11l2000,1025r-18,-6l1960,1019r-18,6l1924,1042r21,-8l1963,1034r13,5l1982,1048r3,14l1985,1100r-6,25l1966,1148r-18,24l1905,1212r61,-46xe" fillcolor="black" stroked="f">
              <v:path arrowok="t"/>
            </v:shape>
            <v:shape id="_x0000_s1889" style="position:absolute;left:1905;top:1019;width:114;height:193" coordorigin="1905,1019" coordsize="114,193" path="m1924,1042r18,-17l1960,1019r22,l2000,1025r9,9l2015,1045r4,15l2019,1085r-7,23l2000,1131r-15,17l1966,1166r-61,46l1948,1172r18,-24l1979,1125r6,-25l1985,1062r-3,-14l1976,1039r-13,-5l1945,1034r-21,8e" filled="f" strokeweight=".48pt">
              <v:path arrowok="t"/>
            </v:shape>
            <v:shape id="_x0000_s1888" style="position:absolute;left:2312;top:1103;width:208;height:155" coordorigin="2312,1103" coordsize="208,155" path="m2370,1258r21,l2410,1255r27,-9l2462,1235r21,-15l2492,1212r16,-17l2517,1178r3,-18l2520,1149r-3,-12l2504,1120r-12,-9l2477,1106r-15,-3l2440,1103r-18,3l2404,1111r-10,3l2370,1126r-21,14l2339,1149r-15,17l2315,1183r-3,17l2312,1212r3,11l2327,1241r12,8l2355,1255r15,3xe" fillcolor="black" stroked="f">
              <v:path arrowok="t"/>
            </v:shape>
            <v:shape id="_x0000_s1887" style="position:absolute;left:2312;top:1103;width:208;height:155" coordorigin="2312,1103" coordsize="208,155" path="m2370,1258r21,l2410,1255r27,-9l2462,1235r21,-15l2492,1212r16,-17l2517,1178r3,-18l2520,1149r-3,-12l2504,1120r-12,-9l2477,1106r-15,-3l2440,1103r-18,3l2404,1111r-10,3l2370,1126r-21,14l2339,1149r-15,17l2315,1183r-3,17l2312,1212r3,11l2327,1241r12,8l2355,1255r15,3e" filled="f" strokeweight=".48pt">
              <v:path arrowok="t"/>
            </v:shape>
            <v:shape id="_x0000_s1886" style="position:absolute;left:2842;top:1184;width:208;height:155" coordorigin="2842,1184" coordsize="208,155" path="m2900,1338r21,l2940,1336r27,-9l2992,1315r21,-14l3022,1292r16,-17l3047,1258r3,-17l3050,1230r-3,-12l3034,1201r-12,-9l3007,1186r-15,-2l2970,1184r-18,2l2933,1192r-9,3l2900,1207r-21,14l2869,1230r-15,17l2845,1264r-3,17l2842,1292r3,12l2857,1321r12,9l2885,1336r15,2xe" fillcolor="black" stroked="f">
              <v:path arrowok="t"/>
            </v:shape>
            <v:shape id="_x0000_s1885" style="position:absolute;left:2842;top:1184;width:208;height:155" coordorigin="2842,1184" coordsize="208,155" path="m2900,1338r21,l2940,1336r27,-9l2992,1315r21,-14l3022,1292r16,-17l3047,1258r3,-17l3050,1230r-3,-12l3034,1201r-12,-9l3007,1186r-15,-2l2970,1184r-18,2l2933,1192r-9,3l2900,1207r-21,14l2869,1230r-15,17l2845,1264r-3,17l2842,1292r3,12l2857,1321r12,9l2885,1336r15,2e" filled="f" strokeweight=".48pt">
              <v:path arrowok="t"/>
            </v:shape>
            <v:shape id="_x0000_s1884" style="position:absolute;left:2952;top:784;width:1047;height:348" coordorigin="2952,784" coordsize="1047,348" path="m2988,1074r-36,58l2989,1078r38,-47l3067,990r41,-36l3149,924r42,-25l3235,880r44,-16l3323,851r45,-9l3414,834r46,-7l3505,821r46,-5l3597,815r47,1l3692,822r49,11l3790,849r51,22l3892,897r53,33l3998,971r-54,-44l3890,890r-51,-30l3787,835r-50,-20l3689,801r-49,-10l3593,786r-48,-2l3499,785r-46,6l3408,798r-46,8l3318,819r-44,16l3230,855r-42,23l3146,907r-41,33l3065,979r-39,44l2988,1074xe" fillcolor="black" stroked="f">
              <v:path arrowok="t"/>
            </v:shape>
            <v:shape id="_x0000_s1883" style="position:absolute;left:2952;top:784;width:1047;height:348" coordorigin="2952,784" coordsize="1047,348" path="m2952,1132r37,-54l3027,1031r40,-41l3108,954r41,-30l3191,899r44,-19l3279,864r44,-13l3368,842r46,-8l3460,827r45,-6l3551,816r46,-1l3644,816r48,6l3741,833r49,16l3841,871r51,26l3945,930r53,41l3944,927r-54,-37l3839,860r-52,-25l3737,815r-48,-14l3640,791r-47,-5l3545,784r-46,1l3453,791r-45,7l3362,806r-44,13l3274,835r-44,20l3188,878r-42,29l3105,940r-40,39l3026,1023r-38,51l2952,1132e" filled="f" strokeweight=".24pt">
              <v:path arrowok="t"/>
            </v:shape>
            <v:shape id="_x0000_s1882" style="position:absolute;left:3365;top:1103;width:208;height:155" coordorigin="3365,1103" coordsize="208,155" path="m3423,1258r22,l3463,1255r28,-9l3515,1235r22,-15l3545,1212r16,-17l3570,1178r3,-18l3573,1149r-3,-12l3558,1120r-13,-9l3530,1106r-15,-3l3493,1103r-18,3l3457,1111r-10,3l3423,1126r-21,14l3393,1149r-16,17l3368,1183r-3,17l3365,1212r3,11l3380,1241r13,8l3408,1255r15,3xe" fillcolor="black" stroked="f">
              <v:path arrowok="t"/>
            </v:shape>
            <v:shape id="_x0000_s1881" style="position:absolute;left:3365;top:1103;width:208;height:155" coordorigin="3365,1103" coordsize="208,155" path="m3423,1258r22,l3463,1255r28,-9l3515,1235r22,-15l3545,1212r16,-17l3570,1178r3,-18l3573,1149r-3,-12l3558,1120r-13,-9l3530,1106r-15,-3l3493,1103r-18,3l3457,1111r-10,3l3423,1126r-21,14l3393,1149r-16,17l3368,1183r-3,17l3365,1212r3,11l3380,1241r13,8l3408,1255r15,3e" filled="f" strokeweight=".48pt">
              <v:path arrowok="t"/>
            </v:shape>
            <v:shape id="_x0000_s1880" style="position:absolute;left:3343;top:921;width:58;height:89" coordorigin="3343,921" coordsize="58,89" path="m3343,1010r57,-89e" filled="f" strokeweight=".48pt">
              <v:path arrowok="t"/>
            </v:shape>
            <v:shape id="_x0000_s1879" style="position:absolute;left:3420;top:921;width:64;height:101" coordorigin="3420,921" coordsize="64,101" path="m3420,1022r64,-101e" filled="f" strokeweight=".48pt">
              <v:path arrowok="t"/>
            </v:shape>
            <v:shape id="_x0000_s1878" style="position:absolute;left:3506;top:935;width:57;height:87" coordorigin="3506,935" coordsize="57,87" path="m3506,1022r57,-87e" filled="f" strokeweight=".48pt">
              <v:path arrowok="t"/>
            </v:shape>
            <v:shape id="_x0000_s1877" style="position:absolute;left:3378;top:921;width:64;height:101" coordorigin="3378,921" coordsize="64,101" path="m3378,956r42,66l3442,985r-42,-64l3378,956xe" fillcolor="black" stroked="f">
              <v:path arrowok="t"/>
            </v:shape>
            <v:shape id="_x0000_s1876" style="position:absolute;left:3378;top:921;width:64;height:101" coordorigin="3378,921" coordsize="64,101" path="m3378,956r42,66l3442,985r-42,-64l3378,956e" filled="f" strokeweight=".48pt">
              <v:path arrowok="t"/>
            </v:shape>
            <v:shape id="_x0000_s1875" style="position:absolute;left:3462;top:921;width:66;height:101" coordorigin="3462,921" coordsize="66,101" path="m3462,956r44,66l3528,987r-44,-66l3462,956xe" fillcolor="black" stroked="f">
              <v:path arrowok="t"/>
            </v:shape>
            <v:shape id="_x0000_s1874" style="position:absolute;left:3462;top:921;width:66;height:101" coordorigin="3462,921" coordsize="66,101" path="m3462,956r44,66l3528,987r-44,-66l3462,956e" filled="f" strokeweight=".48pt">
              <v:path arrowok="t"/>
            </v:shape>
            <v:shape id="_x0000_s1873" style="position:absolute;left:3888;top:1022;width:208;height:155" coordorigin="3888,1022" coordsize="208,155" path="m3946,1177r22,l3986,1174r28,-8l4038,1154r22,-14l4069,1131r15,-17l4093,1097r4,-17l4097,1068r-4,-11l4081,1039r-12,-8l4053,1025r-15,-3l4017,1022r-18,3l3980,1031r-9,3l3946,1045r-21,15l3916,1068r-15,17l3891,1102r-3,17l3888,1131r3,12l3904,1160r12,9l3931,1174r15,3xe" fillcolor="black" stroked="f">
              <v:path arrowok="t"/>
            </v:shape>
            <v:shape id="_x0000_s1872" style="position:absolute;left:3888;top:1022;width:208;height:155" coordorigin="3888,1022" coordsize="208,155" path="m3946,1177r22,l3986,1174r28,-8l4038,1154r22,-14l4069,1131r15,-17l4093,1097r4,-17l4097,1068r-4,-11l4081,1039r-12,-8l4053,1025r-15,-3l4017,1022r-18,3l3980,1031r-9,3l3946,1045r-21,15l3916,1068r-15,17l3891,1102r-3,17l3888,1131r3,12l3904,1160r12,9l3931,1174r15,3e" filled="f" strokeweight=".48pt">
              <v:path arrowok="t"/>
            </v:shape>
            <v:shape id="_x0000_s1871" style="position:absolute;left:4412;top:1103;width:208;height:155" coordorigin="4412,1103" coordsize="208,155" path="m4469,1258r22,l4510,1255r27,-9l4562,1235r21,-15l4592,1212r16,-17l4616,1178r4,-18l4620,1149r-4,-12l4604,1120r-12,-9l4577,1106r-15,-3l4540,1103r-18,3l4503,1111r-9,3l4469,1126r-21,14l4439,1149r-15,17l4415,1183r-3,17l4412,1212r3,11l4427,1241r12,8l4454,1255r15,3xe" fillcolor="black" stroked="f">
              <v:path arrowok="t"/>
            </v:shape>
            <v:shape id="_x0000_s1870" style="position:absolute;left:4412;top:1103;width:208;height:155" coordorigin="4412,1103" coordsize="208,155" path="m4469,1258r22,l4510,1255r27,-9l4562,1235r21,-15l4592,1212r16,-17l4616,1178r4,-18l4620,1149r-4,-12l4604,1120r-12,-9l4577,1106r-15,-3l4540,1103r-18,3l4503,1111r-9,3l4469,1126r-21,14l4439,1149r-15,17l4415,1183r-3,17l4412,1212r3,11l4427,1241r12,8l4454,1255r15,3e" filled="f" strokeweight=".48pt">
              <v:path arrowok="t"/>
            </v:shape>
            <v:shape id="_x0000_s1869" style="position:absolute;left:4940;top:1103;width:208;height:155" coordorigin="4940,1103" coordsize="208,155" path="m4997,1258r22,l5037,1255r28,-9l5089,1235r22,-15l5120,1212r15,-17l5144,1178r4,-18l5148,1149r-4,-12l5132,1120r-12,-9l5105,1106r-16,-3l5068,1103r-18,3l5031,1111r-9,3l4997,1126r-21,14l4967,1149r-15,17l4942,1183r-2,17l4940,1212r2,11l4955,1241r12,8l4982,1255r15,3xe" fillcolor="black" stroked="f">
              <v:path arrowok="t"/>
            </v:shape>
            <v:shape id="_x0000_s1868" style="position:absolute;left:4940;top:1103;width:208;height:155" coordorigin="4940,1103" coordsize="208,155" path="m4997,1258r22,l5037,1255r28,-9l5089,1235r22,-15l5120,1212r15,-17l5144,1178r4,-18l5148,1149r-4,-12l5132,1120r-12,-9l5105,1106r-16,-3l5068,1103r-18,3l5031,1111r-9,3l4997,1126r-21,14l4967,1149r-15,17l4942,1183r-2,17l4940,1212r2,11l4955,1241r12,8l4982,1255r15,3e" filled="f" strokeweight=".48pt">
              <v:path arrowok="t"/>
            </v:shape>
            <v:shape id="_x0000_s1867" style="position:absolute;left:5466;top:1184;width:208;height:155" coordorigin="5466,1184" coordsize="208,155" path="m5524,1338r21,l5564,1336r27,-9l5616,1315r21,-14l5646,1292r16,-17l5671,1258r3,-17l5674,1230r-3,-12l5658,1201r-12,-9l5631,1186r-15,-2l5594,1184r-18,2l5557,1192r-9,3l5524,1207r-21,14l5493,1230r-15,17l5469,1264r-3,17l5466,1292r3,12l5481,1321r12,9l5508,1336r16,2xe" fillcolor="black" stroked="f">
              <v:path arrowok="t"/>
            </v:shape>
            <v:shape id="_x0000_s1866" style="position:absolute;left:5466;top:1184;width:208;height:155" coordorigin="5466,1184" coordsize="208,155" path="m5524,1338r21,l5564,1336r27,-9l5616,1315r21,-14l5646,1292r16,-17l5671,1258r3,-17l5674,1230r-3,-12l5658,1201r-12,-9l5631,1186r-15,-2l5594,1184r-18,2l5557,1192r-9,3l5524,1207r-21,14l5493,1230r-15,17l5469,1264r-3,17l5466,1292r3,12l5481,1321r12,9l5508,1336r16,2e" filled="f" strokeweight=".48pt">
              <v:path arrowok="t"/>
            </v:shape>
            <v:shape id="_x0000_s1865" style="position:absolute;left:5576;top:991;width:526;height:221" coordorigin="5576,991" coordsize="526,221" path="m5576,1132r59,-56l5690,1041r52,-19l5792,1018r48,4l5888,1030r48,9l5981,1059r43,33l6065,1142r37,70l6066,1136r-39,-57l5985,1041r-45,-27l5893,998r-47,-7l5796,992r-51,12l5692,1028r-56,42l5576,1132xe" fillcolor="black" stroked="f">
              <v:path arrowok="t"/>
            </v:shape>
            <v:shape id="_x0000_s1864" style="position:absolute;left:5576;top:991;width:526;height:221" coordorigin="5576,991" coordsize="526,221" path="m5576,1132r59,-56l5690,1041r52,-19l5792,1018r48,4l5888,1030r48,9l5981,1059r43,33l6065,1142r37,70l6066,1136r-39,-57l5985,1041r-45,-27l5893,998r-47,-7l5796,992r-51,12l5692,1028r-56,42l5576,1132e" filled="f" strokeweight=".24pt">
              <v:path arrowok="t"/>
            </v:shape>
            <v:shape id="_x0000_s1863" style="position:absolute;left:5992;top:1264;width:208;height:155" coordorigin="5992,1264" coordsize="208,155" path="m6049,1419r22,l6090,1416r27,-9l6142,1396r21,-14l6172,1373r16,-17l6196,1339r4,-17l6200,1310r-4,-11l6184,1281r-12,-9l6157,1267r-15,-3l6120,1264r-18,3l6083,1272r-9,4l6049,1287r-21,14l6019,1310r-15,17l5995,1344r-3,17l5992,1373r3,11l6007,1402r12,9l6034,1416r15,3xe" fillcolor="black" stroked="f">
              <v:path arrowok="t"/>
            </v:shape>
            <v:shape id="_x0000_s1862" style="position:absolute;left:5992;top:1264;width:208;height:155" coordorigin="5992,1264" coordsize="208,155" path="m6049,1419r22,l6090,1416r27,-9l6142,1396r21,-14l6172,1373r16,-17l6196,1339r4,-17l6200,1310r-4,-11l6184,1281r-12,-9l6157,1267r-15,-3l6120,1264r-18,3l6083,1272r-9,4l6049,1287r-21,14l6019,1310r-15,17l5995,1344r-3,17l5992,1373r3,11l6007,1402r12,9l6034,1416r15,3e" filled="f" strokeweight=".48pt">
              <v:path arrowok="t"/>
            </v:shape>
            <v:shape id="_x0000_s1861" style="position:absolute;left:6518;top:1264;width:208;height:155" coordorigin="6518,1264" coordsize="208,155" path="m6576,1419r21,l6616,1416r27,-9l6668,1396r21,-14l6698,1373r16,-17l6723,1339r3,-17l6726,1310r-3,-11l6710,1281r-12,-9l6683,1267r-15,-3l6646,1264r-18,3l6610,1272r-10,4l6576,1287r-21,14l6545,1310r-15,17l6521,1344r-3,17l6518,1373r3,11l6533,1402r12,9l6561,1416r15,3xe" fillcolor="black" stroked="f">
              <v:path arrowok="t"/>
            </v:shape>
            <v:shape id="_x0000_s1860" style="position:absolute;left:6518;top:1264;width:208;height:155" coordorigin="6518,1264" coordsize="208,155" path="m6576,1419r21,l6616,1416r27,-9l6668,1396r21,-14l6698,1373r16,-17l6723,1339r3,-17l6726,1310r-3,-11l6710,1281r-12,-9l6683,1267r-15,-3l6646,1264r-18,3l6610,1272r-10,4l6576,1287r-21,14l6545,1310r-15,17l6521,1344r-3,17l6518,1373r3,11l6533,1402r12,9l6561,1416r15,3e" filled="f" strokeweight=".48pt">
              <v:path arrowok="t"/>
            </v:shape>
            <v:shape id="_x0000_s1859" style="position:absolute;left:6628;top:991;width:525;height:221" coordorigin="6628,991" coordsize="525,221" path="m6664,1136r-36,76l6665,1142r40,-50l6748,1059r46,-20l6841,1030r48,-8l6937,1018r50,4l7039,1041r55,36l7152,1131r-59,-61l7037,1028r-54,-24l6932,992r-48,-1l6836,998r-47,16l6745,1041r-42,38l6664,1136xe" fillcolor="black" stroked="f">
              <v:path arrowok="t"/>
            </v:shape>
            <v:shape id="_x0000_s1858" style="position:absolute;left:6628;top:991;width:525;height:221" coordorigin="6628,991" coordsize="525,221" path="m6628,1212r37,-70l6705,1092r43,-33l6794,1039r47,-9l6889,1022r48,-4l6987,1022r52,19l7094,1077r58,54l7093,1070r-56,-42l6983,1004r-51,-12l6884,991r-48,7l6789,1014r-44,27l6703,1079r-39,57l6628,1212e" filled="f" strokeweight=".24pt">
              <v:path arrowok="t"/>
            </v:shape>
            <v:shape id="_x0000_s1857" style="position:absolute;left:7042;top:1184;width:208;height:155" coordorigin="7042,1184" coordsize="208,155" path="m7100,1338r22,l7140,1336r28,-9l7192,1315r22,-14l7222,1292r16,-17l7247,1258r3,-17l7250,1230r-3,-12l7235,1201r-13,-9l7207,1186r-15,-2l7171,1184r-19,2l7134,1192r-9,3l7100,1207r-21,14l7070,1230r-15,17l7045,1264r-3,17l7042,1292r3,12l7057,1321r13,9l7085,1336r15,2xe" fillcolor="black" stroked="f">
              <v:path arrowok="t"/>
            </v:shape>
            <v:shape id="_x0000_s1856" style="position:absolute;left:7042;top:1184;width:208;height:155" coordorigin="7042,1184" coordsize="208,155" path="m7100,1338r22,l7140,1336r28,-9l7192,1315r22,-14l7222,1292r16,-17l7247,1258r3,-17l7250,1230r-3,-12l7235,1201r-13,-9l7207,1186r-15,-2l7171,1184r-19,2l7134,1192r-9,3l7100,1207r-21,14l7070,1230r-15,17l7045,1264r-3,17l7042,1292r3,12l7057,1321r13,9l7085,1336r15,2e" filled="f" strokeweight=".48pt">
              <v:path arrowok="t"/>
            </v:shape>
            <v:shape id="_x0000_s1855" style="position:absolute;left:7567;top:1103;width:208;height:155" coordorigin="7567,1103" coordsize="208,155" path="m7625,1258r21,l7665,1255r27,-9l7717,1235r21,-15l7747,1212r16,-17l7772,1178r3,-18l7775,1149r-3,-12l7759,1120r-12,-9l7732,1106r-15,-3l7695,1103r-18,3l7659,1111r-10,3l7625,1126r-21,14l7594,1149r-15,17l7570,1183r-3,17l7567,1212r3,11l7582,1241r12,8l7610,1255r15,3xe" fillcolor="black" stroked="f">
              <v:path arrowok="t"/>
            </v:shape>
            <v:shape id="_x0000_s1854" style="position:absolute;left:7567;top:1103;width:208;height:155" coordorigin="7567,1103" coordsize="208,155" path="m7625,1258r21,l7665,1255r27,-9l7717,1235r21,-15l7747,1212r16,-17l7772,1178r3,-18l7775,1149r-3,-12l7759,1120r-12,-9l7732,1106r-15,-3l7695,1103r-18,3l7659,1111r-10,3l7625,1126r-21,14l7594,1149r-15,17l7570,1183r-3,17l7567,1212r3,11l7582,1241r12,8l7610,1255r15,3e" filled="f" strokeweight=".48pt">
              <v:path arrowok="t"/>
            </v:shape>
            <v:shape id="_x0000_s1853" style="position:absolute;left:8095;top:1184;width:208;height:155" coordorigin="8095,1184" coordsize="208,155" path="m8153,1338r22,l8193,1336r28,-9l8245,1315r22,-14l8276,1292r15,-17l8300,1258r4,-17l8304,1230r-4,-12l8288,1201r-12,-9l8260,1186r-15,-2l8224,1184r-18,2l8187,1192r-9,3l8153,1207r-21,14l8123,1230r-15,17l8098,1264r-3,17l8095,1292r3,12l8111,1321r12,9l8138,1336r15,2xe" fillcolor="black" stroked="f">
              <v:path arrowok="t"/>
            </v:shape>
            <v:shape id="_x0000_s1852" style="position:absolute;left:8095;top:1184;width:208;height:155" coordorigin="8095,1184" coordsize="208,155" path="m8153,1338r22,l8193,1336r28,-9l8245,1315r22,-14l8276,1292r15,-17l8300,1258r4,-17l8304,1230r-4,-12l8288,1201r-12,-9l8260,1186r-15,-2l8224,1184r-18,2l8187,1192r-9,3l8153,1207r-21,14l8123,1230r-15,17l8098,1264r-3,17l8095,1292r3,12l8111,1321r12,9l8138,1336r15,2e" filled="f" strokeweight=".48pt">
              <v:path arrowok="t"/>
            </v:shape>
            <v:shape id="_x0000_s1851" style="position:absolute;left:8206;top:949;width:529;height:183" coordorigin="8206,949" coordsize="529,183" path="m8245,1073r-39,59l8246,1079r43,-39l8333,1013r47,-16l8427,988r49,-7l8524,975r50,2l8625,989r54,24l8734,1051r-56,-44l8623,976r-52,-18l8520,950r-50,-1l8422,957r-46,15l8330,995r-43,33l8245,1073xe" fillcolor="black" stroked="f">
              <v:path arrowok="t"/>
            </v:shape>
            <v:shape id="_x0000_s1850" style="position:absolute;left:8206;top:949;width:529;height:183" coordorigin="8206,949" coordsize="529,183" path="m8206,1132r40,-53l8289,1040r44,-27l8380,997r47,-9l8476,981r48,-6l8574,977r51,12l8679,1013r55,38l8678,1007r-55,-31l8571,958r-51,-8l8470,949r-48,8l8376,972r-46,23l8287,1028r-42,45l8206,1132e" filled="f" strokeweight=".24pt">
              <v:path arrowok="t"/>
            </v:shape>
            <v:shape id="_x0000_s1849" style="position:absolute;left:8625;top:1103;width:208;height:155" coordorigin="8625,1103" coordsize="208,155" path="m8683,1258r21,l8723,1255r27,-9l8775,1235r21,-15l8805,1212r16,-17l8829,1178r4,-18l8833,1149r-4,-12l8817,1120r-12,-9l8790,1106r-15,-3l8753,1103r-18,3l8716,1111r-9,3l8683,1126r-21,14l8652,1149r-15,17l8628,1183r-3,17l8625,1212r3,11l8640,1241r12,8l8667,1255r16,3xe" fillcolor="black" stroked="f">
              <v:path arrowok="t"/>
            </v:shape>
            <v:shape id="_x0000_s1848" style="position:absolute;left:8625;top:1103;width:208;height:155" coordorigin="8625,1103" coordsize="208,155" path="m8683,1258r21,l8723,1255r27,-9l8775,1235r21,-15l8805,1212r16,-17l8829,1178r4,-18l8833,1149r-4,-12l8817,1120r-12,-9l8790,1106r-15,-3l8753,1103r-18,3l8716,1111r-9,3l8683,1126r-21,14l8652,1149r-15,17l8628,1183r-3,17l8625,1212r3,11l8640,1241r12,8l8667,1255r16,3e" filled="f" strokeweight=".48pt">
              <v:path arrowok="t"/>
            </v:shape>
            <v:shape id="_x0000_s1847" style="position:absolute;left:9154;top:1184;width:208;height:155" coordorigin="9154,1184" coordsize="208,155" path="m9211,1338r22,l9252,1336r27,-9l9304,1315r21,-14l9334,1292r16,-17l9358,1258r4,-17l9362,1230r-4,-12l9346,1201r-12,-9l9319,1186r-15,-2l9282,1184r-18,2l9245,1192r-9,3l9211,1207r-21,14l9181,1230r-15,17l9157,1264r-3,17l9154,1292r3,12l9169,1321r12,9l9196,1336r15,2xe" fillcolor="black" stroked="f">
              <v:path arrowok="t"/>
            </v:shape>
            <v:shape id="_x0000_s1846" style="position:absolute;left:9154;top:1184;width:208;height:155" coordorigin="9154,1184" coordsize="208,155" path="m9211,1338r22,l9252,1336r27,-9l9304,1315r21,-14l9334,1292r16,-17l9358,1258r4,-17l9362,1230r-4,-12l9346,1201r-12,-9l9319,1186r-15,-2l9282,1184r-18,2l9245,1192r-9,3l9211,1207r-21,14l9181,1230r-15,17l9157,1264r-3,17l9154,1292r3,12l9169,1321r12,9l9196,1336r15,2e" filled="f" strokeweight=".48pt">
              <v:path arrowok="t"/>
            </v:shape>
            <v:shape id="_x0000_s1845" style="position:absolute;left:9800;top:1184;width:208;height:155" coordorigin="9800,1184" coordsize="208,155" path="m9943,1198r-33,-12l9891,1192r-9,3l9858,1207r-21,14l9824,1232r-9,40l9812,1310r-3,-6l9806,1295r3,9l9812,1310r3,-38l9809,1278r-3,9l9806,1310r9,11l9821,1321r6,-57l9830,1327r12,3l9849,1330r15,-6l9879,1338r19,-2l9916,1330r9,-3l9950,1315r21,-14l9980,1292r3,-2l9996,1275r9,-17l10002,1226r,-14l9992,1201r-12,-9l9974,1189r-9,-3l9977,1195r9,6l9996,1212r3,6l10002,1235r-3,9l9992,1249r-12,9l9965,1192r-6,l9943,1198xe" fillcolor="black" stroked="f">
              <v:path arrowok="t"/>
            </v:shape>
            <v:shape id="_x0000_s1844" style="position:absolute;left:9800;top:1184;width:208;height:155" coordorigin="9800,1184" coordsize="208,155" path="m10005,1218r-3,-6l10002,1226r3,32l10008,1241r,-11l10005,1218xe" fillcolor="black" stroked="f">
              <v:path arrowok="t"/>
            </v:shape>
            <v:shape id="_x0000_s1843" style="position:absolute;left:9800;top:1184;width:208;height:155" coordorigin="9800,1184" coordsize="208,155" path="m9827,1264r-6,57l9815,1321r12,9l9833,1333r9,3l9861,1338r18,l9864,1324r-15,6l9842,1330r-12,-3l9827,1264xe" fillcolor="black" stroked="f">
              <v:path arrowok="t"/>
            </v:shape>
            <v:shape id="_x0000_s1842" style="position:absolute;left:9800;top:1184;width:208;height:155" coordorigin="9800,1184" coordsize="208,155" path="m9803,1304r3,6l9806,1287r3,-9l9815,1272r9,-40l9812,1247r-9,17l9800,1281r,11l9803,1304xe" fillcolor="black" stroked="f">
              <v:path arrowok="t"/>
            </v:shape>
            <v:shape id="_x0000_s1841" style="position:absolute;left:9800;top:1184;width:208;height:155" coordorigin="9800,1184" coordsize="208,155" path="m10002,1235r-3,-17l9996,1212r-10,-11l9977,1195r-12,-9l9947,1184r-19,l9910,1186r33,12l9959,1192r6,l9980,1258r12,-9l9999,1244r3,-9xe" fillcolor="black" stroked="f">
              <v:path arrowok="t"/>
            </v:shape>
            <v:shape id="_x0000_s1840" style="position:absolute;left:9800;top:1184;width:208;height:155" coordorigin="9800,1184" coordsize="208,155" path="m9815,1321r12,9l9833,1333r9,3l9861,1338r18,l9898,1336r18,-6l9925,1327r25,-12l9971,1301r9,-9l9983,1290r13,-15l10005,1258r3,-17l10008,1230r-3,-12l9992,1201r-12,-9l9965,1186r-18,-2l9928,1184r-18,2l9891,1192r-9,3l9858,1207r-21,14l9824,1232r-12,15l9803,1264r-3,17l9800,1292r3,12l9806,1310r9,11e" filled="f" strokeweight=".48pt">
              <v:path arrowok="t"/>
            </v:shape>
            <v:shape id="_x0000_s1839" style="position:absolute;left:9806;top:1192;width:196;height:138" coordorigin="9806,1192" coordsize="196,138" path="m9821,1321r9,6l9842,1330r7,l9864,1324r116,-66l9992,1249r7,-5l10002,1235r,-9l9999,1218r-3,-6l9986,1201r-9,-6l9965,1192r-6,l9943,1198r-116,66l9815,1272r-6,6l9806,1287r,8l9809,1304r3,6l9821,1321e" filled="f" strokeweight=".48pt">
              <v:path arrowok="t"/>
            </v:shape>
            <v:shape id="_x0000_s1838" style="position:absolute;left:10282;top:1100;width:0;height:161" coordorigin="10282,1100" coordsize="0,161" path="m10282,1261r,-161e" filled="f" strokeweight=".48pt">
              <v:path arrowok="t"/>
            </v:shape>
            <v:shape id="_x0000_s1837" style="position:absolute;left:10288;top:1100;width:0;height:161" coordorigin="10288,1100" coordsize="0,161" path="m10288,1261r,-161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34" style="position:absolute;left:0;text-align:left;margin-left:237.4pt;margin-top:11.85pt;width:3.1pt;height:0;z-index:-5833;mso-position-horizontal-relative:page" coordorigin="4748,237" coordsize="62,0">
            <v:shape id="_x0000_s1835" style="position:absolute;left:4748;top:237;width:62;height:0" coordorigin="4748,237" coordsize="62,0" path="m4748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32" style="position:absolute;left:0;text-align:left;margin-left:390.95pt;margin-top:11.85pt;width:3.1pt;height:0;z-index:-5827;mso-position-horizontal-relative:page" coordorigin="7819,237" coordsize="62,0">
            <v:shape id="_x0000_s1833" style="position:absolute;left:7819;top:237;width:62;height:0" coordorigin="7819,237" coordsize="62,0" path="m7819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29" style="position:absolute;left:0;text-align:left;margin-left:414.25pt;margin-top:11.6pt;width:3.55pt;height:.5pt;z-index:-5825;mso-position-horizontal-relative:page" coordorigin="8285,232" coordsize="71,10">
            <v:shape id="_x0000_s1831" style="position:absolute;left:8290;top:237;width:62;height:0" coordorigin="8290,237" coordsize="62,0" path="m8290,237r62,e" filled="f" strokeweight=".48pt">
              <v:path arrowok="t"/>
            </v:shape>
            <v:shape id="_x0000_s1830" style="position:absolute;left:8290;top:237;width:62;height:0" coordorigin="8290,237" coordsize="62,0" path="m8290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27" style="position:absolute;left:0;text-align:left;margin-left:477.75pt;margin-top:11.85pt;width:3.1pt;height:0;z-index:-5822;mso-position-horizontal-relative:page" coordorigin="9555,237" coordsize="62,0">
            <v:shape id="_x0000_s1828" style="position:absolute;left:9555;top:237;width:62;height:0" coordorigin="9555,237" coordsize="62,0" path="m9555,237r62,e" filled="f" strokeweight=".48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4"/>
          <w:szCs w:val="28"/>
        </w:rPr>
        <w:t xml:space="preserve">stars  </w:t>
      </w:r>
      <w:r w:rsidR="00E02938" w:rsidRPr="0080625A">
        <w:rPr>
          <w:spacing w:val="10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sing </w:t>
      </w:r>
      <w:r w:rsidR="00E02938" w:rsidRPr="0080625A">
        <w:rPr>
          <w:spacing w:val="68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your </w:t>
      </w:r>
      <w:r w:rsidR="00E02938" w:rsidRPr="0080625A">
        <w:rPr>
          <w:spacing w:val="46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prai</w:t>
      </w:r>
      <w:proofErr w:type="spellEnd"/>
      <w:r w:rsidR="00E02938" w:rsidRPr="0080625A">
        <w:rPr>
          <w:position w:val="-1"/>
          <w:sz w:val="24"/>
          <w:szCs w:val="28"/>
        </w:rPr>
        <w:t xml:space="preserve">    </w:t>
      </w:r>
      <w:r w:rsidR="00E02938" w:rsidRPr="0080625A">
        <w:rPr>
          <w:spacing w:val="35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ses</w:t>
      </w:r>
      <w:proofErr w:type="spellEnd"/>
      <w:r w:rsidR="00E02938" w:rsidRPr="0080625A">
        <w:rPr>
          <w:position w:val="-1"/>
          <w:sz w:val="24"/>
          <w:szCs w:val="28"/>
        </w:rPr>
        <w:t xml:space="preserve">    </w:t>
      </w:r>
      <w:r w:rsidR="00E02938" w:rsidRPr="0080625A">
        <w:rPr>
          <w:spacing w:val="33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we</w:t>
      </w:r>
      <w:r w:rsidR="00E02938" w:rsidRPr="0080625A">
        <w:rPr>
          <w:spacing w:val="63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join </w:t>
      </w:r>
      <w:r w:rsidR="00E02938" w:rsidRPr="0080625A">
        <w:rPr>
          <w:spacing w:val="5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the</w:t>
      </w:r>
      <w:r w:rsidR="00E02938" w:rsidRPr="0080625A">
        <w:rPr>
          <w:spacing w:val="68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heav</w:t>
      </w:r>
      <w:proofErr w:type="spellEnd"/>
      <w:r w:rsidR="00E02938" w:rsidRPr="0080625A">
        <w:rPr>
          <w:position w:val="-1"/>
          <w:sz w:val="24"/>
          <w:szCs w:val="28"/>
        </w:rPr>
        <w:t xml:space="preserve">  </w:t>
      </w:r>
      <w:r w:rsidR="00E02938" w:rsidRPr="0080625A">
        <w:rPr>
          <w:spacing w:val="19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en</w:t>
      </w:r>
      <w:proofErr w:type="spellEnd"/>
      <w:r w:rsidR="00E02938" w:rsidRPr="0080625A">
        <w:rPr>
          <w:position w:val="-1"/>
          <w:sz w:val="24"/>
          <w:szCs w:val="28"/>
        </w:rPr>
        <w:t xml:space="preserve"> </w:t>
      </w:r>
      <w:r w:rsidR="00E02938" w:rsidRPr="0080625A">
        <w:rPr>
          <w:spacing w:val="27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ly</w:t>
      </w:r>
      <w:proofErr w:type="spellEnd"/>
      <w:r w:rsidR="00E02938" w:rsidRPr="0080625A">
        <w:rPr>
          <w:position w:val="-1"/>
          <w:sz w:val="24"/>
          <w:szCs w:val="28"/>
        </w:rPr>
        <w:t xml:space="preserve">      </w:t>
      </w:r>
      <w:r w:rsidR="00E02938" w:rsidRPr="0080625A">
        <w:rPr>
          <w:spacing w:val="24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be    </w:t>
      </w:r>
      <w:r w:rsidR="00E02938" w:rsidRPr="0080625A">
        <w:rPr>
          <w:spacing w:val="21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w w:val="107"/>
          <w:position w:val="-1"/>
          <w:sz w:val="24"/>
          <w:szCs w:val="28"/>
        </w:rPr>
        <w:t>ings</w:t>
      </w:r>
      <w:proofErr w:type="spellEnd"/>
    </w:p>
    <w:p w:rsidR="009641EA" w:rsidRPr="0080625A" w:rsidRDefault="009641EA">
      <w:pPr>
        <w:spacing w:before="2" w:line="100" w:lineRule="exact"/>
        <w:rPr>
          <w:sz w:val="9"/>
          <w:szCs w:val="11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7" w:line="300" w:lineRule="exact"/>
        <w:ind w:left="491"/>
        <w:rPr>
          <w:sz w:val="24"/>
          <w:szCs w:val="28"/>
        </w:rPr>
      </w:pPr>
      <w:r>
        <w:rPr>
          <w:sz w:val="18"/>
        </w:rPr>
        <w:pict>
          <v:group id="_x0000_s1825" style="position:absolute;left:0;text-align:left;margin-left:241.9pt;margin-top:11.85pt;width:3.1pt;height:0;z-index:-5838;mso-position-horizontal-relative:page" coordorigin="4838,237" coordsize="62,0">
            <v:shape id="_x0000_s1826" style="position:absolute;left:4838;top:237;width:62;height:0" coordorigin="4838,237" coordsize="62,0" path="m4838,237r61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23" style="position:absolute;left:0;text-align:left;margin-left:264.05pt;margin-top:11.85pt;width:3.1pt;height:0;z-index:-5837;mso-position-horizontal-relative:page" coordorigin="5281,237" coordsize="62,0">
            <v:shape id="_x0000_s1824" style="position:absolute;left:5281;top:237;width:62;height:0" coordorigin="5281,237" coordsize="62,0" path="m5281,237r62,e" filled="f" strokeweight=".48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4"/>
          <w:szCs w:val="28"/>
        </w:rPr>
        <w:t xml:space="preserve">and  </w:t>
      </w:r>
      <w:r w:rsidR="00E02938" w:rsidRPr="0080625A">
        <w:rPr>
          <w:spacing w:val="1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all                </w:t>
      </w:r>
      <w:r w:rsidR="00E02938" w:rsidRPr="0080625A">
        <w:rPr>
          <w:spacing w:val="33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cre</w:t>
      </w:r>
      <w:proofErr w:type="spellEnd"/>
      <w:r w:rsidR="00E02938" w:rsidRPr="0080625A">
        <w:rPr>
          <w:position w:val="-1"/>
          <w:sz w:val="24"/>
          <w:szCs w:val="28"/>
        </w:rPr>
        <w:t xml:space="preserve">   </w:t>
      </w:r>
      <w:r w:rsidR="00E02938" w:rsidRPr="0080625A">
        <w:rPr>
          <w:spacing w:val="24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a    </w:t>
      </w:r>
      <w:r w:rsidR="00E02938" w:rsidRPr="0080625A">
        <w:rPr>
          <w:spacing w:val="2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tion</w:t>
      </w:r>
      <w:proofErr w:type="spellEnd"/>
      <w:r w:rsidR="00E02938" w:rsidRPr="0080625A">
        <w:rPr>
          <w:position w:val="-1"/>
          <w:sz w:val="24"/>
          <w:szCs w:val="28"/>
        </w:rPr>
        <w:t xml:space="preserve">       </w:t>
      </w:r>
      <w:r w:rsidR="00E02938" w:rsidRPr="0080625A">
        <w:rPr>
          <w:spacing w:val="5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as         </w:t>
      </w:r>
      <w:r w:rsidR="00E02938" w:rsidRPr="0080625A">
        <w:rPr>
          <w:spacing w:val="5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we  </w:t>
      </w:r>
      <w:r w:rsidR="00E02938" w:rsidRPr="0080625A">
        <w:rPr>
          <w:spacing w:val="48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shout   </w:t>
      </w:r>
      <w:r w:rsidR="00E02938" w:rsidRPr="0080625A">
        <w:rPr>
          <w:spacing w:val="14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with </w:t>
      </w:r>
      <w:r w:rsidR="00E02938" w:rsidRPr="0080625A">
        <w:rPr>
          <w:spacing w:val="42"/>
          <w:position w:val="-1"/>
          <w:sz w:val="24"/>
          <w:szCs w:val="28"/>
        </w:rPr>
        <w:t xml:space="preserve"> </w:t>
      </w:r>
      <w:r w:rsidR="00E02938" w:rsidRPr="0080625A">
        <w:rPr>
          <w:w w:val="108"/>
          <w:position w:val="-1"/>
          <w:sz w:val="24"/>
          <w:szCs w:val="28"/>
        </w:rPr>
        <w:t>joy: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4" w:line="280" w:lineRule="exact"/>
        <w:rPr>
          <w:sz w:val="24"/>
          <w:szCs w:val="28"/>
        </w:rPr>
      </w:pPr>
    </w:p>
    <w:p w:rsidR="009641EA" w:rsidRPr="0080625A" w:rsidRDefault="00DD1BEF">
      <w:pPr>
        <w:spacing w:before="10"/>
        <w:ind w:left="109"/>
        <w:rPr>
          <w:sz w:val="40"/>
          <w:szCs w:val="44"/>
        </w:rPr>
      </w:pPr>
      <w:r>
        <w:rPr>
          <w:sz w:val="18"/>
        </w:rPr>
        <w:pict>
          <v:group id="_x0000_s1820" style="position:absolute;left:0;text-align:left;margin-left:348.6pt;margin-top:165.9pt;width:10.9pt;height:8.2pt;z-index:-5858;mso-position-horizontal-relative:page" coordorigin="6972,3318" coordsize="218,164">
            <v:shape id="_x0000_s1822" style="position:absolute;left:6976;top:3323;width:208;height:155" coordorigin="6976,3323" coordsize="208,155" path="m7034,3478r22,l7074,3475r28,-9l7126,3455r22,-14l7157,3432r15,-17l7181,3398r4,-17l7185,3369r-4,-11l7169,3340r-12,-9l7141,3326r-15,-3l7105,3323r-18,3l7068,3331r-9,4l7034,3346r-21,14l7004,3369r-15,17l6979,3403r-3,17l6976,3432r3,11l6992,3461r12,9l7019,3475r15,3xe" fillcolor="black" stroked="f">
              <v:path arrowok="t"/>
            </v:shape>
            <v:shape id="_x0000_s1821" style="position:absolute;left:6976;top:3323;width:208;height:155" coordorigin="6976,3323" coordsize="208,155" path="m7034,3478r22,l7074,3475r28,-9l7126,3455r22,-14l7157,3432r15,-17l7181,3398r4,-17l7185,3369r-4,-11l7169,3340r-12,-9l7141,3326r-15,-3l7105,3323r-18,3l7068,3331r-9,4l7034,3346r-21,14l7004,3369r-15,17l6979,3403r-3,17l6976,3432r3,11l6992,3461r12,9l7019,3475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17" style="position:absolute;left:0;text-align:left;margin-left:374.8pt;margin-top:161.9pt;width:10.9pt;height:8.2pt;z-index:-5857;mso-position-horizontal-relative:page" coordorigin="7496,3238" coordsize="218,164">
            <v:shape id="_x0000_s1819" style="position:absolute;left:7501;top:3242;width:208;height:155" coordorigin="7501,3242" coordsize="208,155" path="m7559,3397r22,l7599,3395r28,-9l7651,3374r22,-14l7681,3351r16,-17l7706,3317r3,-17l7709,3289r-3,-12l7694,3260r-13,-9l7666,3245r-15,-3l7630,3242r-19,3l7593,3251r-9,3l7559,3266r-21,14l7529,3289r-15,17l7504,3323r-3,17l7501,3351r3,12l7516,3380r13,9l7544,3395r15,2xe" fillcolor="black" stroked="f">
              <v:path arrowok="t"/>
            </v:shape>
            <v:shape id="_x0000_s1818" style="position:absolute;left:7501;top:3242;width:208;height:155" coordorigin="7501,3242" coordsize="208,155" path="m7559,3397r22,l7599,3395r28,-9l7651,3374r22,-14l7681,3351r16,-17l7706,3317r3,-17l7709,3289r-3,-12l7694,3260r-13,-9l7666,3245r-15,-3l7630,3242r-19,3l7593,3251r-9,3l7559,3266r-21,14l7529,3289r-15,17l7504,3323r-3,17l7501,3351r3,12l7516,3380r13,9l7544,3395r15,2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14" style="position:absolute;left:0;text-align:left;margin-left:412.35pt;margin-top:161.9pt;width:10.9pt;height:8.2pt;z-index:-5855;mso-position-horizontal-relative:page" coordorigin="8247,3238" coordsize="218,164">
            <v:shape id="_x0000_s1816" style="position:absolute;left:8251;top:3242;width:208;height:155" coordorigin="8251,3242" coordsize="208,155" path="m8309,3397r22,l8349,3395r28,-9l8401,3374r22,-14l8432,3351r15,-17l8456,3317r4,-17l8460,3289r-4,-12l8444,3260r-12,-9l8416,3245r-15,-3l8380,3242r-18,3l8343,3251r-9,3l8309,3266r-21,14l8279,3289r-15,17l8254,3323r-3,17l8251,3351r3,12l8267,3380r12,9l8294,3395r15,2xe" fillcolor="black" stroked="f">
              <v:path arrowok="t"/>
            </v:shape>
            <v:shape id="_x0000_s1815" style="position:absolute;left:8251;top:3242;width:208;height:155" coordorigin="8251,3242" coordsize="208,155" path="m8309,3397r22,l8349,3395r28,-9l8401,3374r22,-14l8432,3351r15,-17l8456,3317r4,-17l8460,3289r-4,-12l8444,3260r-12,-9l8416,3245r-15,-3l8380,3242r-18,3l8343,3251r-9,3l8309,3266r-21,14l8279,3289r-15,17l8254,3323r-3,17l8251,3351r3,12l8267,3380r12,9l8294,3395r15,2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11" style="position:absolute;left:0;text-align:left;margin-left:441.8pt;margin-top:161.9pt;width:10.9pt;height:8.2pt;z-index:-5854;mso-position-horizontal-relative:page" coordorigin="8836,3238" coordsize="218,164">
            <v:shape id="_x0000_s1813" style="position:absolute;left:8841;top:3242;width:208;height:155" coordorigin="8841,3242" coordsize="208,155" path="m8898,3397r22,l8938,3395r28,-9l8990,3374r22,-14l9021,3351r15,-17l9045,3317r4,-17l9049,3289r-4,-12l9033,3260r-12,-9l9006,3245r-16,-3l8969,3242r-18,3l8932,3251r-9,3l8898,3266r-21,14l8868,3289r-15,17l8843,3323r-2,17l8841,3351r2,12l8856,3380r12,9l8883,3395r15,2xe" fillcolor="black" stroked="f">
              <v:path arrowok="t"/>
            </v:shape>
            <v:shape id="_x0000_s1812" style="position:absolute;left:8841;top:3242;width:208;height:155" coordorigin="8841,3242" coordsize="208,155" path="m8898,3397r22,l8938,3395r28,-9l8990,3374r22,-14l9021,3351r15,-17l9045,3317r4,-17l9049,3289r-4,-12l9033,3260r-12,-9l9006,3245r-16,-3l8969,3242r-18,3l8932,3251r-9,3l8898,3266r-21,14l8868,3289r-15,17l8843,3323r-2,17l8841,3351r2,12l8856,3380r12,9l8883,3395r15,2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08" style="position:absolute;left:0;text-align:left;margin-left:468.7pt;margin-top:161.9pt;width:10.9pt;height:8.2pt;z-index:-5853;mso-position-horizontal-relative:page" coordorigin="9374,3238" coordsize="218,164">
            <v:shape id="_x0000_s1810" style="position:absolute;left:9379;top:3242;width:208;height:155" coordorigin="9379,3242" coordsize="208,155" path="m9436,3397r22,l9477,3395r27,-9l9528,3374r22,-14l9559,3351r15,-17l9583,3317r4,-17l9587,3289r-4,-12l9571,3260r-12,-9l9544,3245r-16,-3l9507,3242r-18,3l9470,3251r-9,3l9436,3266r-21,14l9406,3289r-15,17l9382,3323r-3,17l9379,3351r3,12l9394,3380r12,9l9421,3395r15,2xe" fillcolor="black" stroked="f">
              <v:path arrowok="t"/>
            </v:shape>
            <v:shape id="_x0000_s1809" style="position:absolute;left:9379;top:3242;width:208;height:155" coordorigin="9379,3242" coordsize="208,155" path="m9436,3397r22,l9477,3395r27,-9l9528,3374r22,-14l9559,3351r15,-17l9583,3317r4,-17l9587,3289r-4,-12l9571,3260r-12,-9l9544,3245r-16,-3l9507,3242r-18,3l9470,3251r-9,3l9436,3266r-21,14l9406,3289r-15,17l9382,3323r-3,17l9379,3351r3,12l9394,3380r12,9l9421,3395r15,2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05" style="position:absolute;left:0;text-align:left;margin-left:497.3pt;margin-top:161.9pt;width:10.9pt;height:8.2pt;z-index:-5852;mso-position-horizontal-relative:page" coordorigin="9946,3238" coordsize="218,164">
            <v:shape id="_x0000_s1807" style="position:absolute;left:9951;top:3242;width:208;height:155" coordorigin="9951,3242" coordsize="208,155" path="m10009,3397r21,l10049,3395r27,-9l10101,3374r21,-14l10131,3351r16,-17l10155,3317r4,-17l10159,3289r-4,-12l10143,3260r-12,-9l10116,3245r-15,-3l10079,3242r-18,3l10042,3251r-9,3l10009,3266r-21,14l9978,3289r-15,17l9954,3323r-3,17l9951,3351r3,12l9966,3380r12,9l9993,3395r16,2xe" fillcolor="black" stroked="f">
              <v:path arrowok="t"/>
            </v:shape>
            <v:shape id="_x0000_s1806" style="position:absolute;left:9951;top:3242;width:208;height:155" coordorigin="9951,3242" coordsize="208,155" path="m10009,3397r21,l10049,3395r27,-9l10101,3374r21,-14l10131,3351r16,-17l10155,3317r4,-17l10159,3289r-4,-12l10143,3260r-12,-9l10116,3245r-15,-3l10079,3242r-18,3l10042,3251r-9,3l10009,3266r-21,14l9978,3289r-15,17l9954,3323r-3,17l9951,3351r3,12l9966,3380r12,9l9993,3395r16,2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802" style="position:absolute;left:0;text-align:left;margin-left:340.25pt;margin-top:78.85pt;width:15.75pt;height:6.35pt;z-index:-5843;mso-position-horizontal-relative:page" coordorigin="6805,1577" coordsize="315,127">
            <v:shape id="_x0000_s1804" style="position:absolute;left:6807;top:1579;width:311;height:122" coordorigin="6807,1579" coordsize="311,122" path="m6807,1702r35,-49l6876,1624r35,-13l6945,1608r35,l7014,1611r34,13l7083,1653r35,49l7083,1647r-35,-37l7014,1589r-34,-10l6945,1579r-34,10l6876,1610r-34,37l6807,1702xe" fillcolor="black" stroked="f">
              <v:path arrowok="t"/>
            </v:shape>
            <v:shape id="_x0000_s1803" style="position:absolute;left:6807;top:1579;width:311;height:122" coordorigin="6807,1579" coordsize="311,122" path="m6807,1702r35,-49l6876,1624r35,-13l6945,1608r35,l7014,1611r34,13l7083,1653r35,49l7083,1647r-35,-37l7014,1589r-34,-10l6945,1579r-34,10l6876,1610r-34,37l6807,1702e" filled="f" strokeweight=".24pt">
              <v:path arrowok="t"/>
            </v:shape>
            <w10:wrap anchorx="page"/>
          </v:group>
        </w:pict>
      </w:r>
      <w:r>
        <w:rPr>
          <w:sz w:val="18"/>
        </w:rPr>
        <w:pict>
          <v:group id="_x0000_s1799" style="position:absolute;left:0;text-align:left;margin-left:350.15pt;margin-top:89.05pt;width:10.9pt;height:8.2pt;z-index:-5842;mso-position-horizontal-relative:page" coordorigin="7003,1781" coordsize="218,164">
            <v:shape id="_x0000_s1801" style="position:absolute;left:7008;top:1786;width:208;height:155" coordorigin="7008,1786" coordsize="208,155" path="m7065,1940r22,l7106,1938r27,-9l7157,1917r22,-14l7188,1894r15,-17l7212,1860r4,-17l7216,1832r-4,-12l7200,1803r-12,-9l7173,1788r-16,-2l7136,1786r-18,2l7099,1794r-9,3l7065,1809r-21,14l7035,1832r-15,17l7011,1866r-3,17l7008,1894r3,12l7023,1923r12,9l7050,1938r15,2xe" fillcolor="black" stroked="f">
              <v:path arrowok="t"/>
            </v:shape>
            <v:shape id="_x0000_s1800" style="position:absolute;left:7008;top:1786;width:208;height:155" coordorigin="7008,1786" coordsize="208,155" path="m7065,1940r22,l7106,1938r27,-9l7157,1917r22,-14l7188,1894r15,-17l7212,1860r4,-17l7216,1832r-4,-12l7200,1803r-12,-9l7173,1788r-16,-2l7136,1786r-18,2l7099,1794r-9,3l7065,1809r-21,14l7035,1832r-15,17l7011,1866r-3,17l7008,1894r3,12l7023,1923r12,9l7050,1938r15,2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91" style="position:absolute;left:0;text-align:left;margin-left:365.65pt;margin-top:89.05pt;width:10.9pt;height:8.2pt;z-index:-5841;mso-position-horizontal-relative:page" coordorigin="7313,1781" coordsize="218,164">
            <v:shape id="_x0000_s1798" style="position:absolute;left:7318;top:1786;width:208;height:155" coordorigin="7318,1786" coordsize="208,155" path="m7461,1800r-33,-12l7409,1794r-9,3l7375,1809r-21,14l7342,1834r-9,41l7330,1912r-3,-6l7324,1898r3,8l7330,1912r3,-37l7327,1880r-3,9l7324,1912r9,11l7339,1923r6,-57l7348,1929r12,3l7367,1932r15,-6l7397,1940r19,-2l7434,1932r9,-3l7468,1917r21,-14l7498,1894r3,-2l7514,1877r8,-17l7519,1828r,-14l7510,1803r-12,-9l7492,1791r-9,-3l7495,1797r9,6l7514,1814r2,6l7519,1837r-3,9l7510,1852r-12,8l7483,1794r-6,l7461,1800xe" fillcolor="black" stroked="f">
              <v:path arrowok="t"/>
            </v:shape>
            <v:shape id="_x0000_s1797" style="position:absolute;left:7318;top:1786;width:208;height:155" coordorigin="7318,1786" coordsize="208,155" path="m7522,1820r-3,-6l7519,1828r3,32l7526,1843r,-11l7522,1820xe" fillcolor="black" stroked="f">
              <v:path arrowok="t"/>
            </v:shape>
            <v:shape id="_x0000_s1796" style="position:absolute;left:7318;top:1786;width:208;height:155" coordorigin="7318,1786" coordsize="208,155" path="m7345,1866r-6,57l7333,1923r12,9l7351,1935r9,3l7379,1940r18,l7382,1926r-15,6l7360,1932r-12,-3l7345,1866xe" fillcolor="black" stroked="f">
              <v:path arrowok="t"/>
            </v:shape>
            <v:shape id="_x0000_s1795" style="position:absolute;left:7318;top:1786;width:208;height:155" coordorigin="7318,1786" coordsize="208,155" path="m7321,1906r3,6l7324,1889r3,-9l7333,1875r9,-41l7330,1849r-9,17l7318,1883r,11l7321,1906xe" fillcolor="black" stroked="f">
              <v:path arrowok="t"/>
            </v:shape>
            <v:shape id="_x0000_s1794" style="position:absolute;left:7318;top:1786;width:208;height:155" coordorigin="7318,1786" coordsize="208,155" path="m7519,1837r-3,-17l7514,1814r-10,-11l7495,1797r-12,-9l7465,1786r-19,l7428,1788r33,12l7477,1794r6,l7498,1860r12,-8l7516,1846r3,-9xe" fillcolor="black" stroked="f">
              <v:path arrowok="t"/>
            </v:shape>
            <v:shape id="_x0000_s1793" style="position:absolute;left:7318;top:1786;width:208;height:155" coordorigin="7318,1786" coordsize="208,155" path="m7333,1923r12,9l7351,1935r9,3l7379,1940r18,l7416,1938r18,-6l7443,1929r25,-12l7489,1903r9,-9l7501,1892r13,-15l7522,1860r4,-17l7526,1832r-4,-12l7510,1803r-12,-9l7483,1788r-18,-2l7446,1786r-18,2l7409,1794r-9,3l7375,1809r-21,14l7342,1834r-12,15l7321,1866r-3,17l7318,1894r3,12l7324,1912r9,11e" filled="f" strokeweight=".48pt">
              <v:path arrowok="t"/>
            </v:shape>
            <v:shape id="_x0000_s1792" style="position:absolute;left:7324;top:1794;width:196;height:138" coordorigin="7324,1794" coordsize="196,138" path="m7339,1923r9,6l7360,1932r7,l7382,1926r116,-66l7510,1852r6,-6l7519,1837r,-9l7516,1820r-2,-6l7504,1803r-9,-6l7483,1794r-6,l7461,1800r-116,66l7333,1875r-6,5l7324,1889r,9l7327,1906r3,6l7339,192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88" style="position:absolute;left:0;text-align:left;margin-left:398.3pt;margin-top:89.05pt;width:10.9pt;height:8.2pt;z-index:-5840;mso-position-horizontal-relative:page" coordorigin="7966,1781" coordsize="218,164">
            <v:shape id="_x0000_s1790" style="position:absolute;left:7971;top:1786;width:208;height:155" coordorigin="7971,1786" coordsize="208,155" path="m8029,1940r21,l8069,1938r27,-9l8121,1917r21,-14l8151,1894r16,-17l8176,1860r3,-17l8179,1832r-3,-12l8163,1803r-12,-9l8136,1788r-15,-2l8099,1786r-18,2l8063,1794r-10,3l8029,1809r-21,14l7998,1832r-15,17l7974,1866r-3,17l7971,1894r3,12l7986,1923r12,9l8014,1938r15,2xe" fillcolor="black" stroked="f">
              <v:path arrowok="t"/>
            </v:shape>
            <v:shape id="_x0000_s1789" style="position:absolute;left:7971;top:1786;width:208;height:155" coordorigin="7971,1786" coordsize="208,155" path="m8029,1940r21,l8069,1938r27,-9l8121,1917r21,-14l8151,1894r16,-17l8176,1860r3,-17l8179,1832r-3,-12l8163,1803r-12,-9l8136,1788r-15,-2l8099,1786r-18,2l8063,1794r-10,3l8029,1809r-21,14l7998,1832r-15,17l7974,1866r-3,17l7971,1894r3,12l7986,1923r12,9l8014,1938r15,2e" filled="f" strokeweight=".48pt">
              <v:path arrowok="t"/>
            </v:shape>
            <w10:wrap anchorx="page"/>
          </v:group>
        </w:pict>
      </w:r>
      <w:r w:rsidR="00E02938" w:rsidRPr="0080625A">
        <w:rPr>
          <w:b/>
          <w:w w:val="108"/>
          <w:sz w:val="40"/>
          <w:szCs w:val="44"/>
        </w:rPr>
        <w:t>Eucharistic</w:t>
      </w:r>
      <w:r w:rsidR="00E02938" w:rsidRPr="0080625A">
        <w:rPr>
          <w:b/>
          <w:spacing w:val="-3"/>
          <w:w w:val="108"/>
          <w:sz w:val="40"/>
          <w:szCs w:val="44"/>
        </w:rPr>
        <w:t xml:space="preserve"> </w:t>
      </w:r>
      <w:r w:rsidR="00E02938" w:rsidRPr="0080625A">
        <w:rPr>
          <w:b/>
          <w:sz w:val="40"/>
          <w:szCs w:val="44"/>
        </w:rPr>
        <w:t>Prayer</w:t>
      </w:r>
      <w:r w:rsidR="00E02938" w:rsidRPr="0080625A">
        <w:rPr>
          <w:b/>
          <w:spacing w:val="109"/>
          <w:sz w:val="40"/>
          <w:szCs w:val="44"/>
        </w:rPr>
        <w:t xml:space="preserve"> </w:t>
      </w:r>
      <w:r w:rsidR="00E02938" w:rsidRPr="0080625A">
        <w:rPr>
          <w:b/>
          <w:sz w:val="40"/>
          <w:szCs w:val="44"/>
        </w:rPr>
        <w:t xml:space="preserve">3 </w:t>
      </w:r>
      <w:r w:rsidR="00E02938" w:rsidRPr="0080625A">
        <w:rPr>
          <w:b/>
          <w:spacing w:val="27"/>
          <w:sz w:val="40"/>
          <w:szCs w:val="44"/>
        </w:rPr>
        <w:t xml:space="preserve"> </w:t>
      </w:r>
      <w:r w:rsidR="00E02938" w:rsidRPr="0080625A">
        <w:rPr>
          <w:b/>
          <w:w w:val="108"/>
          <w:sz w:val="40"/>
          <w:szCs w:val="44"/>
        </w:rPr>
        <w:t>Concluding</w:t>
      </w:r>
      <w:r w:rsidR="00E02938" w:rsidRPr="0080625A">
        <w:rPr>
          <w:b/>
          <w:spacing w:val="6"/>
          <w:sz w:val="40"/>
          <w:szCs w:val="44"/>
        </w:rPr>
        <w:t xml:space="preserve"> </w:t>
      </w:r>
      <w:r w:rsidR="00E02938" w:rsidRPr="0080625A">
        <w:rPr>
          <w:b/>
          <w:w w:val="107"/>
          <w:sz w:val="40"/>
          <w:szCs w:val="44"/>
        </w:rPr>
        <w:t>Doxology</w:t>
      </w:r>
    </w:p>
    <w:p w:rsidR="009641EA" w:rsidRPr="0080625A" w:rsidRDefault="009641EA">
      <w:pPr>
        <w:spacing w:before="3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line="300" w:lineRule="exact"/>
        <w:ind w:left="109"/>
        <w:rPr>
          <w:sz w:val="28"/>
          <w:szCs w:val="29"/>
        </w:rPr>
      </w:pPr>
      <w:r>
        <w:rPr>
          <w:sz w:val="18"/>
        </w:rPr>
        <w:pict>
          <v:group id="_x0000_s1785" style="position:absolute;left:0;text-align:left;margin-left:95pt;margin-top:105.85pt;width:6.15pt;height:10.1pt;z-index:-5864;mso-position-horizontal-relative:page" coordorigin="1900,2117" coordsize="123,202">
            <v:shape id="_x0000_s1787" style="position:absolute;left:1905;top:2121;width:114;height:193" coordorigin="1905,2121" coordsize="114,193" path="m1966,2268r19,-17l2000,2233r12,-23l2019,2188r,-26l2015,2148r-6,-12l2000,2127r-18,-6l1960,2121r-18,6l1924,2145r21,-9l1963,2136r13,6l1982,2151r3,14l1985,2202r-6,26l1966,2251r-18,23l1905,2314r61,-46xe" fillcolor="black" stroked="f">
              <v:path arrowok="t"/>
            </v:shape>
            <v:shape id="_x0000_s1786" style="position:absolute;left:1905;top:2121;width:114;height:193" coordorigin="1905,2121" coordsize="114,193" path="m1924,2145r18,-18l1960,2121r22,l2000,2127r9,9l2015,2148r4,14l2019,2188r-7,22l2000,2233r-15,18l1966,2268r-61,46l1948,2274r18,-23l1979,2228r6,-26l1985,2165r-3,-14l1976,2142r-13,-6l1945,2136r-21,9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78" style="position:absolute;left:0;text-align:left;margin-left:205.7pt;margin-top:102.45pt;width:36pt;height:19.85pt;z-index:-5862;mso-position-horizontal-relative:page" coordorigin="4114,2049" coordsize="720,397">
            <v:shape id="_x0000_s1784" style="position:absolute;left:4118;top:2205;width:208;height:155" coordorigin="4118,2205" coordsize="208,155" path="m4176,2360r22,l4216,2357r28,-8l4268,2337r22,-14l4299,2314r15,-17l4323,2280r4,-17l4327,2251r-4,-11l4311,2222r-12,-8l4283,2208r-15,-3l4247,2205r-18,3l4210,2214r-9,3l4176,2228r-21,15l4146,2251r-15,17l4121,2286r-3,17l4118,2314r3,12l4134,2343r12,9l4161,2357r15,3xe" fillcolor="black" stroked="f">
              <v:path arrowok="t"/>
            </v:shape>
            <v:shape id="_x0000_s1783" style="position:absolute;left:4118;top:2205;width:208;height:155" coordorigin="4118,2205" coordsize="208,155" path="m4176,2360r22,l4216,2357r28,-8l4268,2337r22,-14l4299,2314r15,-17l4323,2280r4,-17l4327,2251r-4,-11l4311,2222r-12,-8l4283,2208r-15,-3l4247,2205r-18,3l4210,2214r-9,3l4176,2228r-21,15l4146,2251r-15,17l4121,2286r-3,17l4118,2314r3,12l4134,2343r12,9l4161,2357r15,3e" filled="f" strokeweight=".48pt">
              <v:path arrowok="t"/>
            </v:shape>
            <v:shape id="_x0000_s1782" style="position:absolute;left:4229;top:2051;width:501;height:182" coordorigin="4229,2051" coordsize="501,182" path="m4229,2153r65,-46l4356,2083r59,-6l4471,2082r55,9l4582,2104r53,24l4685,2170r45,64l4686,2162r-49,-50l4586,2080r-54,-19l4476,2051r-57,2l4359,2068r-64,31l4229,2153xe" fillcolor="black" stroked="f">
              <v:path arrowok="t"/>
            </v:shape>
            <v:shape id="_x0000_s1781" style="position:absolute;left:4229;top:2051;width:501;height:182" coordorigin="4229,2051" coordsize="501,182" path="m4229,2153r65,-46l4356,2083r59,-6l4471,2082r55,9l4582,2104r53,24l4685,2170r45,64l4686,2162r-49,-50l4586,2080r-54,-19l4476,2051r-57,2l4359,2068r-64,31l4229,2153e" filled="f" strokeweight=".24pt">
              <v:path arrowok="t"/>
            </v:shape>
            <v:shape id="_x0000_s1780" style="position:absolute;left:4620;top:2286;width:208;height:155" coordorigin="4620,2286" coordsize="208,155" path="m4678,2441r22,l4718,2438r28,-9l4770,2418r22,-14l4800,2395r16,-17l4825,2361r3,-17l4828,2332r-3,-11l4813,2303r-13,-9l4785,2289r-15,-3l4749,2286r-19,3l4712,2294r-9,4l4678,2309r-21,14l4648,2332r-15,17l4623,2366r-3,17l4620,2395r3,11l4635,2424r13,9l4663,2438r15,3xe" fillcolor="black" stroked="f">
              <v:path arrowok="t"/>
            </v:shape>
            <v:shape id="_x0000_s1779" style="position:absolute;left:4620;top:2286;width:208;height:155" coordorigin="4620,2286" coordsize="208,155" path="m4678,2441r22,l4718,2438r28,-9l4770,2418r22,-14l4800,2395r16,-17l4825,2361r3,-17l4828,2332r-3,-11l4813,2303r-13,-9l4785,2289r-15,-3l4749,2286r-19,3l4712,2294r-9,4l4678,2309r-21,14l4648,2332r-15,17l4623,2366r-3,17l4620,2395r3,11l4635,2424r13,9l4663,2438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71" style="position:absolute;left:0;text-align:left;margin-left:255.85pt;margin-top:102.5pt;width:36.1pt;height:19.8pt;z-index:-5861;mso-position-horizontal-relative:page" coordorigin="5117,2050" coordsize="722,396">
            <v:shape id="_x0000_s1777" style="position:absolute;left:5122;top:2286;width:208;height:155" coordorigin="5122,2286" coordsize="208,155" path="m5179,2441r22,l5220,2438r27,-9l5271,2418r22,-14l5302,2395r15,-17l5326,2361r4,-17l5330,2332r-4,-11l5314,2303r-12,-9l5287,2289r-16,-3l5250,2286r-18,3l5213,2294r-9,4l5179,2309r-21,14l5149,2332r-15,17l5125,2366r-3,17l5122,2395r3,11l5137,2424r12,9l5164,2438r15,3xe" fillcolor="black" stroked="f">
              <v:path arrowok="t"/>
            </v:shape>
            <v:shape id="_x0000_s1776" style="position:absolute;left:5122;top:2286;width:208;height:155" coordorigin="5122,2286" coordsize="208,155" path="m5179,2441r22,l5220,2438r27,-9l5271,2418r22,-14l5302,2395r15,-17l5326,2361r4,-17l5330,2332r-4,-11l5314,2303r-12,-9l5287,2289r-16,-3l5250,2286r-18,3l5213,2294r-9,4l5179,2309r-21,14l5149,2332r-15,17l5125,2366r-3,17l5122,2395r3,11l5137,2424r12,9l5164,2438r15,3e" filled="f" strokeweight=".48pt">
              <v:path arrowok="t"/>
            </v:shape>
            <v:shape id="_x0000_s1775" style="position:absolute;left:5231;top:2052;width:504;height:181" coordorigin="5231,2052" coordsize="504,181" path="m5268,2175r-37,59l5269,2181r40,-39l5352,2115r44,-16l5441,2090r46,-7l5533,2078r48,1l5630,2090r51,25l5735,2153r-55,-44l5628,2078r-51,-17l5529,2053r-47,-1l5436,2060r-45,15l5349,2097r-42,33l5268,2175xe" fillcolor="black" stroked="f">
              <v:path arrowok="t"/>
            </v:shape>
            <v:shape id="_x0000_s1774" style="position:absolute;left:5231;top:2052;width:504;height:181" coordorigin="5231,2052" coordsize="504,181" path="m5231,2234r38,-53l5309,2142r43,-27l5396,2099r45,-9l5487,2083r46,-5l5581,2079r49,11l5681,2115r54,38l5680,2109r-52,-31l5577,2061r-48,-8l5482,2052r-46,8l5391,2075r-42,22l5307,2130r-39,45l5231,2234e" filled="f" strokeweight=".24pt">
              <v:path arrowok="t"/>
            </v:shape>
            <v:shape id="_x0000_s1773" style="position:absolute;left:5626;top:2205;width:208;height:155" coordorigin="5626,2205" coordsize="208,155" path="m5683,2360r22,l5723,2357r28,-8l5775,2337r22,-14l5806,2314r15,-17l5830,2280r4,-17l5834,2251r-4,-11l5818,2222r-12,-8l5791,2208r-16,-3l5754,2205r-18,3l5717,2214r-9,3l5683,2228r-21,15l5653,2251r-15,17l5628,2286r-2,17l5626,2314r2,12l5641,2343r12,9l5668,2357r15,3xe" fillcolor="black" stroked="f">
              <v:path arrowok="t"/>
            </v:shape>
            <v:shape id="_x0000_s1772" style="position:absolute;left:5626;top:2205;width:208;height:155" coordorigin="5626,2205" coordsize="208,155" path="m5683,2360r22,l5723,2357r28,-8l5775,2337r22,-14l5806,2314r15,-17l5830,2280r4,-17l5834,2251r-4,-11l5818,2222r-12,-8l5791,2208r-16,-3l5754,2205r-18,3l5717,2214r-9,3l5683,2228r-21,15l5653,2251r-15,17l5628,2286r-2,17l5626,2314r2,12l5641,2343r12,9l5668,2357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63" style="position:absolute;left:0;text-align:left;margin-left:306.25pt;margin-top:110.05pt;width:10.9pt;height:8.2pt;z-index:-5859;mso-position-horizontal-relative:page" coordorigin="6125,2201" coordsize="218,164">
            <v:shape id="_x0000_s1770" style="position:absolute;left:6129;top:2205;width:208;height:155" coordorigin="6129,2205" coordsize="208,155" path="m6273,2220r-33,-12l6221,2214r-9,3l6187,2228r-21,15l6154,2254r-9,40l6142,2332r-4,-6l6135,2317r3,9l6142,2332r3,-38l6138,2300r-3,9l6135,2332r10,11l6150,2343r7,-57l6160,2349r12,3l6178,2352r16,-6l6209,2360r18,-3l6245,2352r10,-3l6279,2337r22,-14l6310,2314r3,-3l6325,2297r9,-17l6331,2248r,-14l6322,2222r-12,-8l6304,2211r-10,-3l6307,2217r9,5l6325,2234r3,6l6331,2257r-3,9l6322,2271r-12,9l6294,2214r-5,l6273,2220xe" fillcolor="black" stroked="f">
              <v:path arrowok="t"/>
            </v:shape>
            <v:shape id="_x0000_s1769" style="position:absolute;left:6129;top:2205;width:208;height:155" coordorigin="6129,2205" coordsize="208,155" path="m6334,2240r-3,-6l6331,2248r3,32l6337,2263r,-12l6334,2240xe" fillcolor="black" stroked="f">
              <v:path arrowok="t"/>
            </v:shape>
            <v:shape id="_x0000_s1768" style="position:absolute;left:6129;top:2205;width:208;height:155" coordorigin="6129,2205" coordsize="208,155" path="m6157,2286r-7,57l6145,2343r12,9l6163,2355r9,2l6191,2360r18,l6194,2346r-16,6l6172,2352r-12,-3l6157,2286xe" fillcolor="black" stroked="f">
              <v:path arrowok="t"/>
            </v:shape>
            <v:shape id="_x0000_s1767" style="position:absolute;left:6129;top:2205;width:208;height:155" coordorigin="6129,2205" coordsize="208,155" path="m6132,2326r3,6l6135,2309r3,-9l6145,2294r9,-40l6142,2268r-10,18l6129,2303r,11l6132,2326xe" fillcolor="black" stroked="f">
              <v:path arrowok="t"/>
            </v:shape>
            <v:shape id="_x0000_s1766" style="position:absolute;left:6129;top:2205;width:208;height:155" coordorigin="6129,2205" coordsize="208,155" path="m6331,2257r-3,-17l6325,2234r-9,-12l6307,2217r-13,-9l6276,2205r-18,l6240,2208r33,12l6289,2214r5,l6310,2280r12,-9l6328,2266r3,-9xe" fillcolor="black" stroked="f">
              <v:path arrowok="t"/>
            </v:shape>
            <v:shape id="_x0000_s1765" style="position:absolute;left:6129;top:2205;width:208;height:155" coordorigin="6129,2205" coordsize="208,155" path="m6145,2343r12,9l6163,2355r9,2l6191,2360r18,l6227,2357r18,-5l6255,2349r24,-12l6301,2323r9,-9l6313,2311r12,-14l6334,2280r3,-17l6337,2251r-3,-11l6322,2222r-12,-8l6294,2208r-18,-3l6258,2205r-18,3l6221,2214r-9,3l6187,2228r-21,15l6154,2254r-12,14l6132,2286r-3,17l6129,2314r3,12l6135,2332r10,11e" filled="f" strokeweight=".48pt">
              <v:path arrowok="t"/>
            </v:shape>
            <v:shape id="_x0000_s1764" style="position:absolute;left:6135;top:2214;width:196;height:138" coordorigin="6135,2214" coordsize="196,138" path="m6150,2343r10,6l6172,2352r6,l6194,2346r116,-66l6322,2271r6,-5l6331,2257r,-9l6328,2240r-3,-6l6316,2222r-9,-5l6294,2214r-5,l6273,2220r-116,66l6145,2294r-7,6l6135,2309r,8l6138,2326r4,6l6150,234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60" style="position:absolute;left:0;text-align:left;margin-left:95pt;margin-top:33pt;width:6.15pt;height:10.1pt;z-index:-5851;mso-position-horizontal-relative:page" coordorigin="1900,660" coordsize="123,202">
            <v:shape id="_x0000_s1762" style="position:absolute;left:1905;top:665;width:114;height:193" coordorigin="1905,665" coordsize="114,193" path="m1966,811r19,-17l2000,777r12,-23l2019,731r,-26l2015,691r-6,-12l2000,671r-18,-6l1960,665r-18,6l1924,688r21,-9l1963,679r13,6l1982,694r3,14l1985,745r-6,26l1966,794r-18,23l1905,857r61,-46xe" fillcolor="black" stroked="f">
              <v:path arrowok="t"/>
            </v:shape>
            <v:shape id="_x0000_s1761" style="position:absolute;left:1905;top:665;width:114;height:193" coordorigin="1905,665" coordsize="114,193" path="m1924,688r18,-17l1960,665r22,l2000,671r9,8l2015,691r4,14l2019,731r-7,23l2000,777r-15,17l1966,811r-61,46l1948,817r18,-23l1979,771r6,-26l1985,708r-3,-14l1976,685r-13,-6l1945,679r-21,9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57" style="position:absolute;left:0;text-align:left;margin-left:129.75pt;margin-top:41.2pt;width:10.9pt;height:8.2pt;z-index:-5850;mso-position-horizontal-relative:page" coordorigin="2595,824" coordsize="218,164">
            <v:shape id="_x0000_s1759" style="position:absolute;left:2600;top:829;width:208;height:155" coordorigin="2600,829" coordsize="208,155" path="m2658,984r22,l2698,981r28,-9l2750,961r22,-14l2780,938r16,-17l2805,904r3,-17l2808,875r-3,-11l2793,846r-13,-9l2765,832r-15,-3l2728,829r-18,3l2692,837r-10,4l2658,852r-21,14l2628,875r-16,17l2603,909r-3,17l2600,938r3,11l2615,967r13,9l2643,981r15,3xe" fillcolor="black" stroked="f">
              <v:path arrowok="t"/>
            </v:shape>
            <v:shape id="_x0000_s1758" style="position:absolute;left:2600;top:829;width:208;height:155" coordorigin="2600,829" coordsize="208,155" path="m2658,984r22,l2698,981r28,-9l2750,961r22,-14l2780,938r16,-17l2805,904r3,-17l2808,875r-3,-11l2793,846r-13,-9l2765,832r-15,-3l2728,829r-18,3l2692,837r-10,4l2658,852r-21,14l2628,875r-16,17l2603,909r-3,17l2600,938r3,11l2615,967r13,9l2643,981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54" style="position:absolute;left:0;text-align:left;margin-left:179pt;margin-top:33.15pt;width:10.9pt;height:8.2pt;z-index:-5849;mso-position-horizontal-relative:page" coordorigin="3580,663" coordsize="218,164">
            <v:shape id="_x0000_s1756" style="position:absolute;left:3584;top:668;width:208;height:155" coordorigin="3584,668" coordsize="208,155" path="m3642,823r22,l3682,820r28,-9l3734,800r22,-15l3765,777r15,-17l3789,743r4,-18l3793,714r-4,-12l3777,685r-12,-9l3749,671r-15,-3l3713,668r-18,3l3676,676r-9,3l3642,691r-21,14l3612,714r-15,17l3587,748r-3,17l3584,777r3,11l3600,806r12,8l3627,820r15,3xe" fillcolor="black" stroked="f">
              <v:path arrowok="t"/>
            </v:shape>
            <v:shape id="_x0000_s1755" style="position:absolute;left:3584;top:668;width:208;height:155" coordorigin="3584,668" coordsize="208,155" path="m3642,823r22,l3682,820r28,-9l3734,800r22,-15l3765,777r15,-17l3789,743r4,-18l3793,714r-4,-12l3777,685r-12,-9l3749,671r-15,-3l3713,668r-18,3l3676,676r-9,3l3642,691r-21,14l3612,714r-15,17l3587,748r-3,17l3584,777r3,11l3600,806r12,8l3627,820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51" style="position:absolute;left:0;text-align:left;margin-left:213.15pt;margin-top:33.15pt;width:10.9pt;height:8.2pt;z-index:-5848;mso-position-horizontal-relative:page" coordorigin="4263,663" coordsize="218,164">
            <v:shape id="_x0000_s1753" style="position:absolute;left:4267;top:668;width:208;height:155" coordorigin="4267,668" coordsize="208,155" path="m4325,823r22,l4365,820r28,-9l4417,800r22,-15l4448,777r15,-17l4472,743r3,-18l4475,714r-3,-12l4460,685r-12,-9l4432,671r-15,-3l4396,668r-18,3l4359,676r-9,3l4325,691r-21,14l4295,714r-15,17l4270,748r-3,17l4267,777r3,11l4283,806r12,8l4310,820r15,3xe" fillcolor="black" stroked="f">
              <v:path arrowok="t"/>
            </v:shape>
            <v:shape id="_x0000_s1752" style="position:absolute;left:4267;top:668;width:208;height:155" coordorigin="4267,668" coordsize="208,155" path="m4325,823r22,l4365,820r28,-9l4417,800r22,-15l4448,777r15,-17l4472,743r3,-18l4475,714r-3,-12l4460,685r-12,-9l4432,671r-15,-3l4396,668r-18,3l4359,676r-9,3l4325,691r-21,14l4295,714r-15,17l4270,748r-3,17l4267,777r3,11l4283,806r12,8l4310,820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48" style="position:absolute;left:0;text-align:left;margin-left:242.3pt;margin-top:33.15pt;width:10.9pt;height:8.2pt;z-index:-5847;mso-position-horizontal-relative:page" coordorigin="4846,663" coordsize="218,164">
            <v:shape id="_x0000_s1750" style="position:absolute;left:4851;top:668;width:208;height:155" coordorigin="4851,668" coordsize="208,155" path="m4909,823r21,l4949,820r27,-9l5001,800r21,-15l5031,777r16,-17l5055,743r4,-18l5059,714r-4,-12l5043,685r-12,-9l5016,671r-15,-3l4979,668r-18,3l4942,676r-9,3l4909,691r-21,14l4878,714r-15,17l4854,748r-3,17l4851,777r3,11l4866,806r12,8l4893,820r16,3xe" fillcolor="black" stroked="f">
              <v:path arrowok="t"/>
            </v:shape>
            <v:shape id="_x0000_s1749" style="position:absolute;left:4851;top:668;width:208;height:155" coordorigin="4851,668" coordsize="208,155" path="m4909,823r21,l4949,820r27,-9l5001,800r21,-15l5031,777r16,-17l5055,743r4,-18l5059,714r-4,-12l5043,685r-12,-9l5016,671r-15,-3l4979,668r-18,3l4942,676r-9,3l4909,691r-21,14l4878,714r-15,17l4854,748r-3,17l4851,777r3,11l4866,806r12,8l4893,820r16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45" style="position:absolute;left:0;text-align:left;margin-left:278.9pt;margin-top:37.2pt;width:10.9pt;height:8.2pt;z-index:-5846;mso-position-horizontal-relative:page" coordorigin="5578,744" coordsize="218,164">
            <v:shape id="_x0000_s1747" style="position:absolute;left:5583;top:748;width:208;height:155" coordorigin="5583,748" coordsize="208,155" path="m5641,903r21,l5681,901r28,-9l5733,880r22,-14l5763,857r16,-17l5788,823r3,-17l5791,795r-3,-12l5776,766r-13,-9l5748,751r-15,-3l5711,748r-18,3l5675,757r-10,3l5641,772r-21,14l5611,795r-16,17l5586,829r-3,17l5583,857r3,12l5598,886r13,9l5626,901r15,2xe" fillcolor="black" stroked="f">
              <v:path arrowok="t"/>
            </v:shape>
            <v:shape id="_x0000_s1746" style="position:absolute;left:5583;top:748;width:208;height:155" coordorigin="5583,748" coordsize="208,155" path="m5641,903r21,l5681,901r28,-9l5733,880r22,-14l5763,857r16,-17l5788,823r3,-17l5791,795r-3,-12l5776,766r-13,-9l5748,751r-15,-3l5711,748r-18,3l5675,757r-10,3l5641,772r-21,14l5611,795r-16,17l5586,829r-3,17l5583,857r3,12l5598,886r13,9l5626,901r15,2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38" style="position:absolute;left:0;text-align:left;margin-left:308pt;margin-top:37.2pt;width:37.5pt;height:12.25pt;z-index:-5845;mso-position-horizontal-relative:page" coordorigin="6160,744" coordsize="750,245">
            <v:shape id="_x0000_s1744" style="position:absolute;left:6165;top:748;width:208;height:155" coordorigin="6165,748" coordsize="208,155" path="m6223,903r21,l6263,901r27,-9l6315,880r21,-14l6345,857r16,-17l6370,823r3,-17l6373,795r-3,-12l6358,766r-13,-9l6330,751r-15,-3l6293,748r-18,3l6257,757r-10,3l6223,772r-21,14l6193,795r-16,17l6168,829r-3,17l6165,857r3,12l6180,886r13,9l6208,901r15,2xe" fillcolor="black" stroked="f">
              <v:path arrowok="t"/>
            </v:shape>
            <v:shape id="_x0000_s1743" style="position:absolute;left:6165;top:748;width:208;height:155" coordorigin="6165,748" coordsize="208,155" path="m6223,903r21,l6263,901r27,-9l6315,880r21,-14l6345,857r16,-17l6370,823r3,-17l6373,795r-3,-12l6358,766r-13,-9l6330,751r-15,-3l6293,748r-18,3l6257,757r-10,3l6223,772r-21,14l6193,795r-16,17l6168,829r-3,17l6165,857r3,12l6180,886r13,9l6208,901r15,2e" filled="f" strokeweight=".48pt">
              <v:path arrowok="t"/>
            </v:shape>
            <v:shape id="_x0000_s1742" style="position:absolute;left:6431;top:829;width:208;height:155" coordorigin="6431,829" coordsize="208,155" path="m6489,984r22,l6529,981r28,-9l6581,961r22,-14l6611,938r16,-17l6636,904r3,-17l6639,875r-3,-11l6624,846r-13,-9l6596,832r-15,-3l6560,829r-19,3l6523,837r-9,4l6489,852r-21,14l6459,875r-15,17l6434,909r-3,17l6431,938r3,11l6446,967r13,9l6474,981r15,3xe" fillcolor="black" stroked="f">
              <v:path arrowok="t"/>
            </v:shape>
            <v:shape id="_x0000_s1741" style="position:absolute;left:6431;top:829;width:208;height:155" coordorigin="6431,829" coordsize="208,155" path="m6489,984r22,l6529,981r28,-9l6581,961r22,-14l6611,938r16,-17l6636,904r3,-17l6639,875r-3,-11l6624,846r-13,-9l6596,832r-15,-3l6560,829r-19,3l6523,837r-9,4l6489,852r-21,14l6459,875r-15,17l6434,909r-3,17l6431,938r3,11l6446,967r13,9l6474,981r15,3e" filled="f" strokeweight=".48pt">
              <v:path arrowok="t"/>
            </v:shape>
            <v:shape id="_x0000_s1740" style="position:absolute;left:6697;top:829;width:208;height:155" coordorigin="6697,829" coordsize="208,155" path="m6755,984r21,l6795,981r27,-9l6847,961r21,-14l6877,938r16,-17l6902,904r3,-17l6905,875r-3,-11l6889,846r-12,-9l6862,832r-15,-3l6825,829r-18,3l6789,837r-10,4l6755,852r-21,14l6724,875r-15,17l6700,909r-3,17l6697,938r3,11l6712,967r12,9l6740,981r15,3xe" fillcolor="black" stroked="f">
              <v:path arrowok="t"/>
            </v:shape>
            <v:shape id="_x0000_s1739" style="position:absolute;left:6697;top:829;width:208;height:155" coordorigin="6697,829" coordsize="208,155" path="m6755,984r21,l6795,981r27,-9l6847,961r21,-14l6877,938r16,-17l6902,904r3,-17l6905,875r-3,-11l6889,846r-12,-9l6862,832r-15,-3l6825,829r-18,3l6789,837r-10,4l6755,852r-21,14l6724,875r-15,17l6700,909r-3,17l6697,938r3,11l6712,967r12,9l6740,981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35" style="position:absolute;left:0;text-align:left;margin-left:313.65pt;margin-top:27pt;width:13.55pt;height:6.35pt;z-index:-5844;mso-position-horizontal-relative:page" coordorigin="6273,540" coordsize="271,127">
            <v:shape id="_x0000_s1737" style="position:absolute;left:6275;top:542;width:266;height:122" coordorigin="6275,542" coordsize="266,122" path="m6275,665r30,-49l6334,587r30,-14l6394,571r29,l6453,573r29,14l6512,616r29,49l6512,609r-30,-36l6453,552r-30,-10l6394,542r-30,10l6334,573r-29,36l6275,665xe" fillcolor="black" stroked="f">
              <v:path arrowok="t"/>
            </v:shape>
            <v:shape id="_x0000_s1736" style="position:absolute;left:6275;top:542;width:266;height:122" coordorigin="6275,542" coordsize="266,122" path="m6275,665r30,-49l6334,587r30,-14l6394,571r29,l6453,573r29,14l6512,616r29,49l6512,609r-30,-36l6453,552r-30,-10l6394,542r-30,10l6334,573r-29,36l6275,665e" filled="f" strokeweight=".24pt">
              <v:path arrowok="t"/>
            </v:shape>
            <w10:wrap anchorx="page"/>
          </v:group>
        </w:pict>
      </w:r>
      <w:r>
        <w:rPr>
          <w:sz w:val="18"/>
        </w:rPr>
        <w:pict>
          <v:group id="_x0000_s1732" style="position:absolute;left:0;text-align:left;margin-left:107.85pt;margin-top:106pt;width:10.9pt;height:8.2pt;z-index:-5815;mso-position-horizontal-relative:page" coordorigin="2157,2120" coordsize="218,164">
            <v:shape id="_x0000_s1734" style="position:absolute;left:2162;top:2125;width:208;height:155" coordorigin="2162,2125" coordsize="208,155" path="m2219,2280r22,l2260,2277r27,-9l2311,2257r22,-15l2342,2233r15,-17l2366,2199r4,-17l2370,2171r-4,-12l2354,2142r-12,-9l2327,2127r-16,-2l2290,2125r-18,2l2253,2133r-9,3l2219,2148r-21,14l2189,2171r-15,17l2165,2205r-3,17l2162,2233r3,12l2177,2262r12,9l2204,2277r15,3xe" fillcolor="black" stroked="f">
              <v:path arrowok="t"/>
            </v:shape>
            <v:shape id="_x0000_s1733" style="position:absolute;left:2162;top:2125;width:208;height:155" coordorigin="2162,2125" coordsize="208,155" path="m2219,2280r22,l2260,2277r27,-9l2311,2257r22,-15l2342,2233r15,-17l2366,2199r4,-17l2370,2171r-4,-12l2354,2142r-12,-9l2327,2127r-16,-2l2290,2125r-18,2l2253,2133r-9,3l2219,2148r-21,14l2189,2171r-15,17l2165,2205r-3,17l2162,2233r3,12l2177,2262r12,9l2204,2277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29" style="position:absolute;left:0;text-align:left;margin-left:137.8pt;margin-top:106pt;width:10.9pt;height:8.2pt;z-index:-5814;mso-position-horizontal-relative:page" coordorigin="2756,2120" coordsize="218,164">
            <v:shape id="_x0000_s1731" style="position:absolute;left:2761;top:2125;width:208;height:155" coordorigin="2761,2125" coordsize="208,155" path="m2819,2280r21,l2859,2277r27,-9l2911,2257r21,-15l2941,2233r16,-17l2965,2199r4,-17l2969,2171r-4,-12l2953,2142r-12,-9l2926,2127r-15,-2l2889,2125r-18,2l2852,2133r-9,3l2819,2148r-21,14l2788,2171r-15,17l2764,2205r-3,17l2761,2233r3,12l2776,2262r12,9l2803,2277r16,3xe" fillcolor="black" stroked="f">
              <v:path arrowok="t"/>
            </v:shape>
            <v:shape id="_x0000_s1730" style="position:absolute;left:2761;top:2125;width:208;height:155" coordorigin="2761,2125" coordsize="208,155" path="m2819,2280r21,l2859,2277r27,-9l2911,2257r21,-15l2941,2233r16,-17l2965,2199r4,-17l2969,2171r-4,-12l2953,2142r-12,-9l2926,2127r-15,-2l2889,2125r-18,2l2852,2133r-9,3l2819,2148r-21,14l2788,2171r-15,17l2764,2205r-3,17l2761,2233r3,12l2776,2262r12,9l2803,2277r16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726" style="position:absolute;left:0;text-align:left;margin-left:172.45pt;margin-top:106pt;width:10.9pt;height:8.2pt;z-index:-5813;mso-position-horizontal-relative:page" coordorigin="3449,2120" coordsize="218,164">
            <v:shape id="_x0000_s1728" style="position:absolute;left:3454;top:2125;width:208;height:155" coordorigin="3454,2125" coordsize="208,155" path="m3512,2280r21,l3552,2277r27,-9l3604,2257r21,-15l3634,2233r16,-17l3659,2199r3,-17l3662,2171r-3,-12l3646,2142r-12,-9l3619,2127r-15,-2l3582,2125r-18,2l3545,2133r-9,3l3512,2148r-21,14l3481,2171r-15,17l3457,2205r-3,17l3454,2233r3,12l3469,2262r12,9l3497,2277r15,3xe" fillcolor="black" stroked="f">
              <v:path arrowok="t"/>
            </v:shape>
            <v:shape id="_x0000_s1727" style="position:absolute;left:3454;top:2125;width:208;height:155" coordorigin="3454,2125" coordsize="208,155" path="m3512,2280r21,l3552,2277r27,-9l3604,2257r21,-15l3634,2233r16,-17l3659,2199r3,-17l3662,2171r-3,-12l3646,2142r-12,-9l3619,2127r-15,-2l3582,2125r-18,2l3545,2133r-9,3l3512,2148r-21,14l3481,2171r-15,17l3457,2205r-3,17l3454,2233r3,12l3469,2262r12,9l3497,2277r15,3e" filled="f" strokeweight=".48pt">
              <v:path arrowok="t"/>
            </v:shape>
            <w10:wrap anchorx="page"/>
          </v:group>
        </w:pict>
      </w:r>
      <w:r w:rsidR="00E02938" w:rsidRPr="0080625A">
        <w:rPr>
          <w:i/>
          <w:w w:val="108"/>
          <w:position w:val="-1"/>
          <w:sz w:val="28"/>
          <w:szCs w:val="29"/>
        </w:rPr>
        <w:t>Presider</w:t>
      </w:r>
    </w:p>
    <w:p w:rsidR="009641EA" w:rsidRPr="0080625A" w:rsidRDefault="009641EA">
      <w:pPr>
        <w:spacing w:before="6" w:line="140" w:lineRule="exact"/>
        <w:rPr>
          <w:sz w:val="12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5"/>
        <w:gridCol w:w="1068"/>
        <w:gridCol w:w="2671"/>
      </w:tblGrid>
      <w:tr w:rsidR="009641EA" w:rsidRPr="0080625A">
        <w:trPr>
          <w:trHeight w:hRule="exact" w:val="282"/>
        </w:trPr>
        <w:tc>
          <w:tcPr>
            <w:tcW w:w="8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61"/>
        </w:trPr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2671" w:type="dxa"/>
            <w:tcBorders>
              <w:top w:val="single" w:sz="4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014"/>
        </w:trPr>
        <w:tc>
          <w:tcPr>
            <w:tcW w:w="86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41EA" w:rsidRPr="0080625A" w:rsidRDefault="009641EA">
            <w:pPr>
              <w:spacing w:before="18" w:line="200" w:lineRule="exact"/>
              <w:rPr>
                <w:sz w:val="18"/>
              </w:rPr>
            </w:pPr>
          </w:p>
          <w:p w:rsidR="009641EA" w:rsidRPr="0080625A" w:rsidRDefault="00E02938">
            <w:pPr>
              <w:ind w:left="367"/>
              <w:rPr>
                <w:sz w:val="24"/>
                <w:szCs w:val="28"/>
              </w:rPr>
            </w:pPr>
            <w:r w:rsidRPr="0080625A">
              <w:rPr>
                <w:sz w:val="24"/>
                <w:szCs w:val="28"/>
              </w:rPr>
              <w:t xml:space="preserve">Through </w:t>
            </w:r>
            <w:r w:rsidRPr="0080625A">
              <w:rPr>
                <w:spacing w:val="23"/>
                <w:sz w:val="24"/>
                <w:szCs w:val="28"/>
              </w:rPr>
              <w:t xml:space="preserve"> </w:t>
            </w:r>
            <w:r w:rsidRPr="0080625A">
              <w:rPr>
                <w:sz w:val="24"/>
                <w:szCs w:val="28"/>
              </w:rPr>
              <w:t xml:space="preserve">Christ </w:t>
            </w:r>
            <w:r w:rsidRPr="0080625A">
              <w:rPr>
                <w:spacing w:val="11"/>
                <w:sz w:val="24"/>
                <w:szCs w:val="28"/>
              </w:rPr>
              <w:t xml:space="preserve"> </w:t>
            </w:r>
            <w:r w:rsidRPr="0080625A">
              <w:rPr>
                <w:sz w:val="24"/>
                <w:szCs w:val="28"/>
              </w:rPr>
              <w:t>and</w:t>
            </w:r>
            <w:r w:rsidRPr="0080625A">
              <w:rPr>
                <w:spacing w:val="54"/>
                <w:sz w:val="24"/>
                <w:szCs w:val="28"/>
              </w:rPr>
              <w:t xml:space="preserve"> </w:t>
            </w:r>
            <w:r w:rsidRPr="0080625A">
              <w:rPr>
                <w:sz w:val="24"/>
                <w:szCs w:val="28"/>
              </w:rPr>
              <w:t>with</w:t>
            </w:r>
            <w:r w:rsidRPr="0080625A">
              <w:rPr>
                <w:spacing w:val="65"/>
                <w:sz w:val="24"/>
                <w:szCs w:val="28"/>
              </w:rPr>
              <w:t xml:space="preserve"> </w:t>
            </w:r>
            <w:r w:rsidRPr="0080625A">
              <w:rPr>
                <w:sz w:val="24"/>
                <w:szCs w:val="28"/>
              </w:rPr>
              <w:t xml:space="preserve">Christ </w:t>
            </w:r>
            <w:r w:rsidRPr="0080625A">
              <w:rPr>
                <w:spacing w:val="11"/>
                <w:sz w:val="24"/>
                <w:szCs w:val="28"/>
              </w:rPr>
              <w:t xml:space="preserve"> </w:t>
            </w:r>
            <w:r w:rsidRPr="0080625A">
              <w:rPr>
                <w:sz w:val="24"/>
                <w:szCs w:val="28"/>
              </w:rPr>
              <w:t>and</w:t>
            </w:r>
            <w:r w:rsidRPr="0080625A">
              <w:rPr>
                <w:spacing w:val="54"/>
                <w:sz w:val="24"/>
                <w:szCs w:val="28"/>
              </w:rPr>
              <w:t xml:space="preserve"> </w:t>
            </w:r>
            <w:r w:rsidRPr="0080625A">
              <w:rPr>
                <w:sz w:val="24"/>
                <w:szCs w:val="28"/>
              </w:rPr>
              <w:t>in</w:t>
            </w:r>
            <w:r w:rsidRPr="0080625A">
              <w:rPr>
                <w:spacing w:val="42"/>
                <w:sz w:val="24"/>
                <w:szCs w:val="28"/>
              </w:rPr>
              <w:t xml:space="preserve"> </w:t>
            </w:r>
            <w:r w:rsidRPr="0080625A">
              <w:rPr>
                <w:sz w:val="24"/>
                <w:szCs w:val="28"/>
              </w:rPr>
              <w:t xml:space="preserve">Christ, </w:t>
            </w:r>
            <w:r w:rsidRPr="0080625A">
              <w:rPr>
                <w:spacing w:val="16"/>
                <w:sz w:val="24"/>
                <w:szCs w:val="28"/>
              </w:rPr>
              <w:t xml:space="preserve"> </w:t>
            </w:r>
            <w:r w:rsidRPr="0080625A">
              <w:rPr>
                <w:sz w:val="24"/>
                <w:szCs w:val="28"/>
              </w:rPr>
              <w:t>by</w:t>
            </w:r>
            <w:r w:rsidRPr="0080625A">
              <w:rPr>
                <w:spacing w:val="46"/>
                <w:sz w:val="24"/>
                <w:szCs w:val="28"/>
              </w:rPr>
              <w:t xml:space="preserve"> </w:t>
            </w:r>
            <w:r w:rsidRPr="0080625A">
              <w:rPr>
                <w:sz w:val="24"/>
                <w:szCs w:val="28"/>
              </w:rPr>
              <w:t>the</w:t>
            </w:r>
            <w:r w:rsidRPr="0080625A">
              <w:rPr>
                <w:spacing w:val="52"/>
                <w:sz w:val="24"/>
                <w:szCs w:val="28"/>
              </w:rPr>
              <w:t xml:space="preserve"> </w:t>
            </w:r>
            <w:r w:rsidRPr="0080625A">
              <w:rPr>
                <w:w w:val="108"/>
                <w:sz w:val="24"/>
                <w:szCs w:val="28"/>
              </w:rPr>
              <w:t>in-</w:t>
            </w:r>
            <w:proofErr w:type="spellStart"/>
            <w:r w:rsidRPr="0080625A">
              <w:rPr>
                <w:w w:val="108"/>
                <w:sz w:val="24"/>
                <w:szCs w:val="28"/>
              </w:rPr>
              <w:t>spi</w:t>
            </w:r>
            <w:proofErr w:type="spellEnd"/>
            <w:r w:rsidRPr="0080625A">
              <w:rPr>
                <w:w w:val="108"/>
                <w:sz w:val="24"/>
                <w:szCs w:val="28"/>
              </w:rPr>
              <w:t>-</w:t>
            </w:r>
            <w:proofErr w:type="spellStart"/>
            <w:r w:rsidRPr="0080625A">
              <w:rPr>
                <w:w w:val="108"/>
                <w:sz w:val="24"/>
                <w:szCs w:val="28"/>
              </w:rPr>
              <w:t>ra-tion</w:t>
            </w:r>
            <w:proofErr w:type="spellEnd"/>
          </w:p>
        </w:tc>
      </w:tr>
      <w:tr w:rsidR="009641EA" w:rsidRPr="0080625A">
        <w:trPr>
          <w:trHeight w:hRule="exact" w:val="282"/>
        </w:trPr>
        <w:tc>
          <w:tcPr>
            <w:tcW w:w="8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6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spacing w:line="180" w:lineRule="exact"/>
        <w:rPr>
          <w:sz w:val="18"/>
          <w:szCs w:val="19"/>
        </w:rPr>
      </w:pPr>
    </w:p>
    <w:p w:rsidR="009641EA" w:rsidRPr="0080625A" w:rsidRDefault="00DD1BEF">
      <w:pPr>
        <w:spacing w:before="27" w:line="300" w:lineRule="exact"/>
        <w:ind w:left="433"/>
        <w:rPr>
          <w:sz w:val="24"/>
          <w:szCs w:val="28"/>
        </w:rPr>
      </w:pPr>
      <w:r>
        <w:rPr>
          <w:sz w:val="18"/>
        </w:rPr>
        <w:pict>
          <v:group id="_x0000_s1671" style="position:absolute;left:0;text-align:left;margin-left:91.2pt;margin-top:40.65pt;width:432.7pt;height:30.55pt;z-index:-5870;mso-position-horizontal-relative:page" coordorigin="1824,813" coordsize="8654,611">
            <v:shape id="_x0000_s1725" style="position:absolute;left:1829;top:1261;width:8644;height:0" coordorigin="1829,1261" coordsize="8644,0" path="m1829,1261r8644,e" filled="f" strokeweight=".48pt">
              <v:path arrowok="t"/>
            </v:shape>
            <v:shape id="_x0000_s1724" style="position:absolute;left:1829;top:1100;width:8644;height:0" coordorigin="1829,1100" coordsize="8644,0" path="m1829,1100r8644,e" filled="f" strokeweight=".48pt">
              <v:path arrowok="t"/>
            </v:shape>
            <v:shape id="_x0000_s1723" style="position:absolute;left:1905;top:818;width:0;height:394" coordorigin="1905,818" coordsize="0,394" path="m1905,818r,394e" filled="f" strokeweight=".48pt">
              <v:path arrowok="t"/>
            </v:shape>
            <v:shape id="_x0000_s1722" style="position:absolute;left:1905;top:1042;width:19;height:26" coordorigin="1905,1042" coordsize="19,26" path="m1905,1068r19,-26e" filled="f" strokeweight=".48pt">
              <v:path arrowok="t"/>
            </v:shape>
            <v:shape id="_x0000_s1721" style="position:absolute;left:1905;top:1019;width:114;height:193" coordorigin="1905,1019" coordsize="114,193" path="m1966,1166r19,-18l2000,1131r12,-23l2019,1085r,-25l2015,1045r-6,-11l2000,1025r-18,-6l1960,1019r-18,6l1924,1042r21,-8l1963,1034r13,5l1982,1048r3,14l1985,1100r-6,25l1966,1148r-18,24l1905,1212r61,-46xe" fillcolor="black" stroked="f">
              <v:path arrowok="t"/>
            </v:shape>
            <v:shape id="_x0000_s1720" style="position:absolute;left:1905;top:1019;width:114;height:193" coordorigin="1905,1019" coordsize="114,193" path="m1924,1042r18,-17l1960,1019r22,l2000,1025r9,9l2015,1045r4,15l2019,1085r-7,23l2000,1131r-15,17l1966,1166r-61,46l1948,1172r18,-24l1979,1125r6,-25l1985,1062r-3,-14l1976,1039r-13,-5l1945,1034r-21,8e" filled="f" strokeweight=".48pt">
              <v:path arrowok="t"/>
            </v:shape>
            <v:shape id="_x0000_s1719" style="position:absolute;left:2297;top:1184;width:208;height:155" coordorigin="2297,1184" coordsize="208,155" path="m2355,1338r21,l2395,1336r27,-9l2447,1315r21,-14l2477,1292r16,-17l2501,1258r4,-17l2505,1230r-4,-12l2489,1201r-12,-9l2462,1186r-15,-2l2425,1184r-18,2l2388,1192r-9,3l2355,1207r-22,14l2324,1230r-15,17l2300,1264r-3,17l2297,1292r3,12l2312,1321r12,9l2339,1336r16,2xe" fillcolor="black" stroked="f">
              <v:path arrowok="t"/>
            </v:shape>
            <v:shape id="_x0000_s1718" style="position:absolute;left:2297;top:1184;width:208;height:155" coordorigin="2297,1184" coordsize="208,155" path="m2355,1338r21,l2395,1336r27,-9l2447,1315r21,-14l2477,1292r16,-17l2501,1258r4,-17l2505,1230r-4,-12l2489,1201r-12,-9l2462,1186r-15,-2l2425,1184r-18,2l2388,1192r-9,3l2355,1207r-22,14l2324,1230r-15,17l2300,1264r-3,17l2297,1292r3,12l2312,1321r12,9l2339,1336r16,2e" filled="f" strokeweight=".48pt">
              <v:path arrowok="t"/>
            </v:shape>
            <v:shape id="_x0000_s1717" style="position:absolute;left:2827;top:1103;width:208;height:155" coordorigin="2827,1103" coordsize="208,155" path="m2885,1258r21,l2925,1255r27,-9l2977,1235r22,-15l3007,1212r16,-17l3032,1178r3,-18l3035,1149r-3,-12l3020,1120r-13,-9l2992,1106r-15,-3l2955,1103r-18,3l2919,1111r-10,3l2885,1126r-21,14l2855,1149r-16,17l2830,1183r-3,17l2827,1212r3,11l2842,1241r13,8l2870,1255r15,3xe" fillcolor="black" stroked="f">
              <v:path arrowok="t"/>
            </v:shape>
            <v:shape id="_x0000_s1716" style="position:absolute;left:2827;top:1103;width:208;height:155" coordorigin="2827,1103" coordsize="208,155" path="m2885,1258r21,l2925,1255r27,-9l2977,1235r22,-15l3007,1212r16,-17l3032,1178r3,-18l3035,1149r-3,-12l3020,1120r-13,-9l2992,1106r-15,-3l2955,1103r-18,3l2919,1111r-10,3l2885,1126r-21,14l2855,1149r-16,17l2830,1183r-3,17l2827,1212r3,11l2842,1241r13,8l2870,1255r15,3e" filled="f" strokeweight=".48pt">
              <v:path arrowok="t"/>
            </v:shape>
            <v:shape id="_x0000_s1715" style="position:absolute;left:3328;top:1022;width:208;height:155" coordorigin="3328,1022" coordsize="208,155" path="m3386,1177r21,l3426,1174r27,-8l3478,1154r21,-14l3508,1131r16,-17l3533,1097r3,-17l3536,1068r-3,-11l3520,1039r-12,-8l3493,1025r-15,-3l3456,1022r-18,3l3420,1031r-10,3l3386,1045r-21,15l3355,1068r-15,17l3331,1102r-3,17l3328,1131r3,12l3343,1160r12,9l3371,1174r15,3xe" fillcolor="black" stroked="f">
              <v:path arrowok="t"/>
            </v:shape>
            <v:shape id="_x0000_s1714" style="position:absolute;left:3328;top:1022;width:208;height:155" coordorigin="3328,1022" coordsize="208,155" path="m3386,1177r21,l3426,1174r27,-8l3478,1154r21,-14l3508,1131r16,-17l3533,1097r3,-17l3536,1068r-3,-11l3520,1039r-12,-8l3493,1025r-15,-3l3456,1022r-18,3l3420,1031r-10,3l3386,1045r-21,15l3355,1068r-15,17l3331,1102r-3,17l3328,1131r3,12l3343,1160r12,9l3371,1174r15,3e" filled="f" strokeweight=".48pt">
              <v:path arrowok="t"/>
            </v:shape>
            <v:shape id="_x0000_s1713" style="position:absolute;left:3827;top:1103;width:208;height:155" coordorigin="3827,1103" coordsize="208,155" path="m3970,1117r-33,-11l3918,1111r-9,3l3885,1126r-22,14l3851,1152r-9,40l3839,1229r-3,-6l3833,1215r3,8l3839,1229r3,-37l3836,1197r-3,9l3833,1229r9,12l3848,1241r6,-58l3857,1246r12,3l3876,1249r15,-6l3906,1258r19,-3l3943,1249r9,-3l3977,1235r21,-15l4007,1212r3,-3l4023,1195r8,-17l4028,1146r,-15l4019,1120r-12,-9l4001,1108r-9,-2l4004,1114r9,6l4023,1131r3,6l4028,1154r-2,9l4019,1169r-12,9l3992,1111r-6,l3970,1117xe" fillcolor="black" stroked="f">
              <v:path arrowok="t"/>
            </v:shape>
            <v:shape id="_x0000_s1712" style="position:absolute;left:3827;top:1103;width:208;height:155" coordorigin="3827,1103" coordsize="208,155" path="m4031,1137r-3,-6l4028,1146r3,32l4035,1160r,-11l4031,1137xe" fillcolor="black" stroked="f">
              <v:path arrowok="t"/>
            </v:shape>
            <v:shape id="_x0000_s1711" style="position:absolute;left:3827;top:1103;width:208;height:155" coordorigin="3827,1103" coordsize="208,155" path="m3854,1183r-6,58l3842,1241r12,8l3860,1252r9,3l3888,1258r18,l3891,1243r-15,6l3869,1249r-12,-3l3854,1183xe" fillcolor="black" stroked="f">
              <v:path arrowok="t"/>
            </v:shape>
            <v:shape id="_x0000_s1710" style="position:absolute;left:3827;top:1103;width:208;height:155" coordorigin="3827,1103" coordsize="208,155" path="m3830,1223r3,6l3833,1206r3,-9l3842,1192r9,-40l3839,1166r-9,17l3827,1200r,12l3830,1223xe" fillcolor="black" stroked="f">
              <v:path arrowok="t"/>
            </v:shape>
            <v:shape id="_x0000_s1709" style="position:absolute;left:3827;top:1103;width:208;height:155" coordorigin="3827,1103" coordsize="208,155" path="m4028,1154r-2,-17l4023,1131r-10,-11l4004,1114r-12,-8l3974,1103r-19,l3937,1106r33,11l3986,1111r6,l4007,1178r12,-9l4026,1163r2,-9xe" fillcolor="black" stroked="f">
              <v:path arrowok="t"/>
            </v:shape>
            <v:shape id="_x0000_s1708" style="position:absolute;left:3827;top:1103;width:208;height:155" coordorigin="3827,1103" coordsize="208,155" path="m3842,1241r12,8l3860,1252r9,3l3888,1258r18,l3925,1255r18,-6l3952,1246r25,-11l3998,1220r9,-8l4010,1209r13,-14l4031,1178r4,-18l4035,1149r-4,-12l4019,1120r-12,-9l3992,1106r-18,-3l3955,1103r-18,3l3918,1111r-9,3l3885,1126r-22,14l3851,1152r-12,14l3830,1183r-3,17l3827,1212r3,11l3833,1229r9,12e" filled="f" strokeweight=".48pt">
              <v:path arrowok="t"/>
            </v:shape>
            <v:shape id="_x0000_s1707" style="position:absolute;left:3833;top:1111;width:196;height:138" coordorigin="3833,1111" coordsize="196,138" path="m3848,1241r9,5l3869,1249r7,l3891,1243r116,-65l4019,1169r7,-6l4028,1154r,-8l4026,1137r-3,-6l4013,1120r-9,-6l3992,1111r-6,l3970,1117r-116,66l3842,1192r-6,5l3833,1206r,9l3836,1223r3,6l3848,1241e" filled="f" strokeweight=".48pt">
              <v:path arrowok="t"/>
            </v:shape>
            <v:shape id="_x0000_s1706" style="position:absolute;left:4484;top:1103;width:208;height:155" coordorigin="4484,1103" coordsize="208,155" path="m4541,1258r22,l4582,1255r27,-9l4633,1235r22,-15l4664,1212r15,-17l4688,1178r4,-18l4692,1149r-4,-12l4676,1120r-12,-9l4649,1106r-16,-3l4612,1103r-18,3l4575,1111r-9,3l4541,1126r-21,14l4511,1149r-15,17l4487,1183r-3,17l4484,1212r3,11l4499,1241r12,8l4526,1255r15,3xe" fillcolor="black" stroked="f">
              <v:path arrowok="t"/>
            </v:shape>
            <v:shape id="_x0000_s1705" style="position:absolute;left:4484;top:1103;width:208;height:155" coordorigin="4484,1103" coordsize="208,155" path="m4541,1258r22,l4582,1255r27,-9l4633,1235r22,-15l4664,1212r15,-17l4688,1178r4,-18l4692,1149r-4,-12l4676,1120r-12,-9l4649,1106r-16,-3l4612,1103r-18,3l4575,1111r-9,3l4541,1126r-21,14l4511,1149r-15,17l4487,1183r-3,17l4484,1212r3,11l4499,1241r12,8l4526,1255r15,3e" filled="f" strokeweight=".48pt">
              <v:path arrowok="t"/>
            </v:shape>
            <v:shape id="_x0000_s1704" style="position:absolute;left:4990;top:1103;width:208;height:155" coordorigin="4990,1103" coordsize="208,155" path="m5048,1258r21,l5088,1255r27,-9l5140,1235r21,-15l5170,1212r16,-17l5195,1178r3,-18l5198,1149r-3,-12l5182,1120r-12,-9l5155,1106r-15,-3l5118,1103r-18,3l5082,1111r-10,3l5048,1126r-21,14l5017,1149r-15,17l4993,1183r-3,17l4990,1212r3,11l5005,1241r12,8l5033,1255r15,3xe" fillcolor="black" stroked="f">
              <v:path arrowok="t"/>
            </v:shape>
            <v:shape id="_x0000_s1703" style="position:absolute;left:4990;top:1103;width:208;height:155" coordorigin="4990,1103" coordsize="208,155" path="m5048,1258r21,l5088,1255r27,-9l5140,1235r21,-15l5170,1212r16,-17l5195,1178r3,-18l5198,1149r-3,-12l5182,1120r-12,-9l5155,1106r-15,-3l5118,1103r-18,3l5082,1111r-10,3l5048,1126r-21,14l5017,1149r-15,17l4993,1183r-3,17l4990,1212r3,11l5005,1241r12,8l5033,1255r15,3e" filled="f" strokeweight=".48pt">
              <v:path arrowok="t"/>
            </v:shape>
            <v:shape id="_x0000_s1702" style="position:absolute;left:5496;top:1184;width:208;height:155" coordorigin="5496,1184" coordsize="208,155" path="m5554,1338r22,l5594,1336r28,-9l5646,1315r22,-14l5677,1292r15,-17l5701,1258r4,-17l5705,1230r-4,-12l5689,1201r-12,-9l5661,1186r-15,-2l5625,1184r-18,2l5588,1192r-9,3l5554,1207r-21,14l5524,1230r-15,17l5499,1264r-3,17l5496,1292r3,12l5512,1321r12,9l5539,1336r15,2xe" fillcolor="black" stroked="f">
              <v:path arrowok="t"/>
            </v:shape>
            <v:shape id="_x0000_s1701" style="position:absolute;left:5496;top:1184;width:208;height:155" coordorigin="5496,1184" coordsize="208,155" path="m5554,1338r22,l5594,1336r28,-9l5646,1315r22,-14l5677,1292r15,-17l5701,1258r4,-17l5705,1230r-4,-12l5689,1201r-12,-9l5661,1186r-15,-2l5625,1184r-18,2l5588,1192r-9,3l5554,1207r-21,14l5524,1230r-15,17l5499,1264r-3,17l5496,1292r3,12l5512,1321r12,9l5539,1336r15,2e" filled="f" strokeweight=".48pt">
              <v:path arrowok="t"/>
            </v:shape>
            <v:shape id="_x0000_s1700" style="position:absolute;left:5607;top:993;width:489;height:219" coordorigin="5607,993" coordsize="489,219" path="m5607,1132r67,-66l5737,1031r59,-12l5851,1023r54,9l5959,1045r51,30l6055,1129r41,83l6056,1121r-44,-61l5963,1022r-52,-21l5857,993r-57,2l5740,1015r-64,44l5607,1132xe" fillcolor="black" stroked="f">
              <v:path arrowok="t"/>
            </v:shape>
            <v:shape id="_x0000_s1699" style="position:absolute;left:5607;top:993;width:489;height:219" coordorigin="5607,993" coordsize="489,219" path="m5607,1132r67,-66l5737,1031r59,-12l5851,1023r54,9l5959,1045r51,30l6055,1129r41,83l6056,1121r-44,-61l5963,1022r-52,-21l5857,993r-57,2l5740,1015r-64,44l5607,1132e" filled="f" strokeweight=".24pt">
              <v:path arrowok="t"/>
            </v:shape>
            <v:shape id="_x0000_s1698" style="position:absolute;left:5986;top:1264;width:208;height:155" coordorigin="5986,1264" coordsize="208,155" path="m6044,1419r21,l6084,1416r27,-9l6136,1396r21,-14l6166,1373r16,-17l6191,1339r3,-17l6194,1310r-3,-11l6178,1281r-12,-9l6151,1267r-15,-3l6114,1264r-18,3l6078,1272r-10,4l6044,1287r-21,14l6013,1310r-15,17l5989,1344r-3,17l5986,1373r3,11l6001,1402r12,9l6029,1416r15,3xe" fillcolor="black" stroked="f">
              <v:path arrowok="t"/>
            </v:shape>
            <v:shape id="_x0000_s1697" style="position:absolute;left:5986;top:1264;width:208;height:155" coordorigin="5986,1264" coordsize="208,155" path="m6044,1419r21,l6084,1416r27,-9l6136,1396r21,-14l6166,1373r16,-17l6191,1339r3,-17l6194,1310r-3,-11l6178,1281r-12,-9l6151,1267r-15,-3l6114,1264r-18,3l6078,1272r-10,4l6044,1287r-21,14l6013,1310r-15,17l5989,1344r-3,17l5986,1373r3,11l6001,1402r12,9l6029,1416r15,3e" filled="f" strokeweight=".48pt">
              <v:path arrowok="t"/>
            </v:shape>
            <v:shape id="_x0000_s1696" style="position:absolute;left:6476;top:1264;width:208;height:155" coordorigin="6476,1264" coordsize="208,155" path="m6533,1419r22,l6574,1416r27,-9l6625,1396r22,-14l6656,1373r16,-17l6680,1339r4,-17l6684,1310r-4,-11l6668,1281r-12,-9l6641,1267r-16,-3l6604,1264r-18,3l6567,1272r-9,4l6533,1287r-21,14l6503,1310r-15,17l6479,1344r-3,17l6476,1373r3,11l6491,1402r12,9l6518,1416r15,3xe" fillcolor="black" stroked="f">
              <v:path arrowok="t"/>
            </v:shape>
            <v:shape id="_x0000_s1695" style="position:absolute;left:6476;top:1264;width:208;height:155" coordorigin="6476,1264" coordsize="208,155" path="m6533,1419r22,l6574,1416r27,-9l6625,1396r22,-14l6656,1373r16,-17l6680,1339r4,-17l6684,1310r-4,-11l6668,1281r-12,-9l6641,1267r-16,-3l6604,1264r-18,3l6567,1272r-9,4l6533,1287r-21,14l6503,1310r-15,17l6479,1344r-3,17l6476,1373r3,11l6491,1402r12,9l6518,1416r15,3e" filled="f" strokeweight=".48pt">
              <v:path arrowok="t"/>
            </v:shape>
            <v:shape id="_x0000_s1694" style="position:absolute;left:6586;top:993;width:484;height:220" coordorigin="6586,993" coordsize="484,220" path="m6624,1122r-38,90l6626,1129r44,-54l6721,1045r53,-13l6828,1023r54,-4l6940,1031r63,36l7070,1132r-69,-73l6938,1015r-60,-19l6822,993r-54,8l6717,1023r-49,37l6624,1122xe" fillcolor="black" stroked="f">
              <v:path arrowok="t"/>
            </v:shape>
            <v:shape id="_x0000_s1693" style="position:absolute;left:6586;top:993;width:484;height:220" coordorigin="6586,993" coordsize="484,220" path="m6586,1212r40,-83l6670,1075r51,-30l6774,1032r54,-9l6882,1019r58,12l7003,1067r67,65l7001,1059r-63,-44l6878,996r-56,-3l6768,1001r-51,22l6668,1060r-44,62l6586,1212e" filled="f" strokeweight=".24pt">
              <v:path arrowok="t"/>
            </v:shape>
            <v:shape id="_x0000_s1692" style="position:absolute;left:6960;top:1184;width:208;height:155" coordorigin="6960,1184" coordsize="208,155" path="m7018,1338r21,l7058,1336r28,-9l7110,1315r22,-14l7140,1292r16,-17l7165,1258r3,-17l7168,1230r-3,-12l7153,1201r-13,-9l7125,1186r-15,-2l7088,1184r-18,2l7052,1192r-10,3l7018,1207r-21,14l6988,1230r-16,17l6963,1264r-3,17l6960,1292r3,12l6975,1321r13,9l7003,1336r15,2xe" fillcolor="black" stroked="f">
              <v:path arrowok="t"/>
            </v:shape>
            <v:shape id="_x0000_s1691" style="position:absolute;left:6960;top:1184;width:208;height:155" coordorigin="6960,1184" coordsize="208,155" path="m7018,1338r21,l7058,1336r28,-9l7110,1315r22,-14l7140,1292r16,-17l7165,1258r3,-17l7168,1230r-3,-12l7153,1201r-13,-9l7125,1186r-15,-2l7088,1184r-18,2l7052,1192r-10,3l7018,1207r-21,14l6988,1230r-16,17l6963,1264r-3,17l6960,1292r3,12l6975,1321r13,9l7003,1336r15,2e" filled="f" strokeweight=".48pt">
              <v:path arrowok="t"/>
            </v:shape>
            <v:shape id="_x0000_s1690" style="position:absolute;left:7445;top:1103;width:208;height:155" coordorigin="7445,1103" coordsize="208,155" path="m7503,1258r22,l7543,1255r28,-9l7595,1235r22,-15l7625,1212r16,-17l7650,1178r3,-18l7653,1149r-3,-12l7638,1120r-13,-9l7610,1106r-15,-3l7573,1103r-18,3l7537,1111r-10,3l7503,1126r-21,14l7473,1149r-16,17l7448,1183r-3,17l7445,1212r3,11l7460,1241r13,8l7488,1255r15,3xe" fillcolor="black" stroked="f">
              <v:path arrowok="t"/>
            </v:shape>
            <v:shape id="_x0000_s1689" style="position:absolute;left:7445;top:1103;width:208;height:155" coordorigin="7445,1103" coordsize="208,155" path="m7503,1258r22,l7543,1255r28,-9l7595,1235r22,-15l7625,1212r16,-17l7650,1178r3,-18l7653,1149r-3,-12l7638,1120r-13,-9l7610,1106r-15,-3l7573,1103r-18,3l7537,1111r-10,3l7503,1126r-21,14l7473,1149r-16,17l7448,1183r-3,17l7445,1212r3,11l7460,1241r13,8l7488,1255r15,3e" filled="f" strokeweight=".48pt">
              <v:path arrowok="t"/>
            </v:shape>
            <v:shape id="_x0000_s1688" style="position:absolute;left:8034;top:1184;width:208;height:155" coordorigin="8034,1184" coordsize="208,155" path="m8092,1338r21,l8132,1336r27,-9l8184,1315r21,-14l8214,1292r16,-17l8238,1258r4,-17l8242,1230r-4,-12l8226,1201r-12,-9l8199,1186r-15,-2l8162,1184r-18,2l8125,1192r-9,3l8092,1207r-22,14l8061,1230r-15,17l8037,1264r-3,17l8034,1292r3,12l8049,1321r12,9l8076,1336r16,2xe" fillcolor="black" stroked="f">
              <v:path arrowok="t"/>
            </v:shape>
            <v:shape id="_x0000_s1687" style="position:absolute;left:8034;top:1184;width:208;height:155" coordorigin="8034,1184" coordsize="208,155" path="m8092,1338r21,l8132,1336r27,-9l8184,1315r21,-14l8214,1292r16,-17l8238,1258r4,-17l8242,1230r-4,-12l8226,1201r-12,-9l8199,1186r-15,-2l8162,1184r-18,2l8125,1192r-9,3l8092,1207r-22,14l8061,1230r-15,17l8037,1264r-3,17l8034,1292r3,12l8049,1321r12,9l8076,1336r16,2e" filled="f" strokeweight=".48pt">
              <v:path arrowok="t"/>
            </v:shape>
            <v:shape id="_x0000_s1686" style="position:absolute;left:8143;top:951;width:491;height:181" coordorigin="8143,951" coordsize="491,181" path="m8187,1061r-44,70l8188,1069r49,-42l8288,1003r54,-12l8397,982r55,-6l8510,983r60,23l8635,1051r-67,-53l8506,967r-59,-14l8391,951r-54,9l8284,980r-50,32l8187,1061xe" fillcolor="black" stroked="f">
              <v:path arrowok="t"/>
            </v:shape>
            <v:shape id="_x0000_s1685" style="position:absolute;left:8143;top:951;width:491;height:181" coordorigin="8143,951" coordsize="491,181" path="m8143,1131r45,-62l8237,1027r51,-24l8342,991r55,-9l8452,976r58,7l8570,1006r65,45l8568,998r-62,-31l8447,953r-56,-2l8337,960r-53,20l8234,1012r-47,49l8143,1131e" filled="f" strokeweight=".24pt">
              <v:path arrowok="t"/>
            </v:shape>
            <v:shape id="_x0000_s1684" style="position:absolute;left:8524;top:1103;width:208;height:155" coordorigin="8524,1103" coordsize="208,155" path="m8582,1258r22,l8622,1255r28,-9l8674,1235r22,-15l8705,1212r15,-17l8729,1178r3,-18l8732,1149r-3,-12l8717,1120r-12,-9l8689,1106r-15,-3l8653,1103r-18,3l8616,1111r-9,3l8582,1126r-21,14l8552,1149r-15,17l8527,1183r-3,17l8524,1212r3,11l8540,1241r12,8l8567,1255r15,3xe" fillcolor="black" stroked="f">
              <v:path arrowok="t"/>
            </v:shape>
            <v:shape id="_x0000_s1683" style="position:absolute;left:8524;top:1103;width:208;height:155" coordorigin="8524,1103" coordsize="208,155" path="m8582,1258r22,l8622,1255r28,-9l8674,1235r22,-15l8705,1212r15,-17l8729,1178r3,-18l8732,1149r-3,-12l8717,1120r-12,-9l8689,1106r-15,-3l8653,1103r-18,3l8616,1111r-9,3l8582,1126r-21,14l8552,1149r-15,17l8527,1183r-3,17l8524,1212r3,11l8540,1241r12,8l8567,1255r15,3e" filled="f" strokeweight=".48pt">
              <v:path arrowok="t"/>
            </v:shape>
            <v:shape id="_x0000_s1682" style="position:absolute;left:9015;top:1184;width:208;height:155" coordorigin="9015,1184" coordsize="208,155" path="m9073,1338r22,l9113,1336r28,-9l9165,1315r22,-14l9196,1292r15,-17l9220,1258r4,-17l9224,1230r-4,-12l9208,1201r-12,-9l9180,1186r-15,-2l9144,1184r-18,2l9107,1192r-9,3l9073,1207r-21,14l9043,1230r-15,17l9018,1264r-3,17l9015,1292r3,12l9031,1321r12,9l9058,1336r15,2xe" fillcolor="black" stroked="f">
              <v:path arrowok="t"/>
            </v:shape>
            <v:shape id="_x0000_s1681" style="position:absolute;left:9015;top:1184;width:208;height:155" coordorigin="9015,1184" coordsize="208,155" path="m9073,1338r22,l9113,1336r28,-9l9165,1315r22,-14l9196,1292r15,-17l9220,1258r4,-17l9224,1230r-4,-12l9208,1201r-12,-9l9180,1186r-15,-2l9144,1184r-18,2l9107,1192r-9,3l9073,1207r-21,14l9043,1230r-15,17l9018,1264r-3,17l9015,1292r3,12l9031,1321r12,9l9058,1336r15,2e" filled="f" strokeweight=".48pt">
              <v:path arrowok="t"/>
            </v:shape>
            <v:shape id="_x0000_s1680" style="position:absolute;left:9717;top:1184;width:208;height:155" coordorigin="9717,1184" coordsize="208,155" path="m9861,1198r-34,-12l9809,1192r-10,3l9775,1207r-21,14l9742,1232r-10,40l9729,1310r-3,-6l9723,1295r3,9l9729,1310r3,-38l9726,1278r-3,9l9723,1310r9,11l9738,1321r7,-57l9748,1327r12,3l9766,1330r15,-6l9797,1338r18,-2l9833,1330r10,-3l9867,1315r22,-14l9897,1292r4,-2l9913,1275r9,-17l9919,1226r,-14l9910,1201r-13,-9l9892,1189r-10,-3l9894,1195r10,6l9913,1212r3,6l9919,1235r-3,9l9910,1249r-13,9l9882,1192r-6,l9861,1198xe" fillcolor="black" stroked="f">
              <v:path arrowok="t"/>
            </v:shape>
            <v:shape id="_x0000_s1679" style="position:absolute;left:9717;top:1184;width:208;height:155" coordorigin="9717,1184" coordsize="208,155" path="m9922,1218r-3,-6l9919,1226r3,32l9925,1241r,-11l9922,1218xe" fillcolor="black" stroked="f">
              <v:path arrowok="t"/>
            </v:shape>
            <v:shape id="_x0000_s1678" style="position:absolute;left:9717;top:1184;width:208;height:155" coordorigin="9717,1184" coordsize="208,155" path="m9745,1264r-7,57l9732,1321r13,9l9751,1333r9,3l9778,1338r19,l9781,1324r-15,6l9760,1330r-12,-3l9745,1264xe" fillcolor="black" stroked="f">
              <v:path arrowok="t"/>
            </v:shape>
            <v:shape id="_x0000_s1677" style="position:absolute;left:9717;top:1184;width:208;height:155" coordorigin="9717,1184" coordsize="208,155" path="m9720,1304r3,6l9723,1287r3,-9l9732,1272r10,-40l9729,1247r-9,17l9717,1281r,11l9720,1304xe" fillcolor="black" stroked="f">
              <v:path arrowok="t"/>
            </v:shape>
            <v:shape id="_x0000_s1676" style="position:absolute;left:9717;top:1184;width:208;height:155" coordorigin="9717,1184" coordsize="208,155" path="m9919,1235r-3,-17l9913,1212r-9,-11l9894,1195r-12,-9l9864,1184r-18,l9827,1186r34,12l9876,1192r6,l9897,1258r13,-9l9916,1244r3,-9xe" fillcolor="black" stroked="f">
              <v:path arrowok="t"/>
            </v:shape>
            <v:shape id="_x0000_s1675" style="position:absolute;left:9717;top:1184;width:208;height:155" coordorigin="9717,1184" coordsize="208,155" path="m9732,1321r13,9l9751,1333r9,3l9778,1338r19,l9815,1336r18,-6l9843,1327r24,-12l9889,1301r8,-9l9901,1290r12,-15l9922,1258r3,-17l9925,1230r-3,-12l9910,1201r-13,-9l9882,1186r-18,-2l9846,1184r-19,2l9809,1192r-10,3l9775,1207r-21,14l9742,1232r-13,15l9720,1264r-3,17l9717,1292r3,12l9723,1310r9,11e" filled="f" strokeweight=".48pt">
              <v:path arrowok="t"/>
            </v:shape>
            <v:shape id="_x0000_s1674" style="position:absolute;left:9723;top:1192;width:196;height:138" coordorigin="9723,1192" coordsize="196,138" path="m9738,1321r10,6l9760,1330r6,l9781,1324r116,-66l9910,1249r6,-5l9919,1235r,-9l9916,1218r-3,-6l9904,1201r-10,-6l9882,1192r-6,l9861,1198r-116,66l9732,1272r-6,6l9723,1287r,8l9726,1304r3,6l9738,1321e" filled="f" strokeweight=".48pt">
              <v:path arrowok="t"/>
            </v:shape>
            <v:shape id="_x0000_s1673" style="position:absolute;left:10282;top:1100;width:0;height:161" coordorigin="10282,1100" coordsize="0,161" path="m10282,1261r,-161e" filled="f" strokeweight=".48pt">
              <v:path arrowok="t"/>
            </v:shape>
            <v:shape id="_x0000_s1672" style="position:absolute;left:10288;top:1100;width:0;height:161" coordorigin="10288,1100" coordsize="0,161" path="m10288,1261r,-161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69" style="position:absolute;left:0;text-align:left;margin-left:196.2pt;margin-top:11.85pt;width:3.1pt;height:0;z-index:-5863;mso-position-horizontal-relative:page" coordorigin="3924,237" coordsize="62,0">
            <v:shape id="_x0000_s1670" style="position:absolute;left:3924;top:237;width:62;height:0" coordorigin="3924,237" coordsize="62,0" path="m3924,237r61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67" style="position:absolute;left:0;text-align:left;margin-left:287.2pt;margin-top:11.85pt;width:3.1pt;height:0;z-index:-5860;mso-position-horizontal-relative:page" coordorigin="5744,237" coordsize="62,0">
            <v:shape id="_x0000_s1668" style="position:absolute;left:5744;top:237;width:62;height:0" coordorigin="5744,237" coordsize="62,0" path="m5744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65" style="position:absolute;left:0;text-align:left;margin-left:398.6pt;margin-top:11.85pt;width:3.1pt;height:0;z-index:-5856;mso-position-horizontal-relative:page" coordorigin="7972,237" coordsize="62,0">
            <v:shape id="_x0000_s1666" style="position:absolute;left:7972;top:237;width:62;height:0" coordorigin="7972,237" coordsize="62,0" path="m7972,237r61,e" filled="f" strokeweight=".48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4"/>
          <w:szCs w:val="28"/>
        </w:rPr>
        <w:t xml:space="preserve">of  </w:t>
      </w:r>
      <w:r w:rsidR="00E02938" w:rsidRPr="0080625A">
        <w:rPr>
          <w:spacing w:val="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your  </w:t>
      </w:r>
      <w:r w:rsidR="00E02938" w:rsidRPr="0080625A">
        <w:rPr>
          <w:spacing w:val="58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Ho    </w:t>
      </w:r>
      <w:r w:rsidR="00E02938" w:rsidRPr="0080625A">
        <w:rPr>
          <w:spacing w:val="36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ly</w:t>
      </w:r>
      <w:proofErr w:type="spellEnd"/>
      <w:r w:rsidR="00E02938" w:rsidRPr="0080625A">
        <w:rPr>
          <w:position w:val="-1"/>
          <w:sz w:val="24"/>
          <w:szCs w:val="28"/>
        </w:rPr>
        <w:t xml:space="preserve">         </w:t>
      </w:r>
      <w:r w:rsidR="00E02938" w:rsidRPr="0080625A">
        <w:rPr>
          <w:spacing w:val="1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Spi</w:t>
      </w:r>
      <w:proofErr w:type="spellEnd"/>
      <w:r w:rsidR="00E02938" w:rsidRPr="0080625A">
        <w:rPr>
          <w:position w:val="-1"/>
          <w:sz w:val="24"/>
          <w:szCs w:val="28"/>
        </w:rPr>
        <w:t xml:space="preserve">        </w:t>
      </w:r>
      <w:r w:rsidR="00E02938" w:rsidRPr="0080625A">
        <w:rPr>
          <w:spacing w:val="30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rit</w:t>
      </w:r>
      <w:proofErr w:type="spellEnd"/>
      <w:r w:rsidR="00E02938" w:rsidRPr="0080625A">
        <w:rPr>
          <w:position w:val="-1"/>
          <w:sz w:val="24"/>
          <w:szCs w:val="28"/>
        </w:rPr>
        <w:t xml:space="preserve">,      </w:t>
      </w:r>
      <w:r w:rsidR="00E02938" w:rsidRPr="0080625A">
        <w:rPr>
          <w:spacing w:val="34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we</w:t>
      </w:r>
      <w:r w:rsidR="00E02938" w:rsidRPr="0080625A">
        <w:rPr>
          <w:spacing w:val="66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wor</w:t>
      </w:r>
      <w:proofErr w:type="spellEnd"/>
      <w:r w:rsidR="00E02938" w:rsidRPr="0080625A">
        <w:rPr>
          <w:position w:val="-1"/>
          <w:sz w:val="24"/>
          <w:szCs w:val="28"/>
        </w:rPr>
        <w:t xml:space="preserve">   </w:t>
      </w:r>
      <w:r w:rsidR="00E02938" w:rsidRPr="0080625A">
        <w:rPr>
          <w:spacing w:val="14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ship </w:t>
      </w:r>
      <w:r w:rsidR="00E02938" w:rsidRPr="0080625A">
        <w:rPr>
          <w:spacing w:val="3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you</w:t>
      </w:r>
      <w:r w:rsidR="00E02938" w:rsidRPr="0080625A">
        <w:rPr>
          <w:spacing w:val="69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>our</w:t>
      </w:r>
      <w:r w:rsidR="00E02938" w:rsidRPr="0080625A">
        <w:rPr>
          <w:spacing w:val="67"/>
          <w:position w:val="-1"/>
          <w:sz w:val="24"/>
          <w:szCs w:val="28"/>
        </w:rPr>
        <w:t xml:space="preserve"> </w:t>
      </w:r>
      <w:r w:rsidR="00E02938" w:rsidRPr="0080625A">
        <w:rPr>
          <w:w w:val="107"/>
          <w:position w:val="-1"/>
          <w:sz w:val="24"/>
          <w:szCs w:val="28"/>
        </w:rPr>
        <w:t>God</w:t>
      </w:r>
    </w:p>
    <w:p w:rsidR="009641EA" w:rsidRPr="0080625A" w:rsidRDefault="009641EA">
      <w:pPr>
        <w:spacing w:before="2" w:line="100" w:lineRule="exact"/>
        <w:rPr>
          <w:sz w:val="9"/>
          <w:szCs w:val="11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7" w:line="300" w:lineRule="exact"/>
        <w:ind w:left="476"/>
        <w:rPr>
          <w:sz w:val="24"/>
          <w:szCs w:val="28"/>
        </w:rPr>
      </w:pPr>
      <w:r>
        <w:rPr>
          <w:sz w:val="18"/>
        </w:rPr>
        <w:pict>
          <v:group id="_x0000_s1657" style="position:absolute;left:0;text-align:left;margin-left:378.3pt;margin-top:80.25pt;width:10.9pt;height:8.2pt;z-index:-5874;mso-position-horizontal-relative:page" coordorigin="7566,1605" coordsize="218,164">
            <v:shape id="_x0000_s1664" style="position:absolute;left:7571;top:1610;width:208;height:155" coordorigin="7571,1610" coordsize="208,155" path="m7714,1625r-33,-12l7662,1619r-9,3l7628,1633r-21,15l7595,1659r-9,40l7583,1737r-4,-6l7577,1722r2,9l7583,1737r3,-38l7579,1705r-2,8l7577,1737r9,11l7592,1748r6,-58l7601,1754r12,3l7620,1757r15,-6l7650,1765r19,-3l7687,1757r9,-3l7720,1742r22,-14l7751,1719r3,-3l7766,1702r9,-17l7772,1653r,-14l7763,1627r-12,-8l7745,1616r-9,-3l7748,1622r9,5l7766,1639r3,6l7772,1662r-3,9l7763,1676r-12,9l7736,1619r-6,l7714,1625xe" fillcolor="black" stroked="f">
              <v:path arrowok="t"/>
            </v:shape>
            <v:shape id="_x0000_s1663" style="position:absolute;left:7571;top:1610;width:208;height:155" coordorigin="7571,1610" coordsize="208,155" path="m7775,1645r-3,-6l7772,1653r3,32l7779,1668r,-12l7775,1645xe" fillcolor="black" stroked="f">
              <v:path arrowok="t"/>
            </v:shape>
            <v:shape id="_x0000_s1662" style="position:absolute;left:7571;top:1610;width:208;height:155" coordorigin="7571,1610" coordsize="208,155" path="m7598,1690r-6,58l7586,1748r12,9l7604,1760r9,2l7632,1765r18,l7635,1751r-15,6l7613,1757r-12,-3l7598,1690xe" fillcolor="black" stroked="f">
              <v:path arrowok="t"/>
            </v:shape>
            <v:shape id="_x0000_s1661" style="position:absolute;left:7571;top:1610;width:208;height:155" coordorigin="7571,1610" coordsize="208,155" path="m7574,1731r3,6l7577,1713r2,-8l7586,1699r9,-40l7583,1673r-9,17l7571,1707r,12l7574,1731xe" fillcolor="black" stroked="f">
              <v:path arrowok="t"/>
            </v:shape>
            <v:shape id="_x0000_s1660" style="position:absolute;left:7571;top:1610;width:208;height:155" coordorigin="7571,1610" coordsize="208,155" path="m7772,1662r-3,-17l7766,1639r-9,-12l7748,1622r-12,-9l7718,1610r-19,l7681,1613r33,12l7730,1619r6,l7751,1685r12,-9l7769,1671r3,-9xe" fillcolor="black" stroked="f">
              <v:path arrowok="t"/>
            </v:shape>
            <v:shape id="_x0000_s1659" style="position:absolute;left:7571;top:1610;width:208;height:155" coordorigin="7571,1610" coordsize="208,155" path="m7586,1748r12,9l7604,1760r9,2l7632,1765r18,l7669,1762r18,-5l7696,1754r24,-12l7742,1728r9,-9l7754,1716r12,-14l7775,1685r4,-17l7779,1656r-4,-11l7763,1627r-12,-8l7736,1613r-18,-3l7699,1610r-18,3l7662,1619r-9,3l7628,1633r-21,15l7595,1659r-12,14l7574,1690r-3,17l7571,1719r3,12l7577,1737r9,11e" filled="f" strokeweight=".48pt">
              <v:path arrowok="t"/>
            </v:shape>
            <v:shape id="_x0000_s1658" style="position:absolute;left:7577;top:1619;width:196;height:138" coordorigin="7577,1619" coordsize="196,138" path="m7592,1748r9,6l7613,1757r7,l7635,1751r116,-66l7763,1676r6,-5l7772,1662r,-9l7769,1645r-3,-6l7757,1627r-9,-5l7736,1619r-6,l7714,1625r-116,65l7586,1699r-7,6l7577,1713r,9l7579,1731r4,6l7592,1748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54" style="position:absolute;left:0;text-align:left;margin-left:425.7pt;margin-top:80.25pt;width:10.9pt;height:8.2pt;z-index:-5873;mso-position-horizontal-relative:page" coordorigin="8514,1605" coordsize="218,164">
            <v:shape id="_x0000_s1656" style="position:absolute;left:8519;top:1610;width:208;height:155" coordorigin="8519,1610" coordsize="208,155" path="m8577,1765r22,l8617,1762r28,-8l8669,1742r22,-14l8699,1719r16,-17l8724,1685r3,-17l8727,1656r-3,-11l8712,1627r-13,-8l8684,1613r-15,-3l8648,1610r-19,3l8611,1619r-10,3l8577,1633r-21,15l8547,1656r-16,17l8522,1690r-3,17l8519,1719r3,12l8534,1748r13,9l8562,1762r15,3xe" fillcolor="black" stroked="f">
              <v:path arrowok="t"/>
            </v:shape>
            <v:shape id="_x0000_s1655" style="position:absolute;left:8519;top:1610;width:208;height:155" coordorigin="8519,1610" coordsize="208,155" path="m8577,1765r22,l8617,1762r28,-8l8669,1742r22,-14l8699,1719r16,-17l8724,1685r3,-17l8727,1656r-3,-11l8712,1627r-13,-8l8684,1613r-15,-3l8648,1610r-19,3l8611,1619r-10,3l8577,1633r-21,15l8547,1656r-16,17l8522,1690r-3,17l8519,1719r3,12l8534,1748r13,9l8562,1762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37" style="position:absolute;left:0;text-align:left;margin-left:450.45pt;margin-top:65.45pt;width:47.3pt;height:23pt;z-index:-5871;mso-position-horizontal-relative:page" coordorigin="9009,1309" coordsize="946,460">
            <v:shape id="_x0000_s1653" style="position:absolute;left:9013;top:1610;width:208;height:155" coordorigin="9013,1610" coordsize="208,155" path="m9157,1625r-33,-12l9105,1619r-9,3l9071,1633r-21,15l9038,1659r-9,40l9026,1737r-4,-6l9019,1722r3,9l9026,1737r3,-38l9022,1705r-3,8l9019,1737r10,11l9034,1748r7,-58l9044,1754r12,3l9062,1757r16,-6l9093,1765r18,-3l9129,1757r10,-3l9163,1742r22,-14l9194,1719r3,-3l9209,1702r9,-17l9215,1653r,-14l9206,1627r-12,-8l9188,1616r-10,-3l9191,1622r9,5l9209,1639r3,6l9215,1662r-3,9l9206,1676r-12,9l9178,1619r-5,l9157,1625xe" fillcolor="black" stroked="f">
              <v:path arrowok="t"/>
            </v:shape>
            <v:shape id="_x0000_s1652" style="position:absolute;left:9013;top:1610;width:208;height:155" coordorigin="9013,1610" coordsize="208,155" path="m9218,1645r-3,-6l9215,1653r3,32l9222,1668r,-12l9218,1645xe" fillcolor="black" stroked="f">
              <v:path arrowok="t"/>
            </v:shape>
            <v:shape id="_x0000_s1651" style="position:absolute;left:9013;top:1610;width:208;height:155" coordorigin="9013,1610" coordsize="208,155" path="m9041,1690r-7,58l9029,1748r12,9l9047,1760r9,2l9075,1765r18,l9078,1751r-16,6l9056,1757r-12,-3l9041,1690xe" fillcolor="black" stroked="f">
              <v:path arrowok="t"/>
            </v:shape>
            <v:shape id="_x0000_s1650" style="position:absolute;left:9013;top:1610;width:208;height:155" coordorigin="9013,1610" coordsize="208,155" path="m9016,1731r3,6l9019,1713r3,-8l9029,1699r9,-40l9026,1673r-10,17l9013,1707r,12l9016,1731xe" fillcolor="black" stroked="f">
              <v:path arrowok="t"/>
            </v:shape>
            <v:shape id="_x0000_s1649" style="position:absolute;left:9013;top:1610;width:208;height:155" coordorigin="9013,1610" coordsize="208,155" path="m9215,1662r-3,-17l9209,1639r-9,-12l9191,1622r-13,-9l9160,1610r-18,l9124,1613r33,12l9173,1619r5,l9194,1685r12,-9l9212,1671r3,-9xe" fillcolor="black" stroked="f">
              <v:path arrowok="t"/>
            </v:shape>
            <v:shape id="_x0000_s1648" style="position:absolute;left:9013;top:1610;width:208;height:155" coordorigin="9013,1610" coordsize="208,155" path="m9029,1748r12,9l9047,1760r9,2l9075,1765r18,l9111,1762r18,-5l9139,1754r24,-12l9185,1728r9,-9l9197,1716r12,-14l9218,1685r4,-17l9222,1656r-4,-11l9206,1627r-12,-8l9178,1613r-18,-3l9142,1610r-18,3l9105,1619r-9,3l9071,1633r-21,15l9038,1659r-12,14l9016,1690r-3,17l9013,1719r3,12l9019,1737r10,11e" filled="f" strokeweight=".48pt">
              <v:path arrowok="t"/>
            </v:shape>
            <v:shape id="_x0000_s1647" style="position:absolute;left:9019;top:1619;width:196;height:138" coordorigin="9019,1619" coordsize="196,138" path="m9034,1748r10,6l9056,1757r6,l9078,1751r116,-66l9206,1676r6,-5l9215,1662r,-9l9212,1645r-3,-6l9200,1627r-9,-5l9178,1619r-5,l9157,1625r-116,65l9029,1699r-7,6l9019,1713r,9l9022,1731r4,6l9034,1748e" filled="f" strokeweight=".48pt">
              <v:path arrowok="t"/>
            </v:shape>
            <v:shape id="_x0000_s1646" style="position:absolute;left:9123;top:1312;width:729;height:246" coordorigin="9123,1312" coordsize="729,246" path="m9160,1501r-37,57l9160,1505r38,-43l9237,1427r41,-27l9318,1379r42,-13l9403,1356r42,-5l9488,1346r43,-4l9574,1342r45,4l9663,1357r46,18l9755,1400r48,34l9852,1477r-50,-47l9754,1392r-46,-30l9661,1340r-45,-15l9571,1317r-43,-5l9484,1316r-43,5l9399,1326r-42,14l9315,1358r-39,24l9236,1414r-39,39l9160,1501xe" fillcolor="black" stroked="f">
              <v:path arrowok="t"/>
            </v:shape>
            <v:shape id="_x0000_s1645" style="position:absolute;left:9123;top:1312;width:729;height:246" coordorigin="9123,1312" coordsize="729,246" path="m9123,1558r37,-53l9198,1462r39,-35l9278,1400r40,-21l9360,1366r43,-10l9445,1351r43,-5l9531,1342r43,l9619,1346r44,11l9709,1375r46,25l9803,1434r49,43l9802,1430r-48,-38l9708,1362r-47,-22l9616,1325r-45,-8l9528,1312r-44,4l9441,1321r-42,5l9357,1340r-42,18l9276,1382r-40,32l9197,1453r-37,48l9123,1558e" filled="f" strokeweight=".24pt">
              <v:path arrowok="t"/>
            </v:shape>
            <v:shape id="_x0000_s1644" style="position:absolute;left:9742;top:1530;width:208;height:155" coordorigin="9742,1530" coordsize="208,155" path="m9886,1544r-34,-12l9834,1538r-10,3l9800,1553r-21,14l9767,1578r-10,41l9754,1656r-3,-6l9748,1642r3,8l9754,1656r3,-37l9751,1624r-3,9l9748,1656r9,11l9763,1667r7,-57l9773,1673r12,3l9791,1676r15,-6l9822,1684r18,-2l9858,1676r10,-3l9892,1661r22,-14l9922,1638r4,-2l9938,1621r9,-17l9944,1572r,-14l9935,1547r-13,-9l9917,1535r-10,-3l9919,1541r10,6l9938,1558r3,6l9944,1581r-3,9l9935,1596r-13,8l9907,1538r-6,l9886,1544xe" fillcolor="black" stroked="f">
              <v:path arrowok="t"/>
            </v:shape>
            <v:shape id="_x0000_s1643" style="position:absolute;left:9742;top:1530;width:208;height:155" coordorigin="9742,1530" coordsize="208,155" path="m9947,1564r-3,-6l9944,1572r3,32l9950,1587r,-11l9947,1564xe" fillcolor="black" stroked="f">
              <v:path arrowok="t"/>
            </v:shape>
            <v:shape id="_x0000_s1642" style="position:absolute;left:9742;top:1530;width:208;height:155" coordorigin="9742,1530" coordsize="208,155" path="m9770,1610r-7,57l9757,1667r13,9l9776,1679r9,3l9803,1684r19,l9806,1670r-15,6l9785,1676r-12,-3l9770,1610xe" fillcolor="black" stroked="f">
              <v:path arrowok="t"/>
            </v:shape>
            <v:shape id="_x0000_s1641" style="position:absolute;left:9742;top:1530;width:208;height:155" coordorigin="9742,1530" coordsize="208,155" path="m9745,1650r3,6l9748,1633r3,-9l9757,1619r10,-41l9754,1593r-9,17l9742,1627r,11l9745,1650xe" fillcolor="black" stroked="f">
              <v:path arrowok="t"/>
            </v:shape>
            <v:shape id="_x0000_s1640" style="position:absolute;left:9742;top:1530;width:208;height:155" coordorigin="9742,1530" coordsize="208,155" path="m9944,1581r-3,-17l9938,1558r-9,-11l9919,1541r-12,-9l9889,1530r-19,l9852,1532r34,12l9901,1538r6,l9922,1604r13,-8l9941,1590r3,-9xe" fillcolor="black" stroked="f">
              <v:path arrowok="t"/>
            </v:shape>
            <v:shape id="_x0000_s1639" style="position:absolute;left:9742;top:1530;width:208;height:155" coordorigin="9742,1530" coordsize="208,155" path="m9757,1667r13,9l9776,1679r9,3l9803,1684r19,l9840,1682r18,-6l9868,1673r24,-12l9914,1647r8,-9l9926,1636r12,-15l9947,1604r3,-17l9950,1576r-3,-12l9935,1547r-13,-9l9907,1532r-18,-2l9870,1530r-18,2l9834,1538r-10,3l9800,1553r-21,14l9767,1578r-13,15l9745,1610r-3,17l9742,1638r3,12l9748,1656r9,11e" filled="f" strokeweight=".48pt">
              <v:path arrowok="t"/>
            </v:shape>
            <v:shape id="_x0000_s1638" style="position:absolute;left:9748;top:1538;width:196;height:138" coordorigin="9748,1538" coordsize="196,138" path="m9763,1667r10,6l9785,1676r6,l9806,1670r116,-66l9935,1596r6,-6l9944,1581r,-9l9941,1564r-3,-6l9929,1547r-10,-6l9907,1538r-6,l9886,1544r-116,66l9757,1619r-6,5l9748,1633r,9l9751,1650r3,6l9763,1667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35" style="position:absolute;left:0;text-align:left;margin-left:162.85pt;margin-top:11.85pt;width:3.1pt;height:0;z-index:-5869;mso-position-horizontal-relative:page" coordorigin="3257,237" coordsize="62,0">
            <v:shape id="_x0000_s1636" style="position:absolute;left:3257;top:237;width:62;height:0" coordorigin="3257,237" coordsize="62,0" path="m3257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33" style="position:absolute;left:0;text-align:left;margin-left:181.5pt;margin-top:11.85pt;width:3.1pt;height:0;z-index:-5868;mso-position-horizontal-relative:page" coordorigin="3630,237" coordsize="62,0">
            <v:shape id="_x0000_s1634" style="position:absolute;left:3630;top:237;width:62;height:0" coordorigin="3630,237" coordsize="62,0" path="m3630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31" style="position:absolute;left:0;text-align:left;margin-left:269.2pt;margin-top:11.85pt;width:3.1pt;height:0;z-index:-5867;mso-position-horizontal-relative:page" coordorigin="5384,237" coordsize="62,0">
            <v:shape id="_x0000_s1632" style="position:absolute;left:5384;top:237;width:62;height:0" coordorigin="5384,237" coordsize="62,0" path="m5384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29" style="position:absolute;left:0;text-align:left;margin-left:390.45pt;margin-top:11.85pt;width:3.1pt;height:0;z-index:-5866;mso-position-horizontal-relative:page" coordorigin="7809,237" coordsize="62,0">
            <v:shape id="_x0000_s1630" style="position:absolute;left:7809;top:237;width:62;height:0" coordorigin="7809,237" coordsize="62,0" path="m7809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27" style="position:absolute;left:0;text-align:left;margin-left:432.05pt;margin-top:11.85pt;width:3.1pt;height:0;z-index:-5865;mso-position-horizontal-relative:page" coordorigin="8641,237" coordsize="62,0">
            <v:shape id="_x0000_s1628" style="position:absolute;left:8641;top:237;width:62;height:0" coordorigin="8641,237" coordsize="62,0" path="m8641,237r61,e" filled="f" strokeweight=".48pt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4"/>
          <w:szCs w:val="28"/>
        </w:rPr>
        <w:t>and</w:t>
      </w:r>
      <w:r w:rsidR="00E02938" w:rsidRPr="0080625A">
        <w:rPr>
          <w:spacing w:val="53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Cre</w:t>
      </w:r>
      <w:proofErr w:type="spellEnd"/>
      <w:r w:rsidR="00E02938" w:rsidRPr="0080625A">
        <w:rPr>
          <w:position w:val="-1"/>
          <w:sz w:val="24"/>
          <w:szCs w:val="28"/>
        </w:rPr>
        <w:t xml:space="preserve">  </w:t>
      </w:r>
      <w:r w:rsidR="00E02938" w:rsidRPr="0080625A">
        <w:rPr>
          <w:spacing w:val="3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a  </w:t>
      </w:r>
      <w:r w:rsidR="00E02938" w:rsidRPr="0080625A">
        <w:rPr>
          <w:spacing w:val="64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tor    </w:t>
      </w:r>
      <w:r w:rsidR="00E02938" w:rsidRPr="0080625A">
        <w:rPr>
          <w:spacing w:val="47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in  </w:t>
      </w:r>
      <w:r w:rsidR="00E02938" w:rsidRPr="0080625A">
        <w:rPr>
          <w:spacing w:val="2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voi</w:t>
      </w:r>
      <w:proofErr w:type="spellEnd"/>
      <w:r w:rsidR="00E02938" w:rsidRPr="0080625A">
        <w:rPr>
          <w:position w:val="-1"/>
          <w:sz w:val="24"/>
          <w:szCs w:val="28"/>
        </w:rPr>
        <w:t xml:space="preserve">  </w:t>
      </w:r>
      <w:r w:rsidR="00E02938" w:rsidRPr="0080625A">
        <w:rPr>
          <w:spacing w:val="11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ces</w:t>
      </w:r>
      <w:proofErr w:type="spellEnd"/>
      <w:r w:rsidR="00E02938" w:rsidRPr="0080625A">
        <w:rPr>
          <w:position w:val="-1"/>
          <w:sz w:val="24"/>
          <w:szCs w:val="28"/>
        </w:rPr>
        <w:t xml:space="preserve">       </w:t>
      </w:r>
      <w:r w:rsidR="00E02938" w:rsidRPr="0080625A">
        <w:rPr>
          <w:spacing w:val="62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of          un  </w:t>
      </w:r>
      <w:r w:rsidR="00E02938" w:rsidRPr="0080625A">
        <w:rPr>
          <w:spacing w:val="30"/>
          <w:position w:val="-1"/>
          <w:sz w:val="24"/>
          <w:szCs w:val="28"/>
        </w:rPr>
        <w:t xml:space="preserve"> </w:t>
      </w:r>
      <w:r w:rsidR="00E02938" w:rsidRPr="0080625A">
        <w:rPr>
          <w:position w:val="-1"/>
          <w:sz w:val="24"/>
          <w:szCs w:val="28"/>
        </w:rPr>
        <w:t xml:space="preserve">end       </w:t>
      </w:r>
      <w:r w:rsidR="00E02938" w:rsidRPr="0080625A">
        <w:rPr>
          <w:spacing w:val="38"/>
          <w:position w:val="-1"/>
          <w:sz w:val="24"/>
          <w:szCs w:val="28"/>
        </w:rPr>
        <w:t xml:space="preserve"> </w:t>
      </w:r>
      <w:proofErr w:type="spellStart"/>
      <w:r w:rsidR="00E02938" w:rsidRPr="0080625A">
        <w:rPr>
          <w:position w:val="-1"/>
          <w:sz w:val="24"/>
          <w:szCs w:val="28"/>
        </w:rPr>
        <w:t>ing</w:t>
      </w:r>
      <w:proofErr w:type="spellEnd"/>
      <w:r w:rsidR="00E02938" w:rsidRPr="0080625A">
        <w:rPr>
          <w:spacing w:val="66"/>
          <w:position w:val="-1"/>
          <w:sz w:val="24"/>
          <w:szCs w:val="28"/>
        </w:rPr>
        <w:t xml:space="preserve"> </w:t>
      </w:r>
      <w:r w:rsidR="00E02938" w:rsidRPr="0080625A">
        <w:rPr>
          <w:w w:val="108"/>
          <w:position w:val="-1"/>
          <w:sz w:val="24"/>
          <w:szCs w:val="28"/>
        </w:rPr>
        <w:t>praise.</w:t>
      </w:r>
    </w:p>
    <w:p w:rsidR="009641EA" w:rsidRPr="0080625A" w:rsidRDefault="009641EA">
      <w:pPr>
        <w:spacing w:before="9" w:line="120" w:lineRule="exact"/>
        <w:rPr>
          <w:sz w:val="10"/>
          <w:szCs w:val="12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8" w:line="300" w:lineRule="exact"/>
        <w:ind w:left="109"/>
        <w:rPr>
          <w:sz w:val="28"/>
          <w:szCs w:val="29"/>
        </w:rPr>
      </w:pPr>
      <w:r>
        <w:rPr>
          <w:sz w:val="18"/>
        </w:rPr>
        <w:pict>
          <v:group id="_x0000_s1624" style="position:absolute;left:0;text-align:left;margin-left:95pt;margin-top:34.4pt;width:6.15pt;height:10.1pt;z-index:-5885;mso-position-horizontal-relative:page" coordorigin="1900,688" coordsize="123,202">
            <v:shape id="_x0000_s1626" style="position:absolute;left:1905;top:693;width:114;height:193" coordorigin="1905,693" coordsize="114,193" path="m1966,839r19,-17l2000,805r12,-23l2019,759r,-26l2015,719r-6,-12l2000,699r-18,-6l1960,693r-18,6l1924,716r21,-9l1963,707r13,6l1982,722r3,14l1985,773r-6,26l1966,822r-18,23l1905,885r61,-46xe" fillcolor="black" stroked="f">
              <v:path arrowok="t"/>
            </v:shape>
            <v:shape id="_x0000_s1625" style="position:absolute;left:1905;top:693;width:114;height:193" coordorigin="1905,693" coordsize="114,193" path="m1924,716r18,-17l1960,693r22,l2000,699r9,8l2015,719r4,14l2019,759r-7,23l2000,805r-15,17l1966,839r-61,46l1948,845r18,-23l1979,799r6,-26l1985,736r-3,-14l1976,713r-13,-6l1945,707r-21,9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21" style="position:absolute;left:0;text-align:left;margin-left:120.85pt;margin-top:42.6pt;width:10.9pt;height:8.2pt;z-index:-5884;mso-position-horizontal-relative:page" coordorigin="2417,852" coordsize="218,164">
            <v:shape id="_x0000_s1623" style="position:absolute;left:2422;top:857;width:208;height:155" coordorigin="2422,857" coordsize="208,155" path="m2479,1012r22,l2520,1009r27,-9l2572,989r21,-14l2602,966r16,-17l2626,932r4,-17l2630,903r-4,-11l2614,874r-12,-9l2587,860r-15,-3l2550,857r-18,3l2513,865r-9,4l2479,880r-21,14l2449,903r-15,17l2425,937r-3,17l2422,966r3,11l2437,995r12,9l2464,1009r15,3xe" fillcolor="black" stroked="f">
              <v:path arrowok="t"/>
            </v:shape>
            <v:shape id="_x0000_s1622" style="position:absolute;left:2422;top:857;width:208;height:155" coordorigin="2422,857" coordsize="208,155" path="m2479,1012r22,l2520,1009r27,-9l2572,989r21,-14l2602,966r16,-17l2626,932r4,-17l2630,903r-4,-11l2614,874r-12,-9l2587,860r-15,-3l2550,857r-18,3l2513,865r-9,4l2479,880r-21,14l2449,903r-15,17l2425,937r-3,17l2422,966r3,11l2437,995r12,9l2464,1009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18" style="position:absolute;left:0;text-align:left;margin-left:149.85pt;margin-top:46.65pt;width:10.9pt;height:8.2pt;z-index:-5882;mso-position-horizontal-relative:page" coordorigin="2997,933" coordsize="218,164">
            <v:shape id="_x0000_s1620" style="position:absolute;left:3002;top:938;width:208;height:155" coordorigin="3002,938" coordsize="208,155" path="m3059,1093r22,l3099,1090r28,-9l3151,1070r22,-15l3182,1047r15,-18l3206,1012r4,-17l3210,984r-4,-12l3194,955r-12,-9l3167,941r-16,-3l3130,938r-18,3l3093,946r-9,3l3059,961r-21,14l3029,984r-15,17l3005,1018r-3,17l3002,1047r3,11l3017,1076r12,8l3044,1090r15,3xe" fillcolor="black" stroked="f">
              <v:path arrowok="t"/>
            </v:shape>
            <v:shape id="_x0000_s1619" style="position:absolute;left:3002;top:938;width:208;height:155" coordorigin="3002,938" coordsize="208,155" path="m3059,1093r22,l3099,1090r28,-9l3151,1070r22,-15l3182,1047r15,-18l3206,1012r4,-17l3210,984r-4,-12l3194,955r-12,-9l3167,941r-16,-3l3130,938r-18,3l3093,946r-9,3l3059,961r-21,14l3029,984r-15,17l3005,1018r-3,17l3002,1047r3,11l3017,1076r12,8l3044,1090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15" style="position:absolute;left:0;text-align:left;margin-left:175.15pt;margin-top:42.6pt;width:10.9pt;height:8.2pt;z-index:-5881;mso-position-horizontal-relative:page" coordorigin="3503,852" coordsize="218,164">
            <v:shape id="_x0000_s1617" style="position:absolute;left:3508;top:857;width:208;height:155" coordorigin="3508,857" coordsize="208,155" path="m3566,1012r21,l3606,1009r27,-9l3658,989r21,-14l3688,966r16,-17l3713,932r3,-17l3716,903r-3,-11l3700,874r-12,-9l3673,860r-15,-3l3636,857r-18,3l3600,865r-10,4l3566,880r-21,14l3535,903r-15,17l3511,937r-3,17l3508,966r3,11l3523,995r12,9l3551,1009r15,3xe" fillcolor="black" stroked="f">
              <v:path arrowok="t"/>
            </v:shape>
            <v:shape id="_x0000_s1616" style="position:absolute;left:3508;top:857;width:208;height:155" coordorigin="3508,857" coordsize="208,155" path="m3566,1012r21,l3606,1009r27,-9l3658,989r21,-14l3688,966r16,-17l3713,932r3,-17l3716,903r-3,-11l3700,874r-12,-9l3673,860r-15,-3l3636,857r-18,3l3600,865r-10,4l3566,880r-21,14l3535,903r-15,17l3511,937r-3,17l3508,966r3,11l3523,995r12,9l3551,1009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07" style="position:absolute;left:0;text-align:left;margin-left:201.25pt;margin-top:38.6pt;width:10.9pt;height:8.2pt;z-index:-5880;mso-position-horizontal-relative:page" coordorigin="4025,772" coordsize="218,164">
            <v:shape id="_x0000_s1614" style="position:absolute;left:4030;top:777;width:208;height:155" coordorigin="4030,777" coordsize="208,155" path="m4173,791r-33,-12l4121,785r-9,3l4087,800r-21,14l4054,825r-9,40l4042,903r-3,-6l4036,888r3,9l4042,903r3,-38l4039,871r-3,9l4036,903r9,11l4051,914r6,-57l4060,920r12,3l4079,923r15,-6l4109,931r19,-2l4146,923r9,-3l4180,908r21,-14l4210,885r3,-3l4226,868r8,-17l4231,819r,-14l4222,794r-12,-9l4204,782r-9,-3l4207,788r9,6l4226,805r3,6l4231,828r-2,9l4222,842r-12,9l4195,785r-6,l4173,791xe" fillcolor="black" stroked="f">
              <v:path arrowok="t"/>
            </v:shape>
            <v:shape id="_x0000_s1613" style="position:absolute;left:4030;top:777;width:208;height:155" coordorigin="4030,777" coordsize="208,155" path="m4234,811r-3,-6l4231,819r3,32l4238,834r,-11l4234,811xe" fillcolor="black" stroked="f">
              <v:path arrowok="t"/>
            </v:shape>
            <v:shape id="_x0000_s1612" style="position:absolute;left:4030;top:777;width:208;height:155" coordorigin="4030,777" coordsize="208,155" path="m4057,857r-6,57l4045,914r12,9l4063,926r9,3l4091,931r18,l4094,917r-15,6l4072,923r-12,-3l4057,857xe" fillcolor="black" stroked="f">
              <v:path arrowok="t"/>
            </v:shape>
            <v:shape id="_x0000_s1611" style="position:absolute;left:4030;top:777;width:208;height:155" coordorigin="4030,777" coordsize="208,155" path="m4033,897r3,6l4036,880r3,-9l4045,865r9,-40l4042,840r-9,17l4030,874r,11l4033,897xe" fillcolor="black" stroked="f">
              <v:path arrowok="t"/>
            </v:shape>
            <v:shape id="_x0000_s1610" style="position:absolute;left:4030;top:777;width:208;height:155" coordorigin="4030,777" coordsize="208,155" path="m4231,828r-2,-17l4226,805r-10,-11l4207,788r-12,-9l4177,777r-19,l4140,779r33,12l4189,785r6,l4210,851r12,-9l4229,837r2,-9xe" fillcolor="black" stroked="f">
              <v:path arrowok="t"/>
            </v:shape>
            <v:shape id="_x0000_s1609" style="position:absolute;left:4030;top:777;width:208;height:155" coordorigin="4030,777" coordsize="208,155" path="m4045,914r12,9l4063,926r9,3l4091,931r18,l4128,929r18,-6l4155,920r25,-12l4201,894r9,-9l4213,882r13,-14l4234,851r4,-17l4238,823r-4,-12l4222,794r-12,-9l4195,779r-18,-2l4158,777r-18,2l4121,785r-9,3l4087,800r-21,14l4054,825r-12,15l4033,857r-3,17l4030,885r3,12l4036,903r9,11e" filled="f" strokeweight=".48pt">
              <v:path arrowok="t"/>
            </v:shape>
            <v:shape id="_x0000_s1608" style="position:absolute;left:4036;top:785;width:196;height:138" coordorigin="4036,785" coordsize="196,138" path="m4051,914r9,6l4072,923r7,l4094,917r116,-66l4222,842r7,-5l4231,828r,-9l4229,811r-3,-6l4216,794r-9,-6l4195,785r-6,l4173,791r-116,66l4045,865r-6,6l4036,880r,8l4039,897r3,6l4051,914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04" style="position:absolute;left:0;text-align:left;margin-left:250.05pt;margin-top:42.6pt;width:10.9pt;height:8.2pt;z-index:-5879;mso-position-horizontal-relative:page" coordorigin="5001,852" coordsize="218,164">
            <v:shape id="_x0000_s1606" style="position:absolute;left:5005;top:857;width:208;height:155" coordorigin="5005,857" coordsize="208,155" path="m5063,1012r22,l5103,1009r28,-9l5155,989r22,-14l5186,966r15,-17l5210,932r3,-17l5213,903r-3,-11l5198,874r-12,-9l5170,860r-15,-3l5134,857r-18,3l5097,865r-9,4l5063,880r-21,14l5033,903r-15,17l5008,937r-3,17l5005,966r3,11l5021,995r12,9l5048,1009r15,3xe" fillcolor="black" stroked="f">
              <v:path arrowok="t"/>
            </v:shape>
            <v:shape id="_x0000_s1605" style="position:absolute;left:5005;top:857;width:208;height:155" coordorigin="5005,857" coordsize="208,155" path="m5063,1012r22,l5103,1009r28,-9l5155,989r22,-14l5186,966r15,-17l5210,932r3,-17l5213,903r-3,-11l5198,874r-12,-9l5170,860r-15,-3l5134,857r-18,3l5097,865r-9,4l5063,880r-21,14l5033,903r-15,17l5008,937r-3,17l5005,966r3,11l5021,995r12,9l5048,1009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601" style="position:absolute;left:0;text-align:left;margin-left:279.5pt;margin-top:46.65pt;width:10.9pt;height:8.2pt;z-index:-5878;mso-position-horizontal-relative:page" coordorigin="5590,933" coordsize="218,164">
            <v:shape id="_x0000_s1603" style="position:absolute;left:5594;top:938;width:208;height:155" coordorigin="5594,938" coordsize="208,155" path="m5652,1093r22,l5692,1090r28,-9l5744,1070r22,-15l5775,1047r15,-18l5799,1012r3,-17l5802,984r-3,-12l5787,955r-12,-9l5759,941r-15,-3l5723,938r-18,3l5686,946r-9,3l5652,961r-21,14l5622,984r-15,17l5597,1018r-3,17l5594,1047r3,11l5610,1076r12,8l5637,1090r15,3xe" fillcolor="black" stroked="f">
              <v:path arrowok="t"/>
            </v:shape>
            <v:shape id="_x0000_s1602" style="position:absolute;left:5594;top:938;width:208;height:155" coordorigin="5594,938" coordsize="208,155" path="m5652,1093r22,l5692,1090r28,-9l5744,1070r22,-15l5775,1047r15,-18l5799,1012r3,-17l5802,984r-3,-12l5787,955r-12,-9l5759,941r-15,-3l5723,938r-18,3l5686,946r-9,3l5652,961r-21,14l5622,984r-15,17l5597,1018r-3,17l5594,1047r3,11l5610,1076r12,8l5637,1090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598" style="position:absolute;left:0;text-align:left;margin-left:305.2pt;margin-top:42.6pt;width:10.9pt;height:8.2pt;z-index:-5877;mso-position-horizontal-relative:page" coordorigin="6104,852" coordsize="218,164">
            <v:shape id="_x0000_s1600" style="position:absolute;left:6109;top:857;width:208;height:155" coordorigin="6109,857" coordsize="208,155" path="m6167,1012r21,l6207,1009r27,-9l6259,989r21,-14l6289,966r16,-17l6314,932r3,-17l6317,903r-3,-11l6301,874r-12,-9l6274,860r-15,-3l6237,857r-18,3l6201,865r-10,4l6167,880r-21,14l6136,903r-15,17l6112,937r-3,17l6109,966r3,11l6124,995r12,9l6152,1009r15,3xe" fillcolor="black" stroked="f">
              <v:path arrowok="t"/>
            </v:shape>
            <v:shape id="_x0000_s1599" style="position:absolute;left:6109;top:857;width:208;height:155" coordorigin="6109,857" coordsize="208,155" path="m6167,1012r21,l6207,1009r27,-9l6259,989r21,-14l6289,966r16,-17l6314,932r3,-17l6317,903r-3,-11l6301,874r-12,-9l6274,860r-15,-3l6237,857r-18,3l6201,865r-10,4l6167,880r-21,14l6136,903r-15,17l6112,937r-3,17l6109,966r3,11l6124,995r12,9l6152,1009r15,3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591" style="position:absolute;left:0;text-align:left;margin-left:330.45pt;margin-top:33.2pt;width:34.8pt;height:21.65pt;z-index:-5876;mso-position-horizontal-relative:page" coordorigin="6609,664" coordsize="696,433">
            <v:shape id="_x0000_s1597" style="position:absolute;left:6614;top:857;width:208;height:155" coordorigin="6614,857" coordsize="208,155" path="m6672,1012r21,l6712,1009r27,-9l6764,989r21,-14l6794,966r16,-17l6819,932r3,-17l6822,903r-3,-11l6806,874r-12,-9l6779,860r-15,-3l6742,857r-18,3l6705,865r-9,4l6672,880r-21,14l6641,903r-15,17l6617,937r-3,17l6614,966r3,11l6629,995r12,9l6656,1009r16,3xe" fillcolor="black" stroked="f">
              <v:path arrowok="t"/>
            </v:shape>
            <v:shape id="_x0000_s1596" style="position:absolute;left:6614;top:857;width:208;height:155" coordorigin="6614,857" coordsize="208,155" path="m6672,1012r21,l6712,1009r27,-9l6764,989r21,-14l6794,966r16,-17l6819,932r3,-17l6822,903r-3,-11l6806,874r-12,-9l6779,860r-15,-3l6742,857r-18,3l6705,865r-9,4l6672,880r-21,14l6641,903r-15,17l6617,937r-3,17l6614,966r3,11l6629,995r12,9l6656,1009r16,3e" filled="f" strokeweight=".48pt">
              <v:path arrowok="t"/>
            </v:shape>
            <v:shape id="_x0000_s1595" style="position:absolute;left:6724;top:667;width:478;height:219" coordorigin="6724,667" coordsize="478,219" path="m6724,805r67,-65l6853,705r57,-12l6964,697r53,10l7069,720r49,29l7163,803r39,83l7165,795r-44,-61l7073,697r-50,-21l6970,667r-56,3l6856,689r-64,43l6724,805xe" fillcolor="black" stroked="f">
              <v:path arrowok="t"/>
            </v:shape>
            <v:shape id="_x0000_s1594" style="position:absolute;left:6724;top:667;width:478;height:219" coordorigin="6724,667" coordsize="478,219" path="m6724,805r67,-65l6853,705r57,-12l6964,697r53,10l7069,720r49,29l7163,803r39,83l7165,795r-44,-61l7073,697r-50,-21l6970,667r-56,3l6856,689r-64,43l6724,805e" filled="f" strokeweight=".24pt">
              <v:path arrowok="t"/>
            </v:shape>
            <v:shape id="_x0000_s1593" style="position:absolute;left:7092;top:938;width:208;height:155" coordorigin="7092,938" coordsize="208,155" path="m7150,1093r22,l7190,1090r28,-9l7242,1070r22,-15l7272,1047r16,-18l7297,1012r3,-17l7300,984r-3,-12l7285,955r-13,-9l7257,941r-15,-3l7221,938r-19,3l7184,946r-9,3l7150,961r-21,14l7120,984r-15,17l7095,1018r-3,17l7092,1047r3,11l7107,1076r13,8l7135,1090r15,3xe" fillcolor="black" stroked="f">
              <v:path arrowok="t"/>
            </v:shape>
            <v:shape id="_x0000_s1592" style="position:absolute;left:7092;top:938;width:208;height:155" coordorigin="7092,938" coordsize="208,155" path="m7150,1093r22,l7190,1090r28,-9l7242,1070r22,-15l7272,1047r16,-18l7297,1012r3,-17l7300,984r-3,-12l7285,955r-13,-9l7257,941r-15,-3l7221,938r-19,3l7184,946r-9,3l7150,961r-21,14l7120,984r-15,17l7095,1018r-3,17l7092,1047r3,11l7107,1076r13,8l7135,1090r15,3e" filled="f" strokeweight=".48pt">
              <v:path arrowok="t"/>
            </v:shape>
            <w10:wrap anchorx="page"/>
          </v:group>
        </w:pict>
      </w:r>
      <w:r w:rsidR="00E02938" w:rsidRPr="0080625A">
        <w:rPr>
          <w:i/>
          <w:position w:val="-1"/>
          <w:sz w:val="28"/>
          <w:szCs w:val="29"/>
        </w:rPr>
        <w:t xml:space="preserve">Presider </w:t>
      </w:r>
      <w:r w:rsidR="00E02938" w:rsidRPr="0080625A">
        <w:rPr>
          <w:i/>
          <w:spacing w:val="10"/>
          <w:position w:val="-1"/>
          <w:sz w:val="28"/>
          <w:szCs w:val="29"/>
        </w:rPr>
        <w:t xml:space="preserve"> </w:t>
      </w:r>
      <w:r w:rsidR="00E02938" w:rsidRPr="0080625A">
        <w:rPr>
          <w:i/>
          <w:position w:val="-1"/>
          <w:sz w:val="28"/>
          <w:szCs w:val="29"/>
        </w:rPr>
        <w:t>and</w:t>
      </w:r>
      <w:r w:rsidR="00E02938" w:rsidRPr="0080625A">
        <w:rPr>
          <w:i/>
          <w:spacing w:val="38"/>
          <w:position w:val="-1"/>
          <w:sz w:val="28"/>
          <w:szCs w:val="29"/>
        </w:rPr>
        <w:t xml:space="preserve"> </w:t>
      </w:r>
      <w:r w:rsidR="00E02938" w:rsidRPr="0080625A">
        <w:rPr>
          <w:i/>
          <w:w w:val="108"/>
          <w:position w:val="-1"/>
          <w:sz w:val="28"/>
          <w:szCs w:val="29"/>
        </w:rPr>
        <w:t>People</w:t>
      </w:r>
    </w:p>
    <w:p w:rsidR="009641EA" w:rsidRPr="0080625A" w:rsidRDefault="009641EA">
      <w:pPr>
        <w:spacing w:before="6" w:line="140" w:lineRule="exact"/>
        <w:rPr>
          <w:sz w:val="12"/>
          <w:szCs w:val="1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3521"/>
        <w:gridCol w:w="1998"/>
        <w:gridCol w:w="188"/>
      </w:tblGrid>
      <w:tr w:rsidR="009641EA" w:rsidRPr="0080625A">
        <w:trPr>
          <w:trHeight w:hRule="exact" w:val="282"/>
        </w:trPr>
        <w:tc>
          <w:tcPr>
            <w:tcW w:w="85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61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spacing w:line="180" w:lineRule="exact"/>
        <w:rPr>
          <w:sz w:val="18"/>
          <w:szCs w:val="19"/>
        </w:rPr>
      </w:pPr>
    </w:p>
    <w:p w:rsidR="009641EA" w:rsidRPr="0080625A" w:rsidRDefault="00DD1BEF">
      <w:pPr>
        <w:spacing w:before="27"/>
        <w:ind w:left="491"/>
        <w:rPr>
          <w:sz w:val="24"/>
          <w:szCs w:val="28"/>
        </w:rPr>
        <w:sectPr w:rsidR="009641EA" w:rsidRPr="0080625A">
          <w:footerReference w:type="default" r:id="rId15"/>
          <w:pgSz w:w="12260" w:h="15860"/>
          <w:pgMar w:top="1480" w:right="1680" w:bottom="280" w:left="1720" w:header="0" w:footer="0" w:gutter="0"/>
          <w:cols w:space="720"/>
        </w:sectPr>
      </w:pPr>
      <w:r>
        <w:rPr>
          <w:sz w:val="18"/>
        </w:rPr>
        <w:pict>
          <v:group id="_x0000_s1589" style="position:absolute;left:0;text-align:left;margin-left:145.35pt;margin-top:11.85pt;width:3.1pt;height:0;z-index:-5883;mso-position-horizontal-relative:page" coordorigin="2907,237" coordsize="62,0">
            <v:shape id="_x0000_s1590" style="position:absolute;left:2907;top:237;width:62;height:0" coordorigin="2907,237" coordsize="62,0" path="m2907,237r62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587" style="position:absolute;left:0;text-align:left;margin-left:359.5pt;margin-top:11.85pt;width:3.1pt;height:0;z-index:-5875;mso-position-horizontal-relative:page" coordorigin="7190,237" coordsize="62,0">
            <v:shape id="_x0000_s1588" style="position:absolute;left:7190;top:237;width:62;height:0" coordorigin="7190,237" coordsize="62,0" path="m7190,237r61,e" filled="f" strokeweight=".48pt">
              <v:path arrowok="t"/>
            </v:shape>
            <w10:wrap anchorx="page"/>
          </v:group>
        </w:pict>
      </w:r>
      <w:r>
        <w:rPr>
          <w:sz w:val="18"/>
        </w:rPr>
        <w:pict>
          <v:group id="_x0000_s1585" style="position:absolute;left:0;text-align:left;margin-left:442.85pt;margin-top:11.85pt;width:3.1pt;height:0;z-index:-5872;mso-position-horizontal-relative:page" coordorigin="8857,237" coordsize="62,0">
            <v:shape id="_x0000_s1586" style="position:absolute;left:8857;top:237;width:62;height:0" coordorigin="8857,237" coordsize="62,0" path="m8857,237r62,e" filled="f" strokeweight=".48pt">
              <v:path arrowok="t"/>
            </v:shape>
            <w10:wrap anchorx="page"/>
          </v:group>
        </w:pict>
      </w:r>
      <w:r w:rsidR="00E02938" w:rsidRPr="0080625A">
        <w:rPr>
          <w:sz w:val="24"/>
          <w:szCs w:val="28"/>
        </w:rPr>
        <w:t xml:space="preserve">Bless </w:t>
      </w:r>
      <w:r w:rsidR="00E02938" w:rsidRPr="0080625A">
        <w:rPr>
          <w:spacing w:val="19"/>
          <w:sz w:val="24"/>
          <w:szCs w:val="28"/>
        </w:rPr>
        <w:t xml:space="preserve"> </w:t>
      </w:r>
      <w:proofErr w:type="spellStart"/>
      <w:r w:rsidR="00E02938" w:rsidRPr="0080625A">
        <w:rPr>
          <w:sz w:val="24"/>
          <w:szCs w:val="28"/>
        </w:rPr>
        <w:t>ed</w:t>
      </w:r>
      <w:proofErr w:type="spellEnd"/>
      <w:r w:rsidR="00E02938" w:rsidRPr="0080625A">
        <w:rPr>
          <w:sz w:val="24"/>
          <w:szCs w:val="28"/>
        </w:rPr>
        <w:t xml:space="preserve"> </w:t>
      </w:r>
      <w:r w:rsidR="00E02938" w:rsidRPr="0080625A">
        <w:rPr>
          <w:spacing w:val="60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>are</w:t>
      </w:r>
      <w:r w:rsidR="00E02938" w:rsidRPr="0080625A">
        <w:rPr>
          <w:spacing w:val="67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 xml:space="preserve">you      </w:t>
      </w:r>
      <w:r w:rsidR="00E02938" w:rsidRPr="0080625A">
        <w:rPr>
          <w:spacing w:val="28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 xml:space="preserve">now </w:t>
      </w:r>
      <w:r w:rsidR="00E02938" w:rsidRPr="0080625A">
        <w:rPr>
          <w:spacing w:val="5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 xml:space="preserve">and </w:t>
      </w:r>
      <w:r w:rsidR="00E02938" w:rsidRPr="0080625A">
        <w:rPr>
          <w:spacing w:val="9"/>
          <w:sz w:val="24"/>
          <w:szCs w:val="28"/>
        </w:rPr>
        <w:t xml:space="preserve"> </w:t>
      </w:r>
      <w:r w:rsidR="00E02938" w:rsidRPr="0080625A">
        <w:rPr>
          <w:sz w:val="24"/>
          <w:szCs w:val="28"/>
        </w:rPr>
        <w:t xml:space="preserve">for </w:t>
      </w:r>
      <w:r w:rsidR="00E02938" w:rsidRPr="0080625A">
        <w:rPr>
          <w:spacing w:val="70"/>
          <w:sz w:val="24"/>
          <w:szCs w:val="28"/>
        </w:rPr>
        <w:t xml:space="preserve"> </w:t>
      </w:r>
      <w:proofErr w:type="spellStart"/>
      <w:r w:rsidR="00E02938" w:rsidRPr="0080625A">
        <w:rPr>
          <w:sz w:val="24"/>
          <w:szCs w:val="28"/>
        </w:rPr>
        <w:t>ev</w:t>
      </w:r>
      <w:proofErr w:type="spellEnd"/>
      <w:r w:rsidR="00E02938" w:rsidRPr="0080625A">
        <w:rPr>
          <w:sz w:val="24"/>
          <w:szCs w:val="28"/>
        </w:rPr>
        <w:t xml:space="preserve">        </w:t>
      </w:r>
      <w:r w:rsidR="00E02938" w:rsidRPr="0080625A">
        <w:rPr>
          <w:spacing w:val="49"/>
          <w:sz w:val="24"/>
          <w:szCs w:val="28"/>
        </w:rPr>
        <w:t xml:space="preserve"> </w:t>
      </w:r>
      <w:proofErr w:type="spellStart"/>
      <w:r w:rsidR="00E02938" w:rsidRPr="0080625A">
        <w:rPr>
          <w:sz w:val="24"/>
          <w:szCs w:val="28"/>
        </w:rPr>
        <w:t>er</w:t>
      </w:r>
      <w:proofErr w:type="spellEnd"/>
      <w:r w:rsidR="00E02938" w:rsidRPr="0080625A">
        <w:rPr>
          <w:sz w:val="24"/>
          <w:szCs w:val="28"/>
        </w:rPr>
        <w:t xml:space="preserve">.         </w:t>
      </w:r>
      <w:r w:rsidR="00E02938" w:rsidRPr="0080625A">
        <w:rPr>
          <w:spacing w:val="25"/>
          <w:sz w:val="24"/>
          <w:szCs w:val="28"/>
        </w:rPr>
        <w:t xml:space="preserve"> </w:t>
      </w:r>
      <w:r w:rsidR="00E02938" w:rsidRPr="0080625A">
        <w:rPr>
          <w:i/>
          <w:sz w:val="24"/>
          <w:szCs w:val="28"/>
        </w:rPr>
        <w:t xml:space="preserve">A   </w:t>
      </w:r>
      <w:r w:rsidR="00E02938" w:rsidRPr="0080625A">
        <w:rPr>
          <w:i/>
          <w:spacing w:val="18"/>
          <w:sz w:val="24"/>
          <w:szCs w:val="28"/>
        </w:rPr>
        <w:t xml:space="preserve"> </w:t>
      </w:r>
      <w:r w:rsidR="00E02938" w:rsidRPr="0080625A">
        <w:rPr>
          <w:i/>
          <w:w w:val="107"/>
          <w:sz w:val="24"/>
          <w:szCs w:val="28"/>
        </w:rPr>
        <w:t>MEN.</w:t>
      </w:r>
    </w:p>
    <w:p w:rsidR="009641EA" w:rsidRPr="0080625A" w:rsidRDefault="00DD1BEF">
      <w:pPr>
        <w:spacing w:before="57"/>
        <w:ind w:left="112"/>
        <w:rPr>
          <w:sz w:val="44"/>
          <w:szCs w:val="46"/>
        </w:rPr>
      </w:pPr>
      <w:r>
        <w:rPr>
          <w:sz w:val="18"/>
        </w:rPr>
        <w:lastRenderedPageBreak/>
        <w:pict>
          <v:group id="_x0000_s1582" style="position:absolute;left:0;text-align:left;margin-left:311.95pt;margin-top:177.45pt;width:8.9pt;height:7.2pt;z-index:-5740;mso-position-horizontal-relative:page" coordorigin="6239,3549" coordsize="178,144">
            <v:shape id="_x0000_s1584" style="position:absolute;left:6245;top:3556;width:165;height:130" coordorigin="6245,3556" coordsize="165,130" path="m6291,3686r17,l6323,3684r21,-8l6364,3667r17,-12l6388,3647r12,-14l6407,3619r3,-15l6410,3595r-3,-10l6405,3580r-8,-10l6388,3563r-12,-5l6364,3556r-17,l6332,3558r-14,5l6310,3566r-19,9l6274,3587r-7,8l6255,3609r-7,14l6245,3638r,9l6248,3657r2,5l6257,3672r10,7l6279,3684r12,2xe" fillcolor="black" stroked="f">
              <v:path arrowok="t"/>
            </v:shape>
            <v:shape id="_x0000_s1583" style="position:absolute;left:6245;top:3556;width:165;height:130" coordorigin="6245,3556" coordsize="165,130" path="m6291,3686r17,l6323,3684r21,-8l6364,3667r17,-12l6388,3647r12,-14l6407,3619r3,-15l6410,3595r-3,-10l6405,3580r-8,-10l6388,3563r-12,-5l6364,3556r-17,l6332,3558r-14,5l6310,3566r-19,9l6274,3587r-7,8l6255,3609r-7,14l6245,3638r,9l6248,3657r2,5l6257,3672r10,7l6279,3684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77" style="position:absolute;left:0;text-align:left;margin-left:207.65pt;margin-top:81.25pt;width:8.9pt;height:7.2pt;z-index:-5729;mso-position-horizontal-relative:page" coordorigin="4153,1625" coordsize="178,144">
            <v:shape id="_x0000_s1581" style="position:absolute;left:4160;top:1632;width:165;height:130" coordorigin="4160,1632" coordsize="165,130" path="m4208,1762r15,l4237,1760r15,-5l4259,1753r19,-10l4295,1731r7,-8l4305,1721r10,-12l4322,1695r3,-15l4325,1671r-3,-10l4319,1656r-7,-10l4302,1639r-12,-5l4276,1632r-15,l4247,1634r-15,5l4225,1642r-19,9l4189,1663r-10,10l4170,1685r-5,34l4167,1711r5,-4l4182,1699r91,-55l4286,1639r4,l4300,1642r7,4l4315,1656r2,5l4319,1668r,7l4317,1683r-5,4l4302,1695r-91,55l4199,1755r-5,l4194,1760r14,2xe" fillcolor="black" stroked="f">
              <v:path arrowok="t"/>
            </v:shape>
            <v:shape id="_x0000_s1580" style="position:absolute;left:4160;top:1632;width:165;height:130" coordorigin="4160,1632" coordsize="165,130" path="m4165,1738r7,10l4182,1755r4,3l4194,1760r,-5l4184,1753r-7,-5l4170,1738r-3,-5l4165,1726r,-7l4170,1685r-8,14l4160,1714r,9l4162,1733r3,5xe" fillcolor="black" stroked="f">
              <v:path arrowok="t"/>
            </v:shape>
            <v:shape id="_x0000_s1579" style="position:absolute;left:4160;top:1632;width:165;height:130" coordorigin="4160,1632" coordsize="165,130" path="m4172,1748r10,7l4186,1758r8,2l4208,1762r15,l4237,1760r15,-5l4259,1753r19,-10l4295,1731r7,-8l4305,1721r10,-12l4322,1695r3,-15l4325,1671r-3,-10l4319,1656r-7,-10l4302,1639r-12,-5l4276,1632r-15,l4247,1634r-15,5l4225,1642r-19,9l4189,1663r-10,10l4170,1685r-8,14l4160,1714r,9l4162,1733r3,5l4172,1748e" filled="f" strokeweight=".23672mm">
              <v:path arrowok="t"/>
            </v:shape>
            <v:shape id="_x0000_s1578" style="position:absolute;left:4165;top:1639;width:155;height:116" coordorigin="4165,1639" coordsize="155,116" path="m4177,1748r7,5l4194,1755r5,l4211,1750r91,-55l4312,1687r5,-4l4319,1675r,-7l4317,1661r-2,-5l4307,1646r-7,-4l4290,1639r-4,l4273,1644r-91,55l4172,1707r-5,4l4165,1719r,7l4167,1733r3,5l4177,1748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75" style="position:absolute;left:0;text-align:left;margin-left:233.1pt;margin-top:64.05pt;width:0;height:10.65pt;z-index:-5728;mso-position-horizontal-relative:page" coordorigin="4662,1281" coordsize="1,213">
            <v:shape id="_x0000_s1576" style="position:absolute;left:4662;top:1281;width:1;height:213" coordorigin="4662,1281" coordsize="1,213" path="m4663,1494r-1,-21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72" style="position:absolute;left:0;text-align:left;margin-left:250.75pt;margin-top:81.25pt;width:8.9pt;height:7.2pt;z-index:-5727;mso-position-horizontal-relative:page" coordorigin="5015,1625" coordsize="178,144">
            <v:shape id="_x0000_s1574" style="position:absolute;left:5022;top:1632;width:165;height:130" coordorigin="5022,1632" coordsize="165,130" path="m5067,1762r17,l5099,1760r22,-7l5140,1743r17,-12l5164,1723r13,-14l5184,1695r2,-15l5186,1671r-2,-10l5181,1656r-7,-10l5164,1639r-12,-5l5140,1632r-17,l5109,1634r-15,5l5087,1642r-20,9l5051,1663r-8,8l5031,1685r-7,14l5022,1714r,9l5024,1733r2,5l5034,1748r9,7l5055,1760r12,2xe" fillcolor="black" stroked="f">
              <v:path arrowok="t"/>
            </v:shape>
            <v:shape id="_x0000_s1573" style="position:absolute;left:5022;top:1632;width:165;height:130" coordorigin="5022,1632" coordsize="165,130" path="m5067,1762r17,l5099,1760r22,-7l5140,1743r17,-12l5164,1723r13,-14l5184,1695r2,-15l5186,1671r-2,-10l5181,1656r-7,-10l5164,1639r-12,-5l5140,1632r-17,l5109,1634r-15,5l5087,1642r-20,9l5051,1663r-8,8l5031,1685r-7,14l5022,1714r,9l5024,1733r2,5l5034,1748r9,7l5055,1760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69" style="position:absolute;left:0;text-align:left;margin-left:280.1pt;margin-top:81.25pt;width:8.9pt;height:7.2pt;z-index:-5726;mso-position-horizontal-relative:page" coordorigin="5602,1625" coordsize="178,144">
            <v:shape id="_x0000_s1571" style="position:absolute;left:5609;top:1632;width:165;height:130" coordorigin="5609,1632" coordsize="165,130" path="m5655,1762r17,l5686,1760r22,-7l5727,1743r17,-12l5751,1723r13,-14l5771,1695r2,-15l5773,1671r-2,-10l5768,1656r-7,-10l5751,1639r-12,-5l5727,1632r-17,l5696,1634r-15,5l5674,1642r-19,9l5638,1663r-7,8l5619,1685r-8,14l5609,1714r,9l5611,1733r2,5l5621,1748r10,7l5643,1760r12,2xe" fillcolor="black" stroked="f">
              <v:path arrowok="t"/>
            </v:shape>
            <v:shape id="_x0000_s1570" style="position:absolute;left:5609;top:1632;width:165;height:130" coordorigin="5609,1632" coordsize="165,130" path="m5655,1762r17,l5686,1760r22,-7l5727,1743r17,-12l5751,1723r13,-14l5771,1695r2,-15l5773,1671r-2,-10l5768,1656r-7,-10l5751,1639r-12,-5l5727,1632r-17,l5696,1634r-15,5l5674,1642r-19,9l5638,1663r-7,8l5619,1685r-8,14l5609,1714r,9l5611,1733r2,5l5621,1748r10,7l5643,1760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66" style="position:absolute;left:0;text-align:left;margin-left:309.45pt;margin-top:84.65pt;width:8.9pt;height:7.2pt;z-index:-5725;mso-position-horizontal-relative:page" coordorigin="6189,1693" coordsize="178,144">
            <v:shape id="_x0000_s1568" style="position:absolute;left:6195;top:1700;width:165;height:130" coordorigin="6195,1700" coordsize="165,130" path="m6241,1830r17,l6273,1828r22,-8l6314,1811r17,-12l6338,1791r12,-14l6357,1763r3,-15l6360,1739r-3,-10l6355,1724r-7,-10l6338,1707r-12,-5l6314,1700r-17,l6283,1702r-15,5l6261,1710r-20,9l6224,1731r-7,8l6205,1753r-7,14l6195,1782r,9l6198,1801r2,5l6207,1816r10,7l6229,1828r12,2xe" fillcolor="black" stroked="f">
              <v:path arrowok="t"/>
            </v:shape>
            <v:shape id="_x0000_s1567" style="position:absolute;left:6195;top:1700;width:165;height:130" coordorigin="6195,1700" coordsize="165,130" path="m6241,1830r17,l6273,1828r22,-8l6314,1811r17,-12l6338,1791r12,-14l6357,1763r3,-15l6360,1739r-3,-10l6355,1724r-7,-10l6338,1707r-12,-5l6314,1700r-17,l6283,1702r-15,5l6261,1710r-20,9l6224,1731r-7,8l6205,1753r-7,14l6195,1782r,9l6198,1801r2,5l6207,1816r10,7l6229,1828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63" style="position:absolute;left:0;text-align:left;margin-left:338.35pt;margin-top:81.25pt;width:8.9pt;height:7.2pt;z-index:-5724;mso-position-horizontal-relative:page" coordorigin="6767,1625" coordsize="178,144">
            <v:shape id="_x0000_s1565" style="position:absolute;left:6774;top:1632;width:165;height:130" coordorigin="6774,1632" coordsize="165,130" path="m6820,1762r17,l6851,1760r22,-7l6893,1743r17,-12l6917,1723r12,-14l6936,1695r3,-15l6939,1671r-3,-10l6934,1656r-8,-10l6917,1639r-12,-5l6893,1632r-17,l6861,1634r-15,5l6839,1642r-19,9l6803,1663r-7,8l6784,1685r-8,14l6774,1714r,9l6776,1733r3,5l6786,1748r10,7l6808,1760r12,2xe" fillcolor="black" stroked="f">
              <v:path arrowok="t"/>
            </v:shape>
            <v:shape id="_x0000_s1564" style="position:absolute;left:6774;top:1632;width:165;height:130" coordorigin="6774,1632" coordsize="165,130" path="m6820,1762r17,l6851,1760r22,-7l6893,1743r17,-12l6917,1723r12,-14l6936,1695r3,-15l6939,1671r-3,-10l6934,1656r-8,-10l6917,1639r-12,-5l6893,1632r-17,l6861,1634r-15,5l6839,1642r-19,9l6803,1663r-7,8l6784,1685r-8,14l6774,1714r,9l6776,1733r3,5l6786,1748r10,7l6808,1760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60" style="position:absolute;left:0;text-align:left;margin-left:367.7pt;margin-top:77.85pt;width:8.9pt;height:7.2pt;z-index:-5723;mso-position-horizontal-relative:page" coordorigin="7354,1557" coordsize="178,144">
            <v:shape id="_x0000_s1562" style="position:absolute;left:7361;top:1564;width:165;height:130" coordorigin="7361,1564" coordsize="165,130" path="m7407,1694r17,l7439,1692r21,-7l7480,1675r17,-12l7504,1656r12,-15l7523,1627r3,-14l7526,1603r-3,-10l7521,1588r-8,-10l7504,1571r-12,-5l7480,1564r-17,l7448,1566r-14,5l7426,1574r-19,10l7390,1596r-7,7l7371,1617r-8,15l7361,1646r,10l7363,1665r3,5l7373,1680r10,7l7395,1692r12,2xe" fillcolor="black" stroked="f">
              <v:path arrowok="t"/>
            </v:shape>
            <v:shape id="_x0000_s1561" style="position:absolute;left:7361;top:1564;width:165;height:130" coordorigin="7361,1564" coordsize="165,130" path="m7407,1694r17,l7439,1692r21,-7l7480,1675r17,-12l7504,1656r12,-15l7523,1627r3,-14l7526,1603r-3,-10l7521,1588r-8,-10l7504,1571r-12,-5l7480,1564r-17,l7448,1566r-14,5l7426,1574r-19,10l7390,1596r-7,7l7371,1617r-8,15l7361,1646r,10l7363,1665r3,5l7373,1680r10,7l7395,1692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57" style="position:absolute;left:0;text-align:left;margin-left:396.7pt;margin-top:128.3pt;width:8.9pt;height:7.2pt;z-index:-5721;mso-position-horizontal-relative:page;mso-position-vertical-relative:page" coordorigin="7935,2566" coordsize="178,144">
            <v:shape id="_x0000_s1559" style="position:absolute;left:7941;top:2572;width:165;height:130" coordorigin="7941,2572" coordsize="165,130" path="m7987,2703r17,l8019,2700r21,-7l8060,2683r17,-12l8084,2664r12,-14l8103,2635r3,-14l8106,2611r-3,-10l8101,2596r-8,-9l8084,2579r-12,-4l8060,2572r-17,l8028,2575r-14,4l8006,2582r-19,10l7970,2604r-7,7l7951,2625r-7,15l7941,2654r,10l7944,2674r2,5l7953,2688r10,8l7975,2700r12,3xe" fillcolor="black" stroked="f">
              <v:path arrowok="t"/>
            </v:shape>
            <v:shape id="_x0000_s1558" style="position:absolute;left:7941;top:2572;width:165;height:130" coordorigin="7941,2572" coordsize="165,130" path="m7987,2703r17,l8019,2700r21,-7l8060,2683r17,-12l8084,2664r12,-14l8103,2635r3,-14l8106,2611r-3,-10l8101,2596r-8,-9l8084,2579r-12,-4l8060,2572r-17,l8028,2575r-14,4l8006,2582r-19,10l7970,2604r-7,7l7951,2625r-7,15l7941,2654r,10l7944,2674r2,5l7953,2688r10,8l7975,2700r12,3e" filled="f" strokeweight=".23672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1554" style="position:absolute;left:0;text-align:left;margin-left:425.35pt;margin-top:131.7pt;width:8.9pt;height:7.2pt;z-index:-5720;mso-position-horizontal-relative:page;mso-position-vertical-relative:page" coordorigin="8507,2634" coordsize="178,144">
            <v:shape id="_x0000_s1556" style="position:absolute;left:8513;top:2640;width:165;height:130" coordorigin="8513,2640" coordsize="165,130" path="m8559,2770r17,l8591,2768r21,-7l8632,2751r17,-12l8656,2732r12,-15l8675,2703r3,-14l8678,2679r-3,-10l8673,2664r-7,-9l8656,2647r-12,-4l8632,2640r-17,l8600,2643r-14,4l8578,2650r-19,10l8542,2672r-7,7l8523,2693r-7,15l8513,2722r,10l8516,2741r2,5l8525,2756r10,8l8547,2768r12,2xe" fillcolor="black" stroked="f">
              <v:path arrowok="t"/>
            </v:shape>
            <v:shape id="_x0000_s1555" style="position:absolute;left:8513;top:2640;width:165;height:130" coordorigin="8513,2640" coordsize="165,130" path="m8559,2770r17,l8591,2768r21,-7l8632,2751r17,-12l8656,2732r12,-15l8675,2703r3,-14l8678,2679r-3,-10l8673,2664r-7,-9l8656,2647r-12,-4l8632,2640r-17,l8600,2643r-14,4l8578,2650r-19,10l8542,2672r-7,7l8523,2693r-7,15l8513,2722r,10l8516,2741r2,5l8525,2756r10,8l8547,2768r12,2e" filled="f" strokeweight=".23672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1549" style="position:absolute;left:0;text-align:left;margin-left:456.05pt;margin-top:128.3pt;width:8.9pt;height:7.2pt;z-index:-5719;mso-position-horizontal-relative:page;mso-position-vertical-relative:page" coordorigin="9121,2566" coordsize="178,144">
            <v:shape id="_x0000_s1553" style="position:absolute;left:9128;top:2572;width:165;height:130" coordorigin="9128,2572" coordsize="165,130" path="m9176,2703r15,l9206,2700r14,-4l9227,2693r20,-10l9264,2671r7,-7l9273,2662r10,-12l9290,2635r3,-14l9293,2611r-3,-10l9288,2596r-8,-9l9271,2579r-12,-4l9244,2572r-14,l9215,2575r-15,4l9193,2582r-19,10l9157,2604r-10,9l9138,2625r-5,34l9135,2652r5,-5l9150,2640r92,-56l9254,2579r5,l9268,2582r8,5l9283,2596r2,5l9288,2608r,8l9285,2623r-5,5l9271,2635r-92,56l9167,2696r-5,l9162,2700r14,3xe" fillcolor="black" stroked="f">
              <v:path arrowok="t"/>
            </v:shape>
            <v:shape id="_x0000_s1552" style="position:absolute;left:9128;top:2572;width:165;height:130" coordorigin="9128,2572" coordsize="165,130" path="m9133,2679r7,9l9150,2696r4,2l9162,2700r,-4l9152,2693r-7,-5l9138,2679r-3,-5l9133,2667r,-8l9138,2625r-8,15l9128,2654r,10l9130,2674r3,5xe" fillcolor="black" stroked="f">
              <v:path arrowok="t"/>
            </v:shape>
            <v:shape id="_x0000_s1551" style="position:absolute;left:9128;top:2572;width:165;height:130" coordorigin="9128,2572" coordsize="165,130" path="m9140,2688r10,8l9154,2698r8,2l9176,2703r15,l9206,2700r14,-4l9227,2693r20,-10l9264,2671r7,-7l9273,2662r10,-12l9290,2635r3,-14l9293,2611r-3,-10l9288,2596r-8,-9l9271,2579r-12,-4l9244,2572r-14,l9215,2575r-15,4l9193,2582r-19,10l9157,2604r-10,9l9138,2625r-8,15l9128,2654r,10l9130,2674r3,5l9140,2688e" filled="f" strokeweight=".23672mm">
              <v:path arrowok="t"/>
            </v:shape>
            <v:shape id="_x0000_s1550" style="position:absolute;left:9133;top:2579;width:155;height:116" coordorigin="9133,2579" coordsize="155,116" path="m9145,2688r7,5l9162,2696r5,l9179,2691r92,-56l9280,2628r5,-5l9288,2616r,-8l9285,2601r-2,-5l9276,2587r-8,-5l9259,2579r-5,l9242,2584r-92,56l9140,2647r-5,5l9133,2659r,8l9135,2674r3,5l9145,2688e" filled="f" strokeweight=".23672mm">
              <v:path arrowok="t"/>
            </v:shape>
            <w10:wrap anchorx="page" anchory="page"/>
          </v:group>
        </w:pict>
      </w:r>
      <w:r w:rsidR="00E02938" w:rsidRPr="0080625A">
        <w:rPr>
          <w:b/>
          <w:sz w:val="44"/>
          <w:szCs w:val="46"/>
        </w:rPr>
        <w:t>Fraction</w:t>
      </w:r>
      <w:r w:rsidR="00E02938" w:rsidRPr="0080625A">
        <w:rPr>
          <w:b/>
          <w:spacing w:val="17"/>
          <w:sz w:val="44"/>
          <w:szCs w:val="46"/>
        </w:rPr>
        <w:t xml:space="preserve"> </w:t>
      </w:r>
      <w:r w:rsidR="00E02938" w:rsidRPr="0080625A">
        <w:rPr>
          <w:b/>
          <w:w w:val="101"/>
          <w:sz w:val="44"/>
          <w:szCs w:val="46"/>
        </w:rPr>
        <w:t>Anthem</w:t>
      </w:r>
    </w:p>
    <w:p w:rsidR="009641EA" w:rsidRPr="0080625A" w:rsidRDefault="009641EA">
      <w:pPr>
        <w:spacing w:before="4" w:line="160" w:lineRule="exact"/>
        <w:rPr>
          <w:sz w:val="14"/>
          <w:szCs w:val="16"/>
        </w:rPr>
      </w:pPr>
    </w:p>
    <w:p w:rsidR="009641EA" w:rsidRPr="0080625A" w:rsidRDefault="00DD1BEF">
      <w:pPr>
        <w:spacing w:line="320" w:lineRule="exact"/>
        <w:ind w:left="903"/>
        <w:rPr>
          <w:sz w:val="28"/>
          <w:szCs w:val="30"/>
        </w:rPr>
      </w:pPr>
      <w:r>
        <w:rPr>
          <w:sz w:val="18"/>
        </w:rPr>
        <w:pict>
          <v:group id="_x0000_s1539" style="position:absolute;left:0;text-align:left;margin-left:75.75pt;margin-top:21.4pt;width:17.15pt;height:47.65pt;z-index:-5734;mso-position-horizontal-relative:page" coordorigin="1515,428" coordsize="343,953">
            <v:shape id="_x0000_s1548" style="position:absolute;left:1587;top:745;width:191;height:630" coordorigin="1587,745" coordsize="191,630" path="m1774,1229l1689,745r-10,l1764,1229r5,46l1767,1299r-6,15l1757,1323r-10,15l1732,1352r-12,8l1703,1365r-14,2l1677,1367r-24,-2l1641,1362r-10,-4l1633,1343r10,3l1648,1346r10,-3l1667,1338r7,-5l1682,1326r7,-12l1691,1307r3,-13l1691,1278r-7,-15l1679,1258r-9,-7l1650,1244r-12,l1626,1246r-12,5l1607,1256r-7,7l1592,1275r-2,7l1587,1294r,10l1590,1319r5,12l1602,1343r12,12l1624,1362r17,8l1653,1372r24,3l1684,1375r19,-3l1716,1370r12,-5l1740,1358r17,-18l1767,1326r7,-22l1776,1294r3,-21l1774,1229xe" fillcolor="black" stroked="f">
              <v:path arrowok="t"/>
            </v:shape>
            <v:shape id="_x0000_s1547" style="position:absolute;left:1587;top:745;width:191;height:630" coordorigin="1587,745" coordsize="191,630" path="m1679,745r85,484l1769,1275r-2,24l1757,1323r-25,29l1703,1365r-14,2l1677,1367r-24,-2l1641,1362r-10,-4l1633,1343r10,3l1648,1346r26,-13l1689,1314r5,-24l1684,1263r-19,-14l1638,1244r-24,7l1592,1275r-5,19l1587,1304r8,27l1614,1355r27,15l1677,1375r7,l1716,1370r24,-12l1757,1340r17,-36l1779,1273r-5,-44l1689,745r-10,e" filled="f" strokeweight=".23672mm">
              <v:path arrowok="t"/>
            </v:shape>
            <v:shape id="_x0000_s1546" style="position:absolute;left:1662;top:1135;width:126;height:19" coordorigin="1662,1135" coordsize="126,19" path="m1662,1152r32,3l1713,1155r27,-3l1755,1149r14,-4l1788,1135e" filled="f" strokeweight=".23672mm">
              <v:path arrowok="t"/>
            </v:shape>
            <v:shape id="_x0000_s1545" style="position:absolute;left:1624;top:900;width:228;height:235" coordorigin="1624,900" coordsize="228,235" path="m1655,1062r-5,-12l1648,1033r2,-19l1655,1002r5,-10l1670,980r14,-9l1694,965r19,-4l1735,958r2,l1759,961r10,2l1781,968r12,7l1803,983r7,7l1820,1004r5,12l1827,1026r2,15l1829,1053r-2,17l1825,1079r-3,8l1817,1099r-7,12l1805,1118r-17,17l1805,1123r12,-12l1827,1099r7,-12l1842,1072r4,-17l1849,1043r2,-19l1851,1009r-2,-14l1844,977r-10,-19l1822,941r-17,-17l1788,915r-17,-8l1755,903r-25,-3l1720,900r-21,5l1689,910r-12,7l1662,929r-12,12l1643,951r-7,12l1629,980r-3,10l1624,1004r,12l1626,1033r7,20l1645,1070r13,12l1667,1089r24,12l1672,1084r-10,-10l1655,1062xe" fillcolor="black" stroked="f">
              <v:path arrowok="t"/>
            </v:shape>
            <v:shape id="_x0000_s1544" style="position:absolute;left:1624;top:900;width:228;height:235" coordorigin="1624,900" coordsize="228,235" path="m1788,1135r17,-17l1810,1111r7,-12l1822,1087r3,-8l1827,1070r2,-17l1829,1041r-2,-15l1825,1016r-5,-12l1810,990r-7,-7l1793,975r-12,-7l1769,963r-10,-2l1737,958r-2,l1713,961r-19,4l1684,971r-14,9l1660,992r-5,10l1650,1014r-2,19l1650,1050r5,12l1662,1074r10,10l1694,1099r-3,2l1667,1089r-9,-7l1645,1070r-12,-17l1626,1033r-2,-17l1624,1004r2,-14l1629,980r7,-17l1643,951r7,-10l1662,929r15,-12l1689,910r10,-5l1720,900r10,l1755,903r16,4l1788,915r17,9l1822,941r12,17l1844,977r5,18l1851,1009r,15l1849,1043r-3,12l1842,1072r-8,15l1827,1099r-10,12l1805,1123r-17,12e" filled="f" strokeweight=".23672mm">
              <v:path arrowok="t"/>
            </v:shape>
            <v:shape id="_x0000_s1543" style="position:absolute;left:1522;top:513;width:283;height:639" coordorigin="1522,513" coordsize="283,639" path="m1662,1152r-17,-5l1633,1142r-14,-7l1607,1125r-12,-12l1585,1101r-12,-22l1565,1060r-4,-19l1558,1019r,-17l1561,980r4,-17l1573,946r19,-34l1607,893r26,-29l1723,779r26,-31l1767,719r12,-25l1788,670r8,-26l1800,622r3,-15l1805,573r,-5l1803,547r-3,-15l1796,513r-15,9l1784,530r2,17l1786,561r-2,22l1779,603r-5,14l1764,639r-15,24l1723,694r-61,58l1636,777r-41,39l1573,840r-17,21l1544,886r-10,24l1527,939r-5,36l1522,1000r2,21l1529,1043r7,19l1546,1082r12,17l1570,1111r15,12l1595,1130r19,10l1629,1145r19,4l1662,1152xe" fillcolor="black" stroked="f">
              <v:path arrowok="t"/>
            </v:shape>
            <v:shape id="_x0000_s1542" style="position:absolute;left:1522;top:513;width:283;height:639" coordorigin="1522,513" coordsize="283,639" path="m1662,1152r-14,-3l1629,1145r-15,-5l1595,1130r-25,-19l1558,1099r-12,-17l1536,1062r-7,-19l1524,1021r-2,-21l1522,975r5,-36l1534,910r10,-24l1556,861r17,-21l1595,816r41,-39l1662,752r61,-58l1749,663r15,-24l1774,617r5,-14l1784,583r2,-22l1786,547r-2,-17l1781,522r15,-9l1800,532r3,15l1805,568r,5l1803,607r-3,15l1796,644r-8,26l1779,694r-12,25l1749,748r-26,31l1633,864r-26,29l1592,912r-15,24l1573,946r-8,17l1561,980r-3,22l1558,1019r3,22l1565,1060r8,19l1585,1101r10,12l1607,1125r12,10l1633,1142r12,5l1662,1152e" filled="f" strokeweight=".23672mm">
              <v:path arrowok="t"/>
            </v:shape>
            <v:shape id="_x0000_s1541" style="position:absolute;left:1667;top:435;width:128;height:310" coordorigin="1667,435" coordsize="128,310" path="m1679,745r10,l1684,704r-2,-36l1682,651r2,-27l1691,590r8,-19l1713,542r17,-24l1740,508r7,-5l1749,501r10,-3l1761,498r8,3l1776,510r5,12l1796,513r-15,-34l1767,452r-12,-14l1749,435r-2,l1737,440r-19,20l1706,474r-12,17l1684,508r-7,19l1672,549r-5,46l1667,632r3,45l1679,745xe" fillcolor="black" stroked="f">
              <v:path arrowok="t"/>
            </v:shape>
            <v:shape id="_x0000_s1540" style="position:absolute;left:1667;top:435;width:128;height:310" coordorigin="1667,435" coordsize="128,310" path="m1679,745r-9,-68l1667,632r,-37l1672,549r5,-22l1684,508r10,-17l1706,474r12,-14l1737,440r10,-5l1749,435r6,3l1767,452r14,27l1796,513r-15,9l1776,510r-7,-9l1761,498r-2,l1749,501r-2,2l1740,508r-10,10l1713,542r-14,29l1691,590r-7,34l1682,651r,17l1684,704r5,41l1679,745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34" style="position:absolute;left:0;text-align:left;margin-left:96.25pt;margin-top:25.55pt;width:6.95pt;height:10.35pt;z-index:-5733;mso-position-horizontal-relative:page" coordorigin="1925,511" coordsize="139,207">
            <v:shape id="_x0000_s1538" style="position:absolute;left:1931;top:518;width:126;height:70" coordorigin="1931,518" coordsize="126,70" path="m2057,537r,-19l1931,556r,32l2057,549r,-12xe" fillcolor="black" stroked="f">
              <v:path arrowok="t"/>
            </v:shape>
            <v:shape id="_x0000_s1537" style="position:absolute;left:1931;top:518;width:126;height:70" coordorigin="1931,518" coordsize="126,70" path="m2057,537r,-19l1931,556r,32l2057,549r,-12e" filled="f" strokeweight=".23672mm">
              <v:path arrowok="t"/>
            </v:shape>
            <v:shape id="_x0000_s1536" style="position:absolute;left:1931;top:641;width:126;height:70" coordorigin="1931,641" coordsize="126,70" path="m2057,655r,-14l1931,680r,31l2057,672r,-17xe" fillcolor="black" stroked="f">
              <v:path arrowok="t"/>
            </v:shape>
            <v:shape id="_x0000_s1535" style="position:absolute;left:1931;top:641;width:126;height:70" coordorigin="1931,641" coordsize="126,70" path="m2057,655r,-14l1931,680r,31l2057,672r,-17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31" style="position:absolute;left:0;text-align:left;margin-left:112.8pt;margin-top:57.9pt;width:8.9pt;height:7.2pt;z-index:-5732;mso-position-horizontal-relative:page" coordorigin="2256,1158" coordsize="178,144">
            <v:shape id="_x0000_s1533" style="position:absolute;left:2263;top:1164;width:165;height:130" coordorigin="2263,1164" coordsize="165,130" path="m2308,1295r17,l2340,1292r22,-7l2381,1275r17,-12l2405,1256r13,-15l2425,1227r2,-14l2427,1203r-2,-10l2422,1188r-7,-9l2405,1171r-12,-4l2381,1164r-17,l2350,1167r-15,4l2328,1174r-20,10l2292,1196r-8,7l2272,1217r-7,15l2263,1246r,10l2265,1265r2,5l2275,1280r9,8l2296,1292r12,3xe" fillcolor="black" stroked="f">
              <v:path arrowok="t"/>
            </v:shape>
            <v:shape id="_x0000_s1532" style="position:absolute;left:2263;top:1164;width:165;height:130" coordorigin="2263,1164" coordsize="165,130" path="m2308,1295r17,l2340,1292r22,-7l2381,1275r17,-12l2405,1256r13,-15l2425,1227r2,-14l2427,1203r-2,-10l2422,1188r-7,-9l2405,1171r-12,-4l2381,1164r-17,l2350,1167r-15,4l2328,1174r-20,10l2292,1196r-8,7l2272,1217r-7,15l2263,1246r,10l2265,1265r2,5l2275,1280r9,8l2296,1292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28" style="position:absolute;left:0;text-align:left;margin-left:144.1pt;margin-top:51.1pt;width:8.9pt;height:7.2pt;z-index:-5731;mso-position-horizontal-relative:page" coordorigin="2882,1022" coordsize="178,144">
            <v:shape id="_x0000_s1530" style="position:absolute;left:2889;top:1029;width:165;height:130" coordorigin="2889,1029" coordsize="165,130" path="m2935,1159r17,l2966,1156r22,-7l3008,1139r17,-12l3032,1120r12,-14l3051,1091r3,-14l3054,1067r-3,-9l3049,1053r-8,-10l3032,1035r-12,-4l3008,1029r-17,l2976,1031r-15,4l2954,1038r-19,10l2918,1060r-7,7l2899,1082r-8,14l2889,1110r,10l2891,1130r3,5l2901,1144r10,8l2923,1156r12,3xe" fillcolor="black" stroked="f">
              <v:path arrowok="t"/>
            </v:shape>
            <v:shape id="_x0000_s1529" style="position:absolute;left:2889;top:1029;width:165;height:130" coordorigin="2889,1029" coordsize="165,130" path="m2935,1159r17,l2966,1156r22,-7l3008,1139r17,-12l3032,1120r12,-14l3051,1091r3,-14l3054,1067r-3,-9l3049,1053r-8,-10l3032,1035r-12,-4l3008,1029r-17,l2976,1031r-15,4l2954,1038r-19,10l2918,1060r-7,7l2899,1082r-8,14l2889,1110r,10l2891,1130r3,5l2901,1144r10,8l2923,1156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25" style="position:absolute;left:0;text-align:left;margin-left:175.9pt;margin-top:47.7pt;width:8.9pt;height:7.2pt;z-index:-5730;mso-position-horizontal-relative:page" coordorigin="3518,954" coordsize="178,144">
            <v:shape id="_x0000_s1527" style="position:absolute;left:3524;top:961;width:165;height:130" coordorigin="3524,961" coordsize="165,130" path="m3570,1091r17,l3602,1089r22,-7l3643,1072r17,-12l3667,1053r12,-15l3686,1024r3,-14l3689,1000r-3,-10l3684,985r-7,-10l3667,968r-12,-5l3643,961r-17,l3612,963r-15,5l3590,971r-20,9l3553,992r-7,8l3534,1014r-7,14l3524,1043r,10l3527,1062r2,5l3536,1077r10,7l3558,1089r12,2xe" fillcolor="black" stroked="f">
              <v:path arrowok="t"/>
            </v:shape>
            <v:shape id="_x0000_s1526" style="position:absolute;left:3524;top:961;width:165;height:130" coordorigin="3524,961" coordsize="165,130" path="m3570,1091r17,l3602,1089r22,-7l3643,1072r17,-12l3667,1053r12,-15l3686,1024r3,-14l3689,1000r-3,-10l3684,985r-7,-10l3667,968r-12,-5l3643,961r-17,l3612,963r-15,5l3590,971r-20,9l3553,992r-7,8l3534,1014r-7,14l3524,1043r,10l3527,1062r2,5l3536,1077r10,7l3558,1089r12,2e" filled="f" strokeweight=".23672mm">
              <v:path arrowok="t"/>
            </v:shape>
            <w10:wrap anchorx="page"/>
          </v:group>
        </w:pict>
      </w:r>
      <w:r w:rsidR="00E02938" w:rsidRPr="0080625A">
        <w:rPr>
          <w:i/>
          <w:position w:val="-1"/>
          <w:sz w:val="28"/>
          <w:szCs w:val="30"/>
        </w:rPr>
        <w:t>Cantor</w:t>
      </w:r>
    </w:p>
    <w:p w:rsidR="009641EA" w:rsidRPr="0080625A" w:rsidRDefault="009641EA">
      <w:pPr>
        <w:spacing w:before="6" w:line="100" w:lineRule="exact"/>
        <w:rPr>
          <w:sz w:val="8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8003"/>
      </w:tblGrid>
      <w:tr w:rsidR="009641EA" w:rsidRPr="0080625A">
        <w:trPr>
          <w:trHeight w:hRule="exact" w:val="174"/>
        </w:trPr>
        <w:tc>
          <w:tcPr>
            <w:tcW w:w="5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800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6"/>
        </w:trPr>
        <w:tc>
          <w:tcPr>
            <w:tcW w:w="5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8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5"/>
        </w:trPr>
        <w:tc>
          <w:tcPr>
            <w:tcW w:w="85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6"/>
        </w:trPr>
        <w:tc>
          <w:tcPr>
            <w:tcW w:w="85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5"/>
        </w:trPr>
        <w:tc>
          <w:tcPr>
            <w:tcW w:w="852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spacing w:before="15" w:line="220" w:lineRule="exact"/>
        <w:rPr>
          <w:szCs w:val="22"/>
        </w:rPr>
      </w:pPr>
    </w:p>
    <w:p w:rsidR="009641EA" w:rsidRPr="0080625A" w:rsidRDefault="00DD1BEF">
      <w:pPr>
        <w:spacing w:before="20"/>
        <w:ind w:left="787"/>
        <w:rPr>
          <w:sz w:val="28"/>
          <w:szCs w:val="30"/>
        </w:rPr>
      </w:pPr>
      <w:r>
        <w:rPr>
          <w:sz w:val="18"/>
        </w:rPr>
        <w:pict>
          <v:group id="_x0000_s1520" style="position:absolute;left:0;text-align:left;margin-left:347.05pt;margin-top:73.7pt;width:28.4pt;height:14.75pt;z-index:-5739;mso-position-horizontal-relative:page" coordorigin="6941,1474" coordsize="568,295">
            <v:shape id="_x0000_s1524" style="position:absolute;left:6948;top:1481;width:165;height:130" coordorigin="6948,1481" coordsize="165,130" path="m6994,1611r17,l7026,1609r21,-8l7067,1591r17,-12l7091,1572r12,-14l7110,1543r3,-14l7113,1519r-3,-9l7108,1505r-8,-10l7091,1488r-12,-5l7067,1481r-17,l7035,1483r-14,5l7013,1490r-19,10l6977,1512r-7,7l6958,1534r-8,14l6948,1562r,10l6950,1582r3,5l6960,1597r10,7l6982,1609r12,2xe" fillcolor="black" stroked="f">
              <v:path arrowok="t"/>
            </v:shape>
            <v:shape id="_x0000_s1523" style="position:absolute;left:6948;top:1481;width:165;height:130" coordorigin="6948,1481" coordsize="165,130" path="m6994,1611r17,l7026,1609r21,-8l7067,1591r17,-12l7091,1572r12,-14l7110,1543r3,-14l7113,1519r-3,-9l7108,1505r-8,-10l7091,1488r-12,-5l7067,1481r-17,l7035,1483r-14,5l7013,1490r-19,10l6977,1512r-7,7l6958,1534r-8,14l6948,1562r,10l6950,1582r3,5l6960,1597r10,7l6982,1609r12,2e" filled="f" strokeweight=".23672mm">
              <v:path arrowok="t"/>
            </v:shape>
            <v:shape id="_x0000_s1522" style="position:absolute;left:7036;top:1614;width:470;height:151" coordorigin="7036,1614" coordsize="470,151" path="m7094,1719r-58,-37l7095,1725r57,27l7207,1763r54,2l7313,1758r51,-17l7413,1714r48,-41l7506,1614r-46,52l7412,1701r-51,20l7309,1732r-52,7l7205,1744r-55,-6l7094,1719xe" fillcolor="black" stroked="f">
              <v:path arrowok="t"/>
            </v:shape>
            <v:shape id="_x0000_s1521" style="position:absolute;left:7036;top:1614;width:470;height:151" coordorigin="7036,1614" coordsize="470,151" path="m7036,1682r58,37l7150,1738r55,6l7257,1739r52,-7l7361,1721r51,-20l7460,1666r46,-52l7461,1673r-48,41l7364,1741r-51,17l7261,1765r-54,-2l7152,1752r-57,-27l7036,1682e" filled="f" strokeweight=".1185mm">
              <v:path arrowok="t"/>
            </v:shape>
            <w10:wrap anchorx="page"/>
          </v:group>
        </w:pict>
      </w:r>
      <w:r>
        <w:rPr>
          <w:sz w:val="18"/>
        </w:rPr>
        <w:pict>
          <v:group id="_x0000_s1517" style="position:absolute;left:0;text-align:left;margin-left:370.6pt;margin-top:66.95pt;width:8.9pt;height:7.2pt;z-index:-5738;mso-position-horizontal-relative:page" coordorigin="7412,1339" coordsize="178,144">
            <v:shape id="_x0000_s1519" style="position:absolute;left:7419;top:1345;width:165;height:130" coordorigin="7419,1345" coordsize="165,130" path="m7465,1476r17,l7496,1473r22,-7l7538,1456r17,-12l7562,1437r12,-15l7581,1408r3,-14l7584,1384r-3,-10l7579,1369r-8,-9l7562,1352r-12,-4l7538,1345r-18,l7506,1348r-15,4l7484,1355r-19,10l7448,1377r-7,7l7429,1398r-8,15l7419,1427r,10l7421,1446r3,6l7431,1461r10,8l7453,1473r12,3xe" fillcolor="black" stroked="f">
              <v:path arrowok="t"/>
            </v:shape>
            <v:shape id="_x0000_s1518" style="position:absolute;left:7419;top:1345;width:165;height:130" coordorigin="7419,1345" coordsize="165,130" path="m7465,1476r17,l7496,1473r22,-7l7538,1456r17,-12l7562,1437r12,-15l7581,1408r3,-14l7584,1384r-3,-10l7579,1369r-8,-9l7562,1352r-12,-4l7538,1345r-18,l7506,1348r-15,4l7484,1355r-19,10l7448,1377r-7,7l7429,1398r-8,15l7419,1427r,10l7421,1446r3,6l7431,1461r10,8l7453,1473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12" style="position:absolute;left:0;text-align:left;margin-left:394.15pt;margin-top:66.95pt;width:8.9pt;height:7.2pt;z-index:-5737;mso-position-horizontal-relative:page" coordorigin="7883,1339" coordsize="178,144">
            <v:shape id="_x0000_s1516" style="position:absolute;left:7890;top:1345;width:165;height:130" coordorigin="7890,1345" coordsize="165,130" path="m7938,1476r15,l7967,1473r15,-4l7989,1466r19,-10l8025,1444r7,-7l8035,1434r10,-12l8052,1408r3,-14l8055,1384r-3,-10l8050,1369r-8,-9l8032,1352r-12,-4l8006,1345r-15,l7977,1348r-15,4l7955,1355r-19,10l7919,1377r-10,9l7900,1398r-5,34l7897,1425r5,-5l7912,1413r91,-56l8016,1352r4,l8030,1355r8,5l8045,1369r2,5l8050,1381r,8l8047,1396r-5,5l8032,1408r-91,56l7929,1469r-5,l7924,1473r14,3xe" fillcolor="black" stroked="f">
              <v:path arrowok="t"/>
            </v:shape>
            <v:shape id="_x0000_s1515" style="position:absolute;left:7890;top:1345;width:165;height:130" coordorigin="7890,1345" coordsize="165,130" path="m7895,1452r7,9l7912,1469r4,2l7924,1473r,-4l7914,1466r-7,-5l7900,1452r-3,-6l7895,1439r,-7l7900,1398r-8,15l7890,1427r,10l7892,1446r3,6xe" fillcolor="black" stroked="f">
              <v:path arrowok="t"/>
            </v:shape>
            <v:shape id="_x0000_s1514" style="position:absolute;left:7890;top:1345;width:165;height:130" coordorigin="7890,1345" coordsize="165,130" path="m7902,1461r10,8l7916,1471r8,2l7938,1476r15,l7967,1473r15,-4l7989,1466r19,-10l8025,1444r7,-7l8035,1434r10,-12l8052,1408r3,-14l8055,1384r-3,-10l8050,1369r-8,-9l8032,1352r-12,-4l8006,1345r-15,l7977,1348r-15,4l7955,1355r-19,10l7919,1377r-10,9l7900,1398r-8,15l7890,1427r,10l7892,1446r3,6l7902,1461e" filled="f" strokeweight=".23672mm">
              <v:path arrowok="t"/>
            </v:shape>
            <v:shape id="_x0000_s1513" style="position:absolute;left:7895;top:1352;width:155;height:116" coordorigin="7895,1352" coordsize="155,116" path="m7907,1461r7,5l7924,1469r5,l7941,1464r91,-56l8042,1401r5,-5l8050,1389r,-8l8047,1374r-2,-5l8038,1360r-8,-5l8020,1352r-4,l8003,1357r-91,56l7902,1420r-5,5l7895,1432r,7l7897,1446r3,6l7907,1461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07" style="position:absolute;left:0;text-align:left;margin-left:446.75pt;margin-top:70.35pt;width:8.9pt;height:7.2pt;z-index:-5735;mso-position-horizontal-relative:page" coordorigin="8935,1407" coordsize="178,144">
            <v:shape id="_x0000_s1511" style="position:absolute;left:8941;top:1413;width:165;height:130" coordorigin="8941,1413" coordsize="165,130" path="m8990,1543r14,l9019,1541r14,-5l9041,1534r19,-10l9077,1512r7,-7l9087,1502r9,-12l9103,1476r3,-14l9106,1452r-3,-10l9101,1437r-7,-9l9084,1420r-12,-4l9058,1413r-15,l9029,1416r-15,4l9006,1423r-19,10l8970,1445r-9,9l8951,1466r-5,34l8948,1493r5,-5l8963,1481r92,-56l9067,1420r5,l9082,1423r7,5l9096,1437r3,5l9101,1449r,8l9099,1464r-5,5l9084,1476r-92,55l8980,1536r-5,l8975,1541r15,2xe" fillcolor="black" stroked="f">
              <v:path arrowok="t"/>
            </v:shape>
            <v:shape id="_x0000_s1510" style="position:absolute;left:8941;top:1413;width:165;height:130" coordorigin="8941,1413" coordsize="165,130" path="m8946,1519r7,10l8963,1536r5,3l8975,1541r,-5l8965,1534r-7,-5l8951,1519r-3,-5l8946,1507r,-7l8951,1466r-7,15l8941,1495r,10l8944,1514r2,5xe" fillcolor="black" stroked="f">
              <v:path arrowok="t"/>
            </v:shape>
            <v:shape id="_x0000_s1509" style="position:absolute;left:8941;top:1413;width:165;height:130" coordorigin="8941,1413" coordsize="165,130" path="m8953,1529r10,7l8968,1539r7,2l8990,1543r14,l9019,1541r14,-5l9041,1534r19,-10l9077,1512r7,-7l9087,1502r9,-12l9103,1476r3,-14l9106,1452r-3,-10l9101,1437r-7,-9l9084,1420r-12,-4l9058,1413r-15,l9029,1416r-15,4l9006,1423r-19,10l8970,1445r-9,9l8951,1466r-7,15l8941,1495r,10l8944,1514r2,5l8953,1529e" filled="f" strokeweight=".23672mm">
              <v:path arrowok="t"/>
            </v:shape>
            <v:shape id="_x0000_s1508" style="position:absolute;left:8946;top:1420;width:155;height:116" coordorigin="8946,1420" coordsize="155,116" path="m8958,1529r7,5l8975,1536r5,l8992,1531r92,-55l9094,1469r5,-5l9101,1457r,-8l9099,1442r-3,-5l9089,1428r-7,-5l9072,1420r-5,l9055,1425r-92,56l8953,1488r-5,5l8946,1500r,7l8948,1514r3,5l8958,1529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505" style="position:absolute;left:0;text-align:left;margin-left:389.75pt;margin-top:12.3pt;width:3.05pt;height:0;z-index:-5722;mso-position-horizontal-relative:page" coordorigin="7795,246" coordsize="61,0">
            <v:shape id="_x0000_s1506" style="position:absolute;left:7795;top:246;width:61;height:0" coordorigin="7795,246" coordsize="61,0" path="m7795,246r61,e" filled="f" strokeweight=".23672mm">
              <v:path arrowok="t"/>
            </v:shape>
            <w10:wrap anchorx="page"/>
          </v:group>
        </w:pict>
      </w:r>
      <w:r w:rsidR="00E02938" w:rsidRPr="0080625A">
        <w:rPr>
          <w:sz w:val="28"/>
          <w:szCs w:val="30"/>
        </w:rPr>
        <w:t>We</w:t>
      </w:r>
      <w:r w:rsidR="00E02938" w:rsidRPr="0080625A">
        <w:rPr>
          <w:spacing w:val="8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break</w:t>
      </w:r>
      <w:r w:rsidR="00E02938" w:rsidRPr="0080625A">
        <w:rPr>
          <w:spacing w:val="5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this</w:t>
      </w:r>
      <w:r w:rsidR="00E02938" w:rsidRPr="0080625A">
        <w:rPr>
          <w:spacing w:val="8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bread    </w:t>
      </w:r>
      <w:r w:rsidR="00E02938" w:rsidRPr="0080625A">
        <w:rPr>
          <w:spacing w:val="32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to </w:t>
      </w:r>
      <w:r w:rsidR="00E02938" w:rsidRPr="0080625A">
        <w:rPr>
          <w:spacing w:val="3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share</w:t>
      </w:r>
      <w:r w:rsidR="00E02938" w:rsidRPr="0080625A">
        <w:rPr>
          <w:spacing w:val="75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in  </w:t>
      </w:r>
      <w:r w:rsidR="00E02938" w:rsidRPr="0080625A">
        <w:rPr>
          <w:spacing w:val="53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the </w:t>
      </w:r>
      <w:r w:rsidR="00E02938" w:rsidRPr="0080625A">
        <w:rPr>
          <w:spacing w:val="1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Bod  </w:t>
      </w:r>
      <w:r w:rsidR="00E02938" w:rsidRPr="0080625A">
        <w:rPr>
          <w:spacing w:val="26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 xml:space="preserve">y   </w:t>
      </w:r>
      <w:r w:rsidR="00E02938" w:rsidRPr="0080625A">
        <w:rPr>
          <w:spacing w:val="72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of</w:t>
      </w:r>
      <w:r w:rsidR="00E02938" w:rsidRPr="0080625A">
        <w:rPr>
          <w:spacing w:val="10"/>
          <w:sz w:val="28"/>
          <w:szCs w:val="30"/>
        </w:rPr>
        <w:t xml:space="preserve"> </w:t>
      </w:r>
      <w:r w:rsidR="00E02938" w:rsidRPr="0080625A">
        <w:rPr>
          <w:sz w:val="28"/>
          <w:szCs w:val="30"/>
        </w:rPr>
        <w:t>Christ.</w:t>
      </w:r>
    </w:p>
    <w:p w:rsidR="009641EA" w:rsidRPr="0080625A" w:rsidRDefault="009641EA">
      <w:pPr>
        <w:spacing w:before="5" w:line="140" w:lineRule="exact"/>
        <w:rPr>
          <w:sz w:val="13"/>
          <w:szCs w:val="15"/>
        </w:rPr>
      </w:pPr>
    </w:p>
    <w:p w:rsidR="009641EA" w:rsidRPr="0080625A" w:rsidRDefault="00DD1BEF">
      <w:pPr>
        <w:spacing w:line="320" w:lineRule="exact"/>
        <w:ind w:left="933"/>
        <w:rPr>
          <w:sz w:val="28"/>
          <w:szCs w:val="30"/>
        </w:rPr>
      </w:pPr>
      <w:r>
        <w:rPr>
          <w:sz w:val="18"/>
        </w:rPr>
        <w:pict>
          <v:group id="_x0000_s1495" style="position:absolute;left:0;text-align:left;margin-left:75.1pt;margin-top:14.65pt;width:17.15pt;height:47.65pt;z-index:-5749;mso-position-horizontal-relative:page" coordorigin="1502,293" coordsize="343,953">
            <v:shape id="_x0000_s1504" style="position:absolute;left:1574;top:609;width:191;height:630" coordorigin="1574,609" coordsize="191,630" path="m1761,1093l1676,609r-10,l1751,1093r5,46l1753,1164r-5,14l1744,1188r-10,14l1719,1217r-12,7l1690,1229r-14,2l1664,1231r-24,-2l1628,1226r-10,-4l1620,1207r10,3l1635,1210r10,-3l1654,1202r7,-5l1669,1190r7,-12l1678,1171r3,-12l1678,1142r-7,-15l1666,1123r-9,-8l1637,1108r-12,l1613,1110r-12,5l1593,1120r-7,7l1579,1139r-2,8l1574,1159r,9l1577,1183r4,12l1589,1207r12,12l1610,1226r18,8l1640,1236r24,3l1671,1239r19,-3l1703,1234r12,-5l1727,1222r17,-17l1753,1190r8,-22l1763,1159r2,-22l1761,1093xe" fillcolor="black" stroked="f">
              <v:path arrowok="t"/>
            </v:shape>
            <v:shape id="_x0000_s1503" style="position:absolute;left:1574;top:609;width:191;height:630" coordorigin="1574,609" coordsize="191,630" path="m1666,609r85,484l1756,1139r-3,25l1744,1188r-25,29l1690,1229r-14,2l1664,1231r-24,-2l1628,1226r-10,-4l1620,1207r10,3l1635,1210r26,-13l1676,1178r5,-24l1671,1127r-19,-14l1625,1108r-24,7l1579,1139r-5,20l1574,1168r7,27l1601,1219r27,15l1664,1239r7,l1703,1234r24,-12l1744,1205r17,-37l1765,1137r-4,-44l1676,609r-10,e" filled="f" strokeweight=".23672mm">
              <v:path arrowok="t"/>
            </v:shape>
            <v:shape id="_x0000_s1502" style="position:absolute;left:1649;top:999;width:126;height:19" coordorigin="1649,999" coordsize="126,19" path="m1649,1016r32,3l1700,1019r27,-3l1741,1014r15,-5l1775,999e" filled="f" strokeweight=".23672mm">
              <v:path arrowok="t"/>
            </v:shape>
            <v:shape id="_x0000_s1501" style="position:absolute;left:1610;top:764;width:228;height:235" coordorigin="1610,764" coordsize="228,235" path="m1642,927r-5,-13l1635,897r2,-19l1642,866r5,-10l1657,844r14,-9l1681,830r19,-5l1722,822r2,l1746,825r10,2l1768,832r12,7l1790,847r7,7l1807,868r5,12l1814,890r2,15l1816,917r-2,17l1812,944r-3,7l1804,963r-7,12l1792,982r-17,17l1792,987r12,-12l1814,963r7,-12l1829,936r4,-17l1836,907r2,-19l1838,873r-2,-14l1831,842r-10,-20l1809,806r-17,-17l1775,779r-17,-7l1741,767r-24,-3l1707,764r-21,5l1676,774r-12,7l1649,793r-12,13l1630,815r-8,12l1616,844r-3,10l1610,868r,12l1613,897r7,20l1632,934r13,12l1654,953r24,12l1659,948r-10,-9l1642,927xe" fillcolor="black" stroked="f">
              <v:path arrowok="t"/>
            </v:shape>
            <v:shape id="_x0000_s1500" style="position:absolute;left:1610;top:764;width:228;height:235" coordorigin="1610,764" coordsize="228,235" path="m1775,999r17,-17l1797,975r7,-12l1809,951r3,-7l1814,934r2,-17l1816,905r-2,-15l1812,880r-5,-12l1797,854r-7,-7l1780,839r-12,-7l1756,827r-10,-2l1724,822r-2,l1700,825r-19,5l1671,835r-14,9l1647,856r-5,10l1637,878r-2,19l1637,914r5,13l1649,939r10,9l1681,963r-3,2l1654,953r-9,-7l1632,934r-12,-17l1613,897r-3,-17l1610,868r3,-14l1616,844r6,-17l1630,815r7,-9l1649,793r15,-12l1676,774r10,-5l1707,764r10,l1741,767r17,5l1775,779r17,10l1809,806r12,16l1831,842r5,17l1838,873r,15l1836,907r-3,12l1829,936r-8,15l1814,963r-10,12l1792,987r-17,12e" filled="f" strokeweight=".23672mm">
              <v:path arrowok="t"/>
            </v:shape>
            <v:shape id="_x0000_s1499" style="position:absolute;left:1509;top:377;width:283;height:639" coordorigin="1509,377" coordsize="283,639" path="m1649,1016r-17,-5l1620,1006r-14,-7l1593,990r-12,-13l1572,965r-12,-21l1552,924r-4,-19l1545,883r,-17l1548,844r4,-17l1560,810r19,-33l1593,757r27,-29l1710,643r26,-31l1753,583r12,-25l1775,534r7,-26l1787,486r3,-15l1792,438r,-5l1790,411r-3,-15l1782,377r-14,9l1770,394r3,17l1773,425r-3,22l1765,467r-4,14l1751,503r-15,24l1710,558r-61,59l1622,641r-41,39l1560,704r-17,21l1531,750r-10,24l1514,803r-5,36l1509,864r2,21l1516,907r7,20l1533,946r12,17l1557,975r15,12l1581,994r20,10l1616,1009r19,5l1649,1016xe" fillcolor="black" stroked="f">
              <v:path arrowok="t"/>
            </v:shape>
            <v:shape id="_x0000_s1498" style="position:absolute;left:1509;top:377;width:283;height:639" coordorigin="1509,377" coordsize="283,639" path="m1649,1016r-14,-2l1616,1009r-15,-5l1581,994r-24,-19l1545,963r-12,-17l1523,927r-7,-20l1511,885r-2,-21l1509,839r5,-36l1521,774r10,-24l1543,725r17,-21l1581,680r41,-39l1649,617r61,-59l1736,527r15,-24l1761,481r4,-14l1770,447r3,-22l1773,411r-3,-17l1768,386r14,-9l1787,396r3,15l1792,433r,5l1790,471r-3,15l1782,508r-7,26l1765,558r-12,25l1736,612r-26,31l1620,728r-27,29l1579,777r-15,24l1560,810r-8,17l1548,844r-3,22l1545,883r3,22l1552,924r8,20l1572,965r9,12l1593,990r13,9l1620,1006r12,5l1649,1016e" filled="f" strokeweight=".23672mm">
              <v:path arrowok="t"/>
            </v:shape>
            <v:shape id="_x0000_s1497" style="position:absolute;left:1654;top:299;width:128;height:310" coordorigin="1654,299" coordsize="128,310" path="m1666,609r10,l1671,568r-2,-36l1669,515r2,-27l1678,454r8,-19l1700,406r17,-24l1727,372r7,-5l1736,365r10,-3l1748,362r8,3l1763,374r5,12l1782,377r-14,-34l1753,316r-12,-14l1736,299r-2,l1724,304r-19,20l1693,338r-12,17l1671,372r-7,20l1659,413r-5,46l1654,496r3,45l1666,609xe" fillcolor="black" stroked="f">
              <v:path arrowok="t"/>
            </v:shape>
            <v:shape id="_x0000_s1496" style="position:absolute;left:1654;top:299;width:128;height:310" coordorigin="1654,299" coordsize="128,310" path="m1666,609r-9,-68l1654,496r,-37l1659,413r5,-21l1671,372r10,-17l1693,338r12,-14l1724,304r10,-5l1736,299r5,3l1753,316r15,27l1782,377r-14,9l1763,374r-7,-9l1748,362r-2,l1736,365r-2,2l1727,372r-10,10l1700,406r-14,29l1678,454r-7,34l1669,515r,17l1671,568r5,41l1666,609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90" style="position:absolute;left:0;text-align:left;margin-left:96.9pt;margin-top:18.75pt;width:6.95pt;height:10.35pt;z-index:-5748;mso-position-horizontal-relative:page" coordorigin="1938,375" coordsize="139,207">
            <v:shape id="_x0000_s1494" style="position:absolute;left:1944;top:382;width:126;height:70" coordorigin="1944,382" coordsize="126,70" path="m2070,401r,-19l1944,421r,31l2070,413r,-12xe" fillcolor="black" stroked="f">
              <v:path arrowok="t"/>
            </v:shape>
            <v:shape id="_x0000_s1493" style="position:absolute;left:1944;top:382;width:126;height:70" coordorigin="1944,382" coordsize="126,70" path="m2070,401r,-19l1944,421r,31l2070,413r,-12e" filled="f" strokeweight=".23672mm">
              <v:path arrowok="t"/>
            </v:shape>
            <v:shape id="_x0000_s1492" style="position:absolute;left:1944;top:505;width:126;height:70" coordorigin="1944,505" coordsize="126,70" path="m2070,519r,-14l1944,544r,31l2070,536r,-17xe" fillcolor="black" stroked="f">
              <v:path arrowok="t"/>
            </v:shape>
            <v:shape id="_x0000_s1491" style="position:absolute;left:1944;top:505;width:126;height:70" coordorigin="1944,505" coordsize="126,70" path="m2070,519r,-14l1944,544r,31l2070,536r,-17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85" style="position:absolute;left:0;text-align:left;margin-left:114.3pt;margin-top:47.7pt;width:28.4pt;height:14.75pt;z-index:-5747;mso-position-horizontal-relative:page" coordorigin="2286,954" coordsize="568,295">
            <v:shape id="_x0000_s1489" style="position:absolute;left:2293;top:961;width:165;height:130" coordorigin="2293,961" coordsize="165,130" path="m2339,1091r17,l2370,1088r22,-7l2411,1071r17,-12l2435,1052r13,-14l2455,1023r2,-14l2457,999r-2,-9l2452,985r-7,-10l2435,968r-12,-5l2411,961r-17,l2380,963r-15,5l2358,970r-19,10l2322,992r-7,7l2303,1014r-8,14l2293,1042r,10l2295,1062r2,5l2305,1076r10,8l2327,1088r12,3xe" fillcolor="black" stroked="f">
              <v:path arrowok="t"/>
            </v:shape>
            <v:shape id="_x0000_s1488" style="position:absolute;left:2293;top:961;width:165;height:130" coordorigin="2293,961" coordsize="165,130" path="m2339,1091r17,l2370,1088r22,-7l2411,1071r17,-12l2435,1052r13,-14l2455,1023r2,-14l2457,999r-2,-9l2452,985r-7,-10l2435,968r-12,-5l2411,961r-17,l2380,963r-15,5l2358,970r-19,10l2322,992r-7,7l2303,1014r-8,14l2293,1042r,10l2295,1062r2,5l2305,1076r10,8l2327,1088r12,3e" filled="f" strokeweight=".23672mm">
              <v:path arrowok="t"/>
            </v:shape>
            <v:shape id="_x0000_s1487" style="position:absolute;left:2380;top:1094;width:471;height:151" coordorigin="2380,1094" coordsize="471,151" path="m2438,1199r-58,-37l2439,1205r58,26l2552,1243r54,2l2658,1237r51,-17l2758,1194r48,-42l2851,1094r-46,52l2757,1181r-51,20l2654,1212r-52,7l2549,1224r-54,-6l2438,1199xe" fillcolor="black" stroked="f">
              <v:path arrowok="t"/>
            </v:shape>
            <v:shape id="_x0000_s1486" style="position:absolute;left:2380;top:1094;width:471;height:151" coordorigin="2380,1094" coordsize="471,151" path="m2380,1162r58,37l2495,1218r54,6l2602,1219r52,-7l2706,1201r51,-20l2805,1146r46,-52l2806,1152r-48,42l2709,1220r-51,17l2606,1245r-54,-2l2497,1231r-58,-26l2380,1162e" filled="f" strokeweight=".1185mm">
              <v:path arrowok="t"/>
            </v:shape>
            <w10:wrap anchorx="page"/>
          </v:group>
        </w:pict>
      </w:r>
      <w:r>
        <w:rPr>
          <w:sz w:val="18"/>
        </w:rPr>
        <w:pict>
          <v:group id="_x0000_s1482" style="position:absolute;left:0;text-align:left;margin-left:137.85pt;margin-top:40.95pt;width:8.9pt;height:7.2pt;z-index:-5746;mso-position-horizontal-relative:page" coordorigin="2757,819" coordsize="178,144">
            <v:shape id="_x0000_s1484" style="position:absolute;left:2764;top:825;width:165;height:130" coordorigin="2764,825" coordsize="165,130" path="m2809,955r17,l2841,953r22,-7l2882,936r17,-12l2906,917r13,-15l2926,888r2,-14l2928,864r-2,-10l2923,849r-7,-9l2906,832r-12,-4l2882,825r-17,l2851,828r-15,4l2829,835r-20,10l2793,857r-8,7l2773,878r-7,15l2764,907r,10l2766,926r2,5l2776,941r9,7l2797,953r12,2xe" fillcolor="black" stroked="f">
              <v:path arrowok="t"/>
            </v:shape>
            <v:shape id="_x0000_s1483" style="position:absolute;left:2764;top:825;width:165;height:130" coordorigin="2764,825" coordsize="165,130" path="m2809,955r17,l2841,953r22,-7l2882,936r17,-12l2906,917r13,-15l2926,888r2,-14l2928,864r-2,-10l2923,849r-7,-9l2906,832r-12,-4l2882,825r-17,l2851,828r-15,4l2829,835r-20,10l2793,857r-8,7l2773,878r-7,15l2764,907r,10l2766,926r2,5l2776,941r9,7l2797,953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79" style="position:absolute;left:0;text-align:left;margin-left:161.4pt;margin-top:44.3pt;width:8.9pt;height:7.2pt;z-index:-5745;mso-position-horizontal-relative:page" coordorigin="3228,886" coordsize="178,144">
            <v:shape id="_x0000_s1481" style="position:absolute;left:3235;top:893;width:165;height:130" coordorigin="3235,893" coordsize="165,130" path="m3280,1023r17,l3312,1021r22,-7l3353,1004r17,-12l3377,985r13,-15l3397,956r2,-14l3399,932r-2,-10l3394,917r-7,-9l3377,900r-12,-5l3353,893r-17,l3322,895r-15,5l3300,903r-20,10l3264,925r-8,7l3244,946r-7,15l3235,975r,10l3237,994r2,5l3247,1009r9,7l3268,1021r12,2xe" fillcolor="black" stroked="f">
              <v:path arrowok="t"/>
            </v:shape>
            <v:shape id="_x0000_s1480" style="position:absolute;left:3235;top:893;width:165;height:130" coordorigin="3235,893" coordsize="165,130" path="m3280,1023r17,l3312,1021r22,-7l3353,1004r17,-12l3377,985r13,-15l3397,956r2,-14l3399,932r-2,-10l3394,917r-7,-9l3377,900r-12,-5l3353,893r-17,l3322,895r-15,5l3300,903r-20,10l3264,925r-8,7l3244,946r-7,15l3235,975r,10l3237,994r2,5l3247,1009r9,7l3268,1021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76" style="position:absolute;left:0;text-align:left;margin-left:196.55pt;margin-top:40.95pt;width:8.9pt;height:7.2pt;z-index:-5744;mso-position-horizontal-relative:page" coordorigin="3931,819" coordsize="178,144">
            <v:shape id="_x0000_s1478" style="position:absolute;left:3937;top:825;width:165;height:130" coordorigin="3937,825" coordsize="165,130" path="m3983,955r17,l4015,953r22,-7l4056,936r17,-12l4080,917r12,-15l4099,888r3,-14l4102,864r-3,-10l4097,849r-7,-9l4080,832r-12,-4l4056,825r-17,l4025,828r-15,4l4003,835r-20,10l3967,857r-8,7l3947,878r-7,15l3937,907r,10l3940,926r2,5l3950,941r9,7l3971,953r12,2xe" fillcolor="black" stroked="f">
              <v:path arrowok="t"/>
            </v:shape>
            <v:shape id="_x0000_s1477" style="position:absolute;left:3937;top:825;width:165;height:130" coordorigin="3937,825" coordsize="165,130" path="m3983,955r17,l4015,953r22,-7l4056,936r17,-12l4080,917r12,-15l4099,888r3,-14l4102,864r-3,-10l4097,849r-7,-9l4080,832r-12,-4l4056,825r-17,l4025,828r-15,4l4003,835r-20,10l3967,857r-8,7l3947,878r-7,15l3937,907r,10l3940,926r2,5l3950,941r9,7l3971,953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73" style="position:absolute;left:0;text-align:left;margin-left:241.6pt;margin-top:37.55pt;width:8.9pt;height:7.2pt;z-index:-5743;mso-position-horizontal-relative:page" coordorigin="4832,751" coordsize="178,144">
            <v:shape id="_x0000_s1475" style="position:absolute;left:4839;top:757;width:165;height:130" coordorigin="4839,757" coordsize="165,130" path="m4885,888r17,l4917,885r21,-7l4958,868r17,-12l4982,849r12,-15l5001,820r3,-14l5004,796r-3,-10l4999,781r-8,-9l4982,764r-12,-4l4958,757r-17,l4926,760r-14,4l4904,767r-19,10l4868,789r-7,7l4849,810r-8,15l4839,839r,10l4841,858r3,5l4851,873r10,8l4873,885r12,3xe" fillcolor="black" stroked="f">
              <v:path arrowok="t"/>
            </v:shape>
            <v:shape id="_x0000_s1474" style="position:absolute;left:4839;top:757;width:165;height:130" coordorigin="4839,757" coordsize="165,130" path="m4885,888r17,l4917,885r21,-7l4958,868r17,-12l4982,849r12,-15l5001,820r3,-14l5004,796r-3,-10l4999,781r-8,-9l4982,764r-12,-4l4958,757r-17,l4926,760r-14,4l4904,767r-19,10l4868,789r-7,7l4849,810r-8,15l4839,839r,10l4841,858r3,5l4851,873r10,8l4873,885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70" style="position:absolute;left:0;text-align:left;margin-left:276.8pt;margin-top:40.95pt;width:8.9pt;height:7.2pt;z-index:-5741;mso-position-horizontal-relative:page" coordorigin="5536,819" coordsize="178,144">
            <v:shape id="_x0000_s1472" style="position:absolute;left:5542;top:825;width:165;height:130" coordorigin="5542,825" coordsize="165,130" path="m5588,955r17,l5620,953r22,-7l5661,936r17,-12l5685,917r12,-15l5704,888r3,-14l5707,864r-3,-10l5702,849r-7,-9l5685,832r-12,-4l5661,825r-17,l5630,828r-15,4l5607,835r-19,10l5571,857r-7,7l5552,878r-7,15l5542,907r,10l5545,926r2,5l5554,941r10,7l5576,953r12,2xe" fillcolor="black" stroked="f">
              <v:path arrowok="t"/>
            </v:shape>
            <v:shape id="_x0000_s1471" style="position:absolute;left:5542;top:825;width:165;height:130" coordorigin="5542,825" coordsize="165,130" path="m5588,955r17,l5620,953r22,-7l5661,936r17,-12l5685,917r12,-15l5704,888r3,-14l5707,864r-3,-10l5702,849r-7,-9l5685,832r-12,-4l5661,825r-17,l5630,828r-15,4l5607,835r-19,10l5571,857r-7,7l5552,878r-7,15l5542,907r,10l5545,926r2,5l5554,941r10,7l5576,953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shape id="_x0000_s1469" type="#_x0000_t202" style="position:absolute;left:0;text-align:left;margin-left:73pt;margin-top:15.45pt;width:427.55pt;height:36.15pt;z-index:-571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1"/>
                    <w:gridCol w:w="7990"/>
                  </w:tblGrid>
                  <w:tr w:rsidR="00E02938">
                    <w:trPr>
                      <w:trHeight w:hRule="exact" w:val="174"/>
                    </w:trPr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799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E02938" w:rsidRDefault="00E02938"/>
                    </w:tc>
                  </w:tr>
                  <w:tr w:rsidR="00E02938">
                    <w:trPr>
                      <w:trHeight w:hRule="exact" w:val="136"/>
                    </w:trPr>
                    <w:tc>
                      <w:tcPr>
                        <w:tcW w:w="54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7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</w:tr>
                  <w:tr w:rsidR="00E02938">
                    <w:trPr>
                      <w:trHeight w:hRule="exact" w:val="135"/>
                    </w:trPr>
                    <w:tc>
                      <w:tcPr>
                        <w:tcW w:w="8531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</w:tr>
                  <w:tr w:rsidR="00E02938">
                    <w:trPr>
                      <w:trHeight w:hRule="exact" w:val="136"/>
                    </w:trPr>
                    <w:tc>
                      <w:tcPr>
                        <w:tcW w:w="8531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</w:tr>
                  <w:tr w:rsidR="00E02938">
                    <w:trPr>
                      <w:trHeight w:hRule="exact" w:val="135"/>
                    </w:trPr>
                    <w:tc>
                      <w:tcPr>
                        <w:tcW w:w="8531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</w:tr>
                </w:tbl>
                <w:p w:rsidR="00E02938" w:rsidRDefault="00E02938"/>
              </w:txbxContent>
            </v:textbox>
            <w10:wrap anchorx="page"/>
          </v:shape>
        </w:pict>
      </w:r>
      <w:r w:rsidR="00E02938" w:rsidRPr="0080625A">
        <w:rPr>
          <w:i/>
          <w:position w:val="-1"/>
          <w:sz w:val="28"/>
          <w:szCs w:val="30"/>
        </w:rPr>
        <w:t>All</w:t>
      </w:r>
    </w:p>
    <w:p w:rsidR="009641EA" w:rsidRPr="0080625A" w:rsidRDefault="009641EA">
      <w:pPr>
        <w:spacing w:before="9" w:line="120" w:lineRule="exact"/>
        <w:rPr>
          <w:sz w:val="10"/>
          <w:szCs w:val="12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0" w:line="320" w:lineRule="exact"/>
        <w:ind w:left="933"/>
        <w:rPr>
          <w:sz w:val="28"/>
          <w:szCs w:val="30"/>
        </w:rPr>
      </w:pPr>
      <w:r>
        <w:rPr>
          <w:sz w:val="18"/>
        </w:rPr>
        <w:pict>
          <v:group id="_x0000_s1459" style="position:absolute;left:0;text-align:left;margin-left:75.65pt;margin-top:35.35pt;width:17.15pt;height:47.65pt;z-index:-5763;mso-position-horizontal-relative:page" coordorigin="1513,707" coordsize="343,953">
            <v:shape id="_x0000_s1468" style="position:absolute;left:1585;top:1024;width:191;height:630" coordorigin="1585,1024" coordsize="191,630" path="m1771,1508r-84,-484l1677,1024r85,484l1766,1554r-2,24l1759,1592r-5,10l1745,1617r-15,14l1718,1638r-17,5l1687,1646r-12,l1650,1643r-12,-2l1628,1636r3,-15l1640,1624r5,l1655,1621r10,-4l1672,1612r7,-7l1687,1592r2,-7l1691,1573r-2,-17l1681,1542r-4,-5l1667,1530r-19,-8l1636,1522r-13,3l1611,1530r-7,4l1597,1542r-7,12l1587,1561r-2,12l1585,1583r2,14l1592,1609r7,12l1611,1634r10,7l1638,1648r12,2l1675,1653r6,l1701,1650r12,-2l1725,1643r12,-7l1754,1619r10,-14l1771,1583r3,-10l1776,1551r-5,-43xe" fillcolor="black" stroked="f">
              <v:path arrowok="t"/>
            </v:shape>
            <v:shape id="_x0000_s1467" style="position:absolute;left:1585;top:1024;width:191;height:630" coordorigin="1585,1024" coordsize="191,630" path="m1677,1024r85,484l1766,1554r-2,24l1754,1602r-24,29l1701,1643r-14,3l1675,1646r-25,-3l1638,1641r-10,-5l1631,1621r9,3l1645,1624r27,-12l1687,1592r4,-24l1681,1542r-19,-15l1636,1522r-25,8l1590,1554r-5,19l1585,1583r7,26l1611,1634r27,14l1675,1653r6,l1713,1648r24,-12l1754,1619r17,-36l1776,1551r-5,-43l1687,1024r-10,e" filled="f" strokeweight=".23672mm">
              <v:path arrowok="t"/>
            </v:shape>
            <v:shape id="_x0000_s1466" style="position:absolute;left:1660;top:1414;width:126;height:19" coordorigin="1660,1414" coordsize="126,19" path="m1660,1430r31,3l1711,1433r26,-3l1752,1428r14,-5l1786,1414e" filled="f" strokeweight=".23672mm">
              <v:path arrowok="t"/>
            </v:shape>
            <v:shape id="_x0000_s1465" style="position:absolute;left:1621;top:1179;width:228;height:235" coordorigin="1621,1179" coordsize="228,235" path="m1652,1341r-4,-12l1645,1312r3,-19l1652,1281r5,-10l1667,1259r14,-10l1691,1244r20,-5l1733,1237r2,l1757,1239r9,3l1778,1246r13,8l1800,1261r7,7l1817,1283r5,12l1824,1305r3,14l1827,1331r-3,17l1822,1358r-2,7l1815,1377r-8,12l1803,1397r-17,17l1803,1401r12,-12l1824,1377r8,-12l1839,1351r5,-17l1846,1322r3,-20l1849,1288r-3,-15l1841,1256r-9,-19l1820,1220r-17,-17l1786,1193r-17,-7l1752,1181r-24,-2l1718,1179r-22,5l1687,1188r-12,8l1660,1208r-12,12l1640,1230r-7,12l1626,1259r-3,9l1621,1283r,12l1623,1312r8,19l1643,1348r12,12l1665,1368r24,12l1669,1363r-9,-10l1652,1341xe" fillcolor="black" stroked="f">
              <v:path arrowok="t"/>
            </v:shape>
            <v:shape id="_x0000_s1464" style="position:absolute;left:1621;top:1179;width:228;height:235" coordorigin="1621,1179" coordsize="228,235" path="m1786,1414r17,-17l1807,1389r8,-12l1820,1365r2,-7l1824,1348r3,-17l1827,1319r-3,-14l1822,1295r-5,-12l1807,1268r-7,-7l1791,1254r-13,-8l1766,1242r-9,-3l1735,1237r-2,l1711,1239r-20,5l1681,1249r-14,10l1657,1271r-5,10l1648,1293r-3,19l1648,1329r4,12l1660,1353r9,10l1691,1377r-2,3l1665,1368r-10,-8l1643,1348r-12,-17l1623,1312r-2,-17l1621,1283r2,-15l1626,1259r7,-17l1640,1230r8,-10l1660,1208r15,-12l1687,1188r9,-4l1718,1179r10,l1752,1181r17,5l1786,1193r17,10l1820,1220r12,17l1841,1256r5,17l1849,1288r,14l1846,1322r-2,12l1839,1351r-7,14l1824,1377r-9,12l1803,1401r-17,13e" filled="f" strokeweight=".23672mm">
              <v:path arrowok="t"/>
            </v:shape>
            <v:shape id="_x0000_s1463" style="position:absolute;left:1520;top:791;width:283;height:639" coordorigin="1520,791" coordsize="283,639" path="m1660,1430r-17,-4l1631,1421r-15,-7l1604,1404r-12,-12l1582,1380r-12,-22l1563,1339r-5,-20l1556,1298r,-17l1558,1259r5,-17l1570,1225r20,-34l1604,1172r27,-29l1720,1058r27,-32l1764,997r12,-24l1786,949r7,-27l1798,900r2,-14l1803,852r,-5l1800,825r-2,-14l1793,791r-15,10l1781,808r2,17l1783,840r-2,22l1776,881r-5,14l1762,917r-15,25l1720,973r-60,58l1633,1055r-41,39l1570,1118r-17,22l1541,1164r-9,24l1524,1217r-4,37l1520,1278r2,22l1527,1322r7,19l1544,1360r12,17l1568,1389r14,12l1592,1409r19,9l1626,1423r19,5l1660,1430xe" fillcolor="black" stroked="f">
              <v:path arrowok="t"/>
            </v:shape>
            <v:shape id="_x0000_s1462" style="position:absolute;left:1520;top:791;width:283;height:639" coordorigin="1520,791" coordsize="283,639" path="m1660,1430r-15,-2l1626,1423r-15,-5l1592,1409r-24,-20l1556,1377r-12,-17l1534,1341r-7,-19l1522,1300r-2,-22l1520,1254r4,-37l1532,1188r9,-24l1553,1140r17,-22l1592,1094r41,-39l1660,1031r60,-58l1747,942r15,-25l1771,895r5,-14l1781,862r2,-22l1783,825r-2,-17l1778,801r15,-10l1798,811r2,14l1803,847r,5l1800,886r-2,14l1793,922r-7,27l1776,973r-12,24l1747,1026r-27,32l1631,1143r-27,29l1590,1191r-15,24l1570,1225r-7,17l1558,1259r-2,22l1556,1298r2,21l1563,1339r7,19l1582,1380r10,12l1604,1404r12,10l1631,1421r12,5l1660,1430e" filled="f" strokeweight=".23672mm">
              <v:path arrowok="t"/>
            </v:shape>
            <v:shape id="_x0000_s1461" style="position:absolute;left:1665;top:714;width:128;height:310" coordorigin="1665,714" coordsize="128,310" path="m1677,1024r10,l1681,983r-2,-37l1679,930r2,-27l1689,869r7,-20l1711,820r17,-24l1737,787r8,-5l1747,779r10,-2l1759,777r7,2l1774,789r4,12l1793,791r-15,-33l1764,731r-12,-15l1747,714r-2,l1735,719r-19,19l1704,752r-13,18l1681,787r-6,19l1669,828r-4,46l1665,910r2,46l1677,1024xe" fillcolor="black" stroked="f">
              <v:path arrowok="t"/>
            </v:shape>
            <v:shape id="_x0000_s1460" style="position:absolute;left:1665;top:714;width:128;height:310" coordorigin="1665,714" coordsize="128,310" path="m1677,1024r-10,-68l1665,910r,-36l1669,828r6,-22l1681,787r10,-17l1704,752r12,-14l1735,719r10,-5l1747,714r5,2l1764,731r14,27l1793,791r-15,10l1774,789r-8,-10l1759,777r-2,l1747,779r-2,3l1737,787r-9,9l1711,820r-15,29l1689,869r-8,34l1679,930r,16l1681,983r6,41l1677,1024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56" style="position:absolute;left:0;text-align:left;margin-left:97.4pt;margin-top:39.5pt;width:6.95pt;height:10.35pt;z-index:-5762;mso-position-horizontal-relative:page" coordorigin="1948,790" coordsize="139,207">
            <v:shape id="_x0000_s1458" style="position:absolute;left:1955;top:796;width:126;height:70" coordorigin="1955,796" coordsize="126,70" path="m2081,816r,-20l1955,835r,31l2081,828r,-12e" filled="f" strokeweight=".23672mm">
              <v:path arrowok="t"/>
            </v:shape>
            <v:shape id="_x0000_s1457" style="position:absolute;left:1955;top:919;width:126;height:70" coordorigin="1955,919" coordsize="126,70" path="m2081,934r,-15l1955,958r,32l2081,951r,-17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53" style="position:absolute;left:0;text-align:left;margin-left:114.85pt;margin-top:65pt;width:8.9pt;height:7.2pt;z-index:-5761;mso-position-horizontal-relative:page" coordorigin="2297,1300" coordsize="178,144">
            <v:shape id="_x0000_s1455" style="position:absolute;left:2303;top:1307;width:165;height:130" coordorigin="2303,1307" coordsize="165,130" path="m2349,1437r17,l2381,1435r22,-7l2422,1418r17,-12l2446,1399r12,-15l2465,1370r3,-14l2468,1346r-3,-10l2463,1331r-7,-10l2446,1314r-12,-5l2422,1307r-17,l2391,1309r-15,5l2368,1317r-19,9l2332,1338r-7,8l2313,1360r-7,15l2303,1389r,10l2306,1408r2,5l2315,1423r10,7l2337,1435r12,2xe" fillcolor="black" stroked="f">
              <v:path arrowok="t"/>
            </v:shape>
            <v:shape id="_x0000_s1454" style="position:absolute;left:2303;top:1307;width:165;height:130" coordorigin="2303,1307" coordsize="165,130" path="m2349,1437r17,l2381,1435r22,-7l2422,1418r17,-12l2446,1399r12,-15l2465,1370r3,-14l2468,1346r-3,-10l2463,1331r-7,-10l2446,1314r-12,-5l2422,1307r-17,l2391,1309r-15,5l2368,1317r-19,9l2332,1338r-7,8l2313,1360r-7,15l2303,1389r,10l2306,1408r2,5l2315,1423r10,7l2337,1435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50" style="position:absolute;left:0;text-align:left;margin-left:156.75pt;margin-top:61.6pt;width:8.9pt;height:7.2pt;z-index:-5760;mso-position-horizontal-relative:page" coordorigin="3135,1232" coordsize="178,144">
            <v:shape id="_x0000_s1452" style="position:absolute;left:3142;top:1239;width:165;height:130" coordorigin="3142,1239" coordsize="165,130" path="m3187,1369r17,l3219,1367r22,-7l3260,1350r17,-12l3284,1331r13,-15l3304,1302r2,-14l3306,1278r-2,-10l3301,1263r-7,-9l3284,1246r-12,-4l3260,1239r-17,l3229,1242r-15,4l3207,1249r-20,10l3171,1271r-8,7l3151,1292r-7,15l3142,1321r,10l3144,1340r2,5l3154,1355r9,7l3175,1367r12,2xe" fillcolor="black" stroked="f">
              <v:path arrowok="t"/>
            </v:shape>
            <v:shape id="_x0000_s1451" style="position:absolute;left:3142;top:1239;width:165;height:130" coordorigin="3142,1239" coordsize="165,130" path="m3187,1369r17,l3219,1367r22,-7l3260,1350r17,-12l3284,1331r13,-15l3304,1302r2,-14l3306,1278r-2,-10l3301,1263r-7,-9l3284,1246r-12,-4l3260,1239r-17,l3229,1242r-15,4l3207,1249r-20,10l3171,1271r-8,7l3151,1292r-7,15l3142,1321r,10l3144,1340r2,5l3154,1355r9,7l3175,1367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47" style="position:absolute;left:0;text-align:left;margin-left:198.65pt;margin-top:58.25pt;width:8.9pt;height:7.2pt;z-index:-5759;mso-position-horizontal-relative:page" coordorigin="3973,1165" coordsize="178,144">
            <v:shape id="_x0000_s1449" style="position:absolute;left:3979;top:1172;width:165;height:130" coordorigin="3979,1172" coordsize="165,130" path="m4025,1302r17,l4057,1300r21,-8l4098,1283r17,-12l4122,1263r12,-14l4141,1235r3,-15l4144,1211r-3,-10l4139,1196r-8,-10l4122,1179r-12,-5l4098,1172r-17,l4066,1174r-14,5l4044,1181r-19,10l4008,1203r-7,8l3989,1225r-7,14l3979,1254r,9l3982,1273r2,5l3991,1288r10,7l4013,1300r12,2xe" fillcolor="black" stroked="f">
              <v:path arrowok="t"/>
            </v:shape>
            <v:shape id="_x0000_s1448" style="position:absolute;left:3979;top:1172;width:165;height:130" coordorigin="3979,1172" coordsize="165,130" path="m4025,1302r17,l4057,1300r21,-8l4098,1283r17,-12l4122,1263r12,-14l4141,1235r3,-15l4144,1211r-3,-10l4139,1196r-8,-10l4122,1179r-12,-5l4098,1172r-17,l4066,1174r-14,5l4044,1181r-19,10l4008,1203r-7,8l3989,1225r-7,14l3979,1254r,9l3982,1273r2,5l3991,1288r10,7l4013,1300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44" style="position:absolute;left:0;text-align:left;margin-left:203.15pt;margin-top:68.4pt;width:28.35pt;height:6.8pt;z-index:-5758;mso-position-horizontal-relative:page" coordorigin="4063,1368" coordsize="567,136">
            <v:shape id="_x0000_s1446" style="position:absolute;left:4067;top:1372;width:560;height:129" coordorigin="4067,1372" coordsize="560,129" path="m4067,1372r51,48l4168,1456r52,23l4271,1493r50,8l4372,1501r51,-8l4474,1479r51,-23l4576,1420r51,-48l4576,1415r-51,30l4474,1463r-51,9l4372,1474r-51,l4271,1472r-51,-9l4168,1445r-50,-30l4067,1372xe" fillcolor="black" stroked="f">
              <v:path arrowok="t"/>
            </v:shape>
            <v:shape id="_x0000_s1445" style="position:absolute;left:4067;top:1372;width:560;height:129" coordorigin="4067,1372" coordsize="560,129" path="m4067,1372r51,43l4168,1445r52,18l4271,1472r50,2l4372,1474r51,-2l4474,1463r51,-18l4576,1415r51,-43l4576,1420r-51,36l4474,1479r-51,14l4372,1501r-51,l4271,1493r-51,-14l4168,1456r-50,-36l4067,1372e" filled="f" strokeweight=".1185mm">
              <v:path arrowok="t"/>
            </v:shape>
            <w10:wrap anchorx="page"/>
          </v:group>
        </w:pict>
      </w:r>
      <w:r>
        <w:rPr>
          <w:sz w:val="18"/>
        </w:rPr>
        <w:pict>
          <v:group id="_x0000_s1441" style="position:absolute;left:0;text-align:left;margin-left:226.65pt;margin-top:54.85pt;width:8.9pt;height:7.2pt;z-index:-5757;mso-position-horizontal-relative:page" coordorigin="4533,1097" coordsize="178,144">
            <v:shape id="_x0000_s1443" style="position:absolute;left:4540;top:1104;width:165;height:130" coordorigin="4540,1104" coordsize="165,130" path="m4586,1234r17,l4618,1232r21,-8l4659,1215r17,-12l4683,1195r12,-14l4702,1167r3,-15l4705,1143r-3,-10l4700,1128r-8,-10l4683,1111r-12,-5l4659,1104r-17,l4627,1106r-14,5l4605,1114r-19,9l4569,1135r-7,8l4550,1157r-7,14l4540,1186r,9l4543,1205r2,5l4552,1220r10,7l4574,1232r12,2xe" fillcolor="black" stroked="f">
              <v:path arrowok="t"/>
            </v:shape>
            <v:shape id="_x0000_s1442" style="position:absolute;left:4540;top:1104;width:165;height:130" coordorigin="4540,1104" coordsize="165,130" path="m4586,1234r17,l4618,1232r21,-8l4659,1215r17,-12l4683,1195r12,-14l4702,1167r3,-15l4705,1143r-3,-10l4700,1128r-8,-10l4683,1111r-12,-5l4659,1104r-17,l4627,1106r-14,5l4605,1114r-19,9l4569,1135r-7,8l4550,1157r-7,14l4540,1186r,9l4543,1205r2,5l4552,1220r10,7l4574,1232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38" style="position:absolute;left:0;text-align:left;margin-left:254.7pt;margin-top:58.25pt;width:8.9pt;height:7.2pt;z-index:-5756;mso-position-horizontal-relative:page" coordorigin="5094,1165" coordsize="178,144">
            <v:shape id="_x0000_s1440" style="position:absolute;left:5101;top:1172;width:165;height:130" coordorigin="5101,1172" coordsize="165,130" path="m5146,1302r17,l5178,1300r22,-8l5219,1283r17,-12l5243,1263r13,-14l5263,1235r2,-15l5265,1211r-2,-10l5260,1196r-7,-10l5243,1179r-12,-5l5219,1172r-17,l5188,1174r-15,5l5166,1181r-20,10l5130,1203r-8,8l5110,1225r-7,14l5101,1254r,9l5103,1273r2,5l5113,1288r9,7l5134,1300r12,2xe" fillcolor="black" stroked="f">
              <v:path arrowok="t"/>
            </v:shape>
            <v:shape id="_x0000_s1439" style="position:absolute;left:5101;top:1172;width:165;height:130" coordorigin="5101,1172" coordsize="165,130" path="m5146,1302r17,l5178,1300r22,-8l5219,1283r17,-12l5243,1263r13,-14l5263,1235r2,-15l5265,1211r-2,-10l5260,1196r-7,-10l5243,1179r-12,-5l5219,1172r-17,l5188,1174r-15,5l5166,1181r-20,10l5130,1203r-8,8l5110,1225r-7,14l5101,1254r,9l5103,1273r2,5l5113,1288r9,7l5134,1300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35" style="position:absolute;left:0;text-align:left;margin-left:296.6pt;margin-top:61.6pt;width:8.9pt;height:7.2pt;z-index:-5755;mso-position-horizontal-relative:page" coordorigin="5932,1232" coordsize="178,144">
            <v:shape id="_x0000_s1437" style="position:absolute;left:5939;top:1239;width:165;height:130" coordorigin="5939,1239" coordsize="165,130" path="m5985,1369r17,l6016,1367r22,-7l6057,1350r17,-12l6081,1331r13,-15l6101,1302r2,-14l6103,1278r-2,-10l6098,1263r-7,-9l6081,1246r-12,-4l6057,1239r-17,l6026,1242r-15,4l6004,1249r-19,10l5968,1271r-7,7l5949,1292r-8,15l5939,1321r,10l5941,1340r3,5l5951,1355r10,7l5973,1367r12,2xe" fillcolor="black" stroked="f">
              <v:path arrowok="t"/>
            </v:shape>
            <v:shape id="_x0000_s1436" style="position:absolute;left:5939;top:1239;width:165;height:130" coordorigin="5939,1239" coordsize="165,130" path="m5985,1369r17,l6016,1367r22,-7l6057,1350r17,-12l6081,1331r13,-15l6101,1302r2,-14l6103,1278r-2,-10l6098,1263r-7,-9l6081,1246r-12,-4l6057,1239r-17,l6026,1242r-15,4l6004,1249r-19,10l5968,1271r-7,7l5949,1292r-8,15l5939,1321r,10l5941,1340r3,5l5951,1355r10,7l5973,1367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32" style="position:absolute;left:0;text-align:left;margin-left:338.5pt;margin-top:68.4pt;width:8.9pt;height:7.2pt;z-index:-5754;mso-position-horizontal-relative:page" coordorigin="6770,1368" coordsize="178,144">
            <v:shape id="_x0000_s1434" style="position:absolute;left:6777;top:1375;width:165;height:130" coordorigin="6777,1375" coordsize="165,130" path="m6822,1505r17,l6854,1503r22,-7l6895,1486r17,-12l6919,1466r12,-14l6938,1438r3,-15l6941,1414r-3,-10l6936,1399r-7,-10l6919,1382r-12,-5l6895,1375r-17,l6864,1377r-15,5l6842,1385r-20,9l6806,1406r-8,8l6786,1428r-7,14l6777,1457r,9l6779,1476r2,5l6789,1491r9,7l6810,1503r12,2xe" fillcolor="black" stroked="f">
              <v:path arrowok="t"/>
            </v:shape>
            <v:shape id="_x0000_s1433" style="position:absolute;left:6777;top:1375;width:165;height:130" coordorigin="6777,1375" coordsize="165,130" path="m6822,1505r17,l6854,1503r22,-7l6895,1486r17,-12l6919,1466r12,-14l6938,1438r3,-15l6941,1414r-3,-10l6936,1399r-7,-10l6919,1382r-12,-5l6895,1375r-17,l6864,1377r-15,5l6842,1385r-20,9l6806,1406r-8,8l6786,1428r-7,14l6777,1457r,9l6779,1476r2,5l6789,1491r9,7l6810,1503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29" style="position:absolute;left:0;text-align:left;margin-left:380.4pt;margin-top:65pt;width:8.9pt;height:7.2pt;z-index:-5753;mso-position-horizontal-relative:page" coordorigin="7608,1300" coordsize="178,144">
            <v:shape id="_x0000_s1431" style="position:absolute;left:7615;top:1307;width:165;height:130" coordorigin="7615,1307" coordsize="165,130" path="m7660,1437r17,l7692,1435r22,-7l7733,1418r17,-12l7757,1399r13,-15l7777,1370r2,-14l7779,1346r-2,-10l7774,1331r-7,-10l7757,1314r-12,-5l7733,1307r-17,l7702,1309r-15,5l7680,1317r-20,9l7644,1338r-8,8l7624,1360r-7,15l7615,1389r,10l7617,1408r2,5l7627,1423r9,7l7648,1435r12,2xe" fillcolor="black" stroked="f">
              <v:path arrowok="t"/>
            </v:shape>
            <v:shape id="_x0000_s1430" style="position:absolute;left:7615;top:1307;width:165;height:130" coordorigin="7615,1307" coordsize="165,130" path="m7660,1437r17,l7692,1435r22,-7l7733,1418r17,-12l7757,1399r13,-15l7777,1370r2,-14l7779,1346r-2,-10l7774,1331r-7,-10l7757,1314r-12,-5l7733,1307r-17,l7702,1309r-15,5l7680,1317r-20,9l7644,1338r-8,8l7624,1360r-7,15l7615,1389r,10l7617,1408r2,5l7627,1423r9,7l7648,1435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24" style="position:absolute;left:0;text-align:left;margin-left:384.9pt;margin-top:68.4pt;width:32.4pt;height:14.95pt;z-index:-5752;mso-position-horizontal-relative:page" coordorigin="7698,1368" coordsize="648,299">
            <v:shape id="_x0000_s1428" style="position:absolute;left:7702;top:1508;width:560;height:156" coordorigin="7702,1508" coordsize="560,156" path="m7702,1508r45,50l7794,1597r49,28l7892,1644r50,13l7993,1663r52,-1l8097,1655r54,-15l8206,1613r56,-38l8206,1608r-54,21l8099,1639r-52,2l7996,1637r-51,-7l7894,1622r-50,-13l7795,1586r-47,-33l7702,1508xe" fillcolor="black" stroked="f">
              <v:path arrowok="t"/>
            </v:shape>
            <v:shape id="_x0000_s1427" style="position:absolute;left:7702;top:1508;width:560;height:156" coordorigin="7702,1508" coordsize="560,156" path="m7702,1508r46,45l7795,1586r49,23l7894,1622r51,8l7996,1637r51,4l8099,1639r53,-10l8206,1608r56,-33l8206,1613r-55,27l8097,1655r-52,7l7993,1663r-51,-6l7892,1644r-49,-19l7794,1597r-47,-39l7702,1508e" filled="f" strokeweight=".1185mm">
              <v:path arrowok="t"/>
            </v:shape>
            <v:shape id="_x0000_s1426" style="position:absolute;left:8175;top:1375;width:165;height:130" coordorigin="8175,1375" coordsize="165,130" path="m8221,1505r17,l8253,1503r21,-7l8294,1486r17,-12l8318,1466r12,-14l8337,1438r3,-15l8340,1414r-3,-10l8335,1399r-8,-10l8318,1382r-12,-5l8294,1375r-17,l8262,1377r-14,5l8240,1385r-19,9l8204,1406r-7,8l8185,1428r-8,14l8175,1457r,9l8177,1476r3,5l8187,1491r10,7l8209,1503r12,2xe" fillcolor="black" stroked="f">
              <v:path arrowok="t"/>
            </v:shape>
            <v:shape id="_x0000_s1425" style="position:absolute;left:8175;top:1375;width:165;height:130" coordorigin="8175,1375" coordsize="165,130" path="m8221,1505r17,l8253,1503r21,-7l8294,1486r17,-12l8318,1466r12,-14l8337,1438r3,-15l8340,1414r-3,-10l8335,1399r-8,-10l8318,1382r-12,-5l8294,1375r-17,l8262,1377r-14,5l8240,1385r-19,9l8204,1406r-7,8l8185,1428r-8,14l8175,1457r,9l8177,1476r3,5l8187,1491r10,7l8209,1503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19" style="position:absolute;left:0;text-align:left;margin-left:436.45pt;margin-top:71.8pt;width:8.9pt;height:7.2pt;z-index:-5751;mso-position-horizontal-relative:page" coordorigin="8729,1436" coordsize="178,144">
            <v:shape id="_x0000_s1423" style="position:absolute;left:8736;top:1443;width:165;height:130" coordorigin="8736,1443" coordsize="165,130" path="m8784,1573r14,l8813,1571r14,-5l8835,1563r19,-9l8871,1542r7,-8l8881,1532r10,-12l8898,1506r2,-15l8900,1482r-2,-10l8895,1467r-7,-10l8878,1450r-12,-5l8852,1443r-15,l8823,1445r-15,5l8801,1453r-20,9l8765,1474r-10,10l8745,1496r-5,34l8743,1522r5,-4l8757,1510r92,-55l8862,1450r4,l8876,1453r7,4l8891,1467r2,5l8895,1479r,7l8893,1494r-5,4l8878,1506r-92,55l8774,1566r-5,l8769,1571r15,2xe" fillcolor="black" stroked="f">
              <v:path arrowok="t"/>
            </v:shape>
            <v:shape id="_x0000_s1422" style="position:absolute;left:8736;top:1443;width:165;height:130" coordorigin="8736,1443" coordsize="165,130" path="m8740,1549r8,10l8757,1566r5,2l8769,1571r,-5l8760,1563r-8,-4l8745,1549r-2,-5l8740,1537r,-7l8745,1496r-7,14l8736,1525r,9l8738,1544r2,5xe" fillcolor="black" stroked="f">
              <v:path arrowok="t"/>
            </v:shape>
            <v:shape id="_x0000_s1421" style="position:absolute;left:8736;top:1443;width:165;height:130" coordorigin="8736,1443" coordsize="165,130" path="m8748,1559r9,7l8762,1568r7,3l8784,1573r14,l8813,1571r14,-5l8835,1563r19,-9l8871,1542r7,-8l8881,1532r10,-12l8898,1506r2,-15l8900,1482r-2,-10l8895,1467r-7,-10l8878,1450r-12,-5l8852,1443r-15,l8823,1445r-15,5l8801,1453r-20,9l8765,1474r-10,10l8745,1496r-7,14l8736,1525r,9l8738,1544r2,5l8748,1559e" filled="f" strokeweight=".23672mm">
              <v:path arrowok="t"/>
            </v:shape>
            <v:shape id="_x0000_s1420" style="position:absolute;left:8740;top:1450;width:155;height:116" coordorigin="8740,1450" coordsize="155,116" path="m8752,1559r8,4l8769,1566r5,l8786,1561r92,-55l8888,1498r5,-4l8895,1486r,-7l8893,1472r-2,-5l8883,1457r-7,-4l8866,1450r-4,l8849,1455r-92,55l8748,1518r-5,4l8740,1530r,7l8743,1544r2,5l8752,1559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17" style="position:absolute;left:0;text-align:left;margin-left:496.8pt;margin-top:44.9pt;width:2.9pt;height:27.1pt;z-index:-5750;mso-position-horizontal-relative:page" coordorigin="9936,898" coordsize="58,542">
            <v:shape id="_x0000_s1418" style="position:absolute;left:9936;top:898;width:58;height:542" coordorigin="9936,898" coordsize="58,542" path="m9936,1440r58,-54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15" style="position:absolute;left:0;text-align:left;margin-left:263.2pt;margin-top:12.3pt;width:3.05pt;height:0;z-index:-5742;mso-position-horizontal-relative:page" coordorigin="5264,246" coordsize="61,0">
            <v:shape id="_x0000_s1416" style="position:absolute;left:5264;top:246;width:61;height:0" coordorigin="5264,246" coordsize="61,0" path="m5264,246r62,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13" style="position:absolute;left:0;text-align:left;margin-left:426.45pt;margin-top:12.3pt;width:3.05pt;height:0;z-index:-5736;mso-position-horizontal-relative:page" coordorigin="8529,246" coordsize="61,0">
            <v:shape id="_x0000_s1414" style="position:absolute;left:8529;top:246;width:61;height:0" coordorigin="8529,246" coordsize="61,0" path="m8529,246r61,e" filled="f" strokeweight=".23672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 xml:space="preserve">We   </w:t>
      </w:r>
      <w:r w:rsidR="00E02938" w:rsidRPr="0080625A">
        <w:rPr>
          <w:spacing w:val="5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who  </w:t>
      </w:r>
      <w:r w:rsidR="00E02938" w:rsidRPr="0080625A">
        <w:rPr>
          <w:spacing w:val="33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are      </w:t>
      </w:r>
      <w:r w:rsidR="00E02938" w:rsidRPr="0080625A">
        <w:rPr>
          <w:spacing w:val="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ma   </w:t>
      </w:r>
      <w:r w:rsidR="00E02938" w:rsidRPr="0080625A">
        <w:rPr>
          <w:spacing w:val="66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ny</w:t>
      </w:r>
      <w:proofErr w:type="spellEnd"/>
      <w:r w:rsidR="00E02938" w:rsidRPr="0080625A">
        <w:rPr>
          <w:position w:val="-1"/>
          <w:sz w:val="28"/>
          <w:szCs w:val="30"/>
        </w:rPr>
        <w:t xml:space="preserve">   </w:t>
      </w:r>
      <w:r w:rsidR="00E02938" w:rsidRPr="0080625A">
        <w:rPr>
          <w:spacing w:val="6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are    </w:t>
      </w:r>
      <w:r w:rsidR="00E02938" w:rsidRPr="0080625A">
        <w:rPr>
          <w:spacing w:val="4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one   </w:t>
      </w:r>
      <w:r w:rsidR="00E02938" w:rsidRPr="0080625A">
        <w:rPr>
          <w:spacing w:val="7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 xml:space="preserve">bod        </w:t>
      </w:r>
      <w:r w:rsidR="00E02938" w:rsidRPr="0080625A">
        <w:rPr>
          <w:spacing w:val="3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y,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7910"/>
      </w:tblGrid>
      <w:tr w:rsidR="009641EA" w:rsidRPr="0080625A">
        <w:trPr>
          <w:trHeight w:hRule="exact" w:val="174"/>
        </w:trPr>
        <w:tc>
          <w:tcPr>
            <w:tcW w:w="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790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5"/>
        </w:trPr>
        <w:tc>
          <w:tcPr>
            <w:tcW w:w="5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7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6"/>
        </w:trPr>
        <w:tc>
          <w:tcPr>
            <w:tcW w:w="8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24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5"/>
        </w:trPr>
        <w:tc>
          <w:tcPr>
            <w:tcW w:w="8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24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6"/>
        </w:trPr>
        <w:tc>
          <w:tcPr>
            <w:tcW w:w="8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24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spacing w:before="15" w:line="220" w:lineRule="exact"/>
        <w:rPr>
          <w:szCs w:val="22"/>
        </w:rPr>
      </w:pPr>
    </w:p>
    <w:p w:rsidR="009641EA" w:rsidRPr="0080625A" w:rsidRDefault="00E02938">
      <w:pPr>
        <w:spacing w:before="20" w:line="320" w:lineRule="exact"/>
        <w:ind w:left="862"/>
        <w:rPr>
          <w:sz w:val="28"/>
          <w:szCs w:val="30"/>
        </w:rPr>
      </w:pPr>
      <w:r w:rsidRPr="0080625A">
        <w:rPr>
          <w:position w:val="-1"/>
          <w:sz w:val="28"/>
          <w:szCs w:val="30"/>
        </w:rPr>
        <w:t xml:space="preserve">for     </w:t>
      </w:r>
      <w:r w:rsidRPr="0080625A">
        <w:rPr>
          <w:spacing w:val="35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 xml:space="preserve">we      </w:t>
      </w:r>
      <w:r w:rsidRPr="0080625A">
        <w:rPr>
          <w:spacing w:val="43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 xml:space="preserve">all      </w:t>
      </w:r>
      <w:r w:rsidRPr="0080625A">
        <w:rPr>
          <w:spacing w:val="72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 xml:space="preserve">share    </w:t>
      </w:r>
      <w:r w:rsidRPr="0080625A">
        <w:rPr>
          <w:spacing w:val="25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 xml:space="preserve">in      </w:t>
      </w:r>
      <w:r w:rsidRPr="0080625A">
        <w:rPr>
          <w:spacing w:val="12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 xml:space="preserve">the      </w:t>
      </w:r>
      <w:r w:rsidRPr="0080625A">
        <w:rPr>
          <w:spacing w:val="34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 xml:space="preserve">one    </w:t>
      </w:r>
      <w:r w:rsidRPr="0080625A">
        <w:rPr>
          <w:spacing w:val="72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>bread.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3" w:line="220" w:lineRule="exact"/>
        <w:rPr>
          <w:szCs w:val="22"/>
        </w:rPr>
      </w:pPr>
    </w:p>
    <w:p w:rsidR="009641EA" w:rsidRPr="0080625A" w:rsidRDefault="00DD1BEF">
      <w:pPr>
        <w:spacing w:before="31" w:line="280" w:lineRule="exact"/>
        <w:ind w:left="107"/>
        <w:rPr>
          <w:sz w:val="24"/>
          <w:szCs w:val="25"/>
        </w:rPr>
      </w:pPr>
      <w:r>
        <w:rPr>
          <w:sz w:val="18"/>
        </w:rPr>
        <w:pict>
          <v:group id="_x0000_s1411" style="position:absolute;left:0;text-align:left;margin-left:496.8pt;margin-top:640.8pt;width:2.9pt;height:27.1pt;z-index:-5789;mso-position-horizontal-relative:page;mso-position-vertical-relative:page" coordorigin="9936,12816" coordsize="58,542">
            <v:shape id="_x0000_s1412" style="position:absolute;left:9936;top:12816;width:58;height:542" coordorigin="9936,12816" coordsize="58,542" path="m9936,13358r58,-542e" filled="f" strokeweight=".23672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1408" style="position:absolute;left:0;text-align:left;margin-left:418.8pt;margin-top:188.7pt;width:8.9pt;height:7.2pt;z-index:-5766;mso-position-horizontal-relative:page" coordorigin="8376,3774" coordsize="178,144">
            <v:shape id="_x0000_s1410" style="position:absolute;left:8383;top:3781;width:165;height:130" coordorigin="8383,3781" coordsize="165,130" path="m8429,3911r17,l8460,3909r22,-8l8501,3892r18,-12l8526,3872r12,-14l8545,3844r3,-15l8548,3820r-3,-10l8543,3805r-8,-10l8526,3788r-12,-5l8501,3781r-17,l8470,3783r-15,5l8448,3791r-19,9l8412,3812r-7,8l8393,3834r-8,14l8383,3863r,9l8385,3882r3,5l8395,3897r10,7l8417,3909r12,2xe" fillcolor="black" stroked="f">
              <v:path arrowok="t"/>
            </v:shape>
            <v:shape id="_x0000_s1409" style="position:absolute;left:8383;top:3781;width:165;height:130" coordorigin="8383,3781" coordsize="165,130" path="m8429,3911r17,l8460,3909r22,-8l8501,3892r18,-12l8526,3872r12,-14l8545,3844r3,-15l8548,3820r-3,-10l8543,3805r-8,-10l8526,3788r-12,-5l8501,3781r-17,l8470,3783r-15,5l8448,3791r-19,9l8412,3812r-7,8l8393,3834r-8,14l8383,3863r,9l8385,3882r3,5l8395,3897r10,7l8417,3909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05" style="position:absolute;left:0;text-align:left;margin-left:444.75pt;margin-top:185.35pt;width:8.9pt;height:7.2pt;z-index:-5765;mso-position-horizontal-relative:page" coordorigin="8895,3707" coordsize="178,144">
            <v:shape id="_x0000_s1407" style="position:absolute;left:8902;top:3714;width:165;height:130" coordorigin="8902,3714" coordsize="165,130" path="m8948,3844r17,l8980,3841r21,-7l9021,3824r17,-12l9045,3805r12,-14l9064,3776r3,-14l9067,3752r-3,-9l9062,3738r-8,-10l9045,3720r-12,-4l9021,3714r-17,l8989,3716r-14,4l8967,3723r-19,10l8931,3745r-7,7l8912,3767r-8,14l8902,3795r,10l8904,3815r3,5l8914,3829r10,8l8936,3841r12,3xe" fillcolor="black" stroked="f">
              <v:path arrowok="t"/>
            </v:shape>
            <v:shape id="_x0000_s1406" style="position:absolute;left:8902;top:3714;width:165;height:130" coordorigin="8902,3714" coordsize="165,130" path="m8948,3844r17,l8980,3841r21,-7l9021,3824r17,-12l9045,3805r12,-14l9064,3776r3,-14l9067,3752r-3,-9l9062,3738r-8,-10l9045,3720r-12,-4l9021,3714r-17,l8989,3716r-14,4l8967,3723r-19,10l8931,3745r-7,7l8912,3767r-8,14l8902,3795r,10l8904,3815r3,5l8914,3829r10,8l8936,3841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400" style="position:absolute;left:0;text-align:left;margin-left:468.1pt;margin-top:188.7pt;width:8.9pt;height:7.2pt;z-index:-5764;mso-position-horizontal-relative:page" coordorigin="9362,3774" coordsize="178,144">
            <v:shape id="_x0000_s1404" style="position:absolute;left:9369;top:3781;width:165;height:130" coordorigin="9369,3781" coordsize="165,130" path="m9417,3911r14,l9446,3909r14,-5l9468,3901r19,-9l9504,3880r7,-8l9514,3870r9,-12l9530,3844r3,-15l9533,3820r-3,-10l9528,3805r-7,-10l9511,3788r-12,-5l9485,3781r-15,l9456,3783r-15,5l9434,3791r-20,9l9398,3812r-10,10l9378,3834r-5,34l9376,3860r5,-4l9390,3848r92,-55l9494,3788r5,l9509,3791r7,4l9523,3805r3,5l9528,3817r,7l9526,3832r-5,4l9511,3844r-92,55l9407,3904r-5,l9402,3909r15,2xe" fillcolor="black" stroked="f">
              <v:path arrowok="t"/>
            </v:shape>
            <v:shape id="_x0000_s1403" style="position:absolute;left:9369;top:3781;width:165;height:130" coordorigin="9369,3781" coordsize="165,130" path="m9373,3887r8,10l9390,3904r5,2l9402,3909r,-5l9393,3901r-8,-4l9378,3887r-2,-5l9373,3875r,-7l9378,3834r-7,14l9369,3863r,9l9371,3882r2,5xe" fillcolor="black" stroked="f">
              <v:path arrowok="t"/>
            </v:shape>
            <v:shape id="_x0000_s1402" style="position:absolute;left:9369;top:3781;width:165;height:130" coordorigin="9369,3781" coordsize="165,130" path="m9381,3897r9,7l9395,3906r7,3l9417,3911r14,l9446,3909r14,-5l9468,3901r19,-9l9504,3880r7,-8l9514,3870r9,-12l9530,3844r3,-15l9533,3820r-3,-10l9528,3805r-7,-10l9511,3788r-12,-5l9485,3781r-15,l9456,3783r-15,5l9434,3791r-20,9l9398,3812r-10,10l9378,3834r-7,14l9369,3863r,9l9371,3882r2,5l9381,3897e" filled="f" strokeweight=".23672mm">
              <v:path arrowok="t"/>
            </v:shape>
            <v:shape id="_x0000_s1401" style="position:absolute;left:9373;top:3788;width:155;height:116" coordorigin="9373,3788" coordsize="155,116" path="m9385,3897r8,4l9402,3904r5,l9419,3899r92,-55l9521,3836r5,-4l9528,3824r,-7l9526,3810r-3,-5l9516,3795r-7,-4l9499,3788r-5,l9482,3793r-92,55l9381,3856r-5,4l9373,3868r,7l9376,3882r2,5l9385,3897e" filled="f" strokeweight=".23672mm">
              <v:path arrowok="t"/>
            </v:shape>
            <w10:wrap anchorx="page"/>
          </v:group>
        </w:pict>
      </w:r>
      <w:proofErr w:type="spellStart"/>
      <w:r w:rsidR="00E02938" w:rsidRPr="0080625A">
        <w:rPr>
          <w:position w:val="-1"/>
          <w:sz w:val="24"/>
          <w:szCs w:val="25"/>
        </w:rPr>
        <w:t>Centonized</w:t>
      </w:r>
      <w:proofErr w:type="spellEnd"/>
      <w:r w:rsidR="00E02938" w:rsidRPr="0080625A">
        <w:rPr>
          <w:spacing w:val="12"/>
          <w:position w:val="-1"/>
          <w:sz w:val="24"/>
          <w:szCs w:val="25"/>
        </w:rPr>
        <w:t xml:space="preserve"> </w:t>
      </w:r>
      <w:r w:rsidR="00E02938" w:rsidRPr="0080625A">
        <w:rPr>
          <w:position w:val="-1"/>
          <w:sz w:val="24"/>
          <w:szCs w:val="25"/>
        </w:rPr>
        <w:t>Mode</w:t>
      </w:r>
      <w:r w:rsidR="00E02938" w:rsidRPr="0080625A">
        <w:rPr>
          <w:spacing w:val="7"/>
          <w:position w:val="-1"/>
          <w:sz w:val="24"/>
          <w:szCs w:val="25"/>
        </w:rPr>
        <w:t xml:space="preserve"> </w:t>
      </w:r>
      <w:r w:rsidR="00E02938" w:rsidRPr="0080625A">
        <w:rPr>
          <w:position w:val="-1"/>
          <w:sz w:val="24"/>
          <w:szCs w:val="25"/>
        </w:rPr>
        <w:t>7</w:t>
      </w:r>
      <w:r w:rsidR="00E02938" w:rsidRPr="0080625A">
        <w:rPr>
          <w:spacing w:val="2"/>
          <w:position w:val="-1"/>
          <w:sz w:val="24"/>
          <w:szCs w:val="25"/>
        </w:rPr>
        <w:t xml:space="preserve"> </w:t>
      </w:r>
      <w:r w:rsidR="00E02938" w:rsidRPr="0080625A">
        <w:rPr>
          <w:position w:val="-1"/>
          <w:sz w:val="24"/>
          <w:szCs w:val="25"/>
        </w:rPr>
        <w:t>antiphon</w:t>
      </w:r>
      <w:r w:rsidR="00E02938" w:rsidRPr="0080625A">
        <w:rPr>
          <w:spacing w:val="10"/>
          <w:position w:val="-1"/>
          <w:sz w:val="24"/>
          <w:szCs w:val="25"/>
        </w:rPr>
        <w:t xml:space="preserve"> </w:t>
      </w:r>
      <w:r w:rsidR="00E02938" w:rsidRPr="0080625A">
        <w:rPr>
          <w:position w:val="-1"/>
          <w:sz w:val="24"/>
          <w:szCs w:val="25"/>
        </w:rPr>
        <w:t>melody</w:t>
      </w:r>
      <w:r w:rsidR="00E02938" w:rsidRPr="0080625A">
        <w:rPr>
          <w:spacing w:val="8"/>
          <w:position w:val="-1"/>
          <w:sz w:val="24"/>
          <w:szCs w:val="25"/>
        </w:rPr>
        <w:t xml:space="preserve"> </w:t>
      </w:r>
      <w:r w:rsidR="00E02938" w:rsidRPr="0080625A">
        <w:rPr>
          <w:position w:val="-1"/>
          <w:sz w:val="24"/>
          <w:szCs w:val="25"/>
        </w:rPr>
        <w:t>by</w:t>
      </w:r>
      <w:r w:rsidR="00E02938" w:rsidRPr="0080625A">
        <w:rPr>
          <w:spacing w:val="3"/>
          <w:position w:val="-1"/>
          <w:sz w:val="24"/>
          <w:szCs w:val="25"/>
        </w:rPr>
        <w:t xml:space="preserve"> </w:t>
      </w:r>
      <w:r w:rsidR="00E02938" w:rsidRPr="0080625A">
        <w:rPr>
          <w:position w:val="-1"/>
          <w:sz w:val="24"/>
          <w:szCs w:val="25"/>
        </w:rPr>
        <w:t>Bruce</w:t>
      </w:r>
      <w:r w:rsidR="00E02938" w:rsidRPr="0080625A">
        <w:rPr>
          <w:spacing w:val="7"/>
          <w:position w:val="-1"/>
          <w:sz w:val="24"/>
          <w:szCs w:val="25"/>
        </w:rPr>
        <w:t xml:space="preserve"> </w:t>
      </w:r>
      <w:r w:rsidR="00E02938" w:rsidRPr="0080625A">
        <w:rPr>
          <w:position w:val="-1"/>
          <w:sz w:val="24"/>
          <w:szCs w:val="25"/>
        </w:rPr>
        <w:t>E.</w:t>
      </w:r>
      <w:r w:rsidR="00E02938" w:rsidRPr="0080625A">
        <w:rPr>
          <w:spacing w:val="3"/>
          <w:position w:val="-1"/>
          <w:sz w:val="24"/>
          <w:szCs w:val="25"/>
        </w:rPr>
        <w:t xml:space="preserve"> </w:t>
      </w:r>
      <w:r w:rsidR="00E02938" w:rsidRPr="0080625A">
        <w:rPr>
          <w:position w:val="-1"/>
          <w:sz w:val="24"/>
          <w:szCs w:val="25"/>
        </w:rPr>
        <w:t>Ford,</w:t>
      </w:r>
      <w:r w:rsidR="00E02938" w:rsidRPr="0080625A">
        <w:rPr>
          <w:spacing w:val="6"/>
          <w:position w:val="-1"/>
          <w:sz w:val="24"/>
          <w:szCs w:val="25"/>
        </w:rPr>
        <w:t xml:space="preserve"> </w:t>
      </w:r>
      <w:r w:rsidR="00E02938" w:rsidRPr="0080625A">
        <w:rPr>
          <w:w w:val="101"/>
          <w:position w:val="-1"/>
          <w:sz w:val="24"/>
          <w:szCs w:val="25"/>
        </w:rPr>
        <w:t>1992.</w:t>
      </w:r>
    </w:p>
    <w:p w:rsidR="009641EA" w:rsidRPr="0080625A" w:rsidRDefault="009641EA">
      <w:pPr>
        <w:spacing w:before="8" w:line="140" w:lineRule="exact"/>
        <w:rPr>
          <w:sz w:val="12"/>
          <w:szCs w:val="14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8"/>
        <w:ind w:left="107"/>
        <w:rPr>
          <w:sz w:val="44"/>
          <w:szCs w:val="46"/>
        </w:rPr>
      </w:pPr>
      <w:r>
        <w:rPr>
          <w:sz w:val="18"/>
        </w:rPr>
        <w:pict>
          <v:group id="_x0000_s1397" style="position:absolute;left:0;text-align:left;margin-left:327.4pt;margin-top:180.9pt;width:8.9pt;height:7.2pt;z-index:-5797;mso-position-horizontal-relative:page" coordorigin="6548,3618" coordsize="178,144">
            <v:shape id="_x0000_s1399" style="position:absolute;left:6555;top:3625;width:165;height:130" coordorigin="6555,3625" coordsize="165,130" path="m6601,3755r17,l6633,3753r21,-7l6674,3736r17,-12l6698,3717r12,-15l6717,3688r3,-14l6720,3664r-3,-10l6715,3649r-8,-9l6698,3632r-12,-4l6674,3625r-17,l6642,3628r-14,4l6620,3635r-19,10l6584,3657r-7,7l6565,3678r-8,15l6555,3707r,10l6557,3726r3,5l6567,3741r10,7l6589,3753r12,2xe" fillcolor="black" stroked="f">
              <v:path arrowok="t"/>
            </v:shape>
            <v:shape id="_x0000_s1398" style="position:absolute;left:6555;top:3625;width:165;height:130" coordorigin="6555,3625" coordsize="165,130" path="m6601,3755r17,l6633,3753r21,-7l6674,3736r17,-12l6698,3717r12,-15l6717,3688r3,-14l6720,3664r-3,-10l6715,3649r-8,-9l6698,3632r-12,-4l6674,3625r-17,l6642,3628r-14,4l6620,3635r-19,10l6584,3657r-7,7l6565,3678r-8,15l6555,3707r,10l6557,3726r3,5l6567,3741r10,7l6589,3753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94" style="position:absolute;left:0;text-align:left;margin-left:346.95pt;margin-top:187.7pt;width:8.9pt;height:7.2pt;z-index:-5796;mso-position-horizontal-relative:page" coordorigin="6939,3754" coordsize="178,144">
            <v:shape id="_x0000_s1396" style="position:absolute;left:6946;top:3761;width:165;height:130" coordorigin="6946,3761" coordsize="165,130" path="m6991,3891r17,l7023,3889r22,-7l7064,3872r17,-12l7088,3852r13,-14l7108,3824r2,-15l7110,3800r-2,-10l7105,3785r-7,-10l7088,3768r-12,-5l7064,3761r-17,l7033,3763r-15,5l7011,3771r-20,9l6975,3792r-8,8l6955,3814r-7,14l6946,3843r,9l6948,3862r2,5l6958,3877r9,7l6979,3889r12,2xe" fillcolor="black" stroked="f">
              <v:path arrowok="t"/>
            </v:shape>
            <v:shape id="_x0000_s1395" style="position:absolute;left:6946;top:3761;width:165;height:130" coordorigin="6946,3761" coordsize="165,130" path="m6991,3891r17,l7023,3889r22,-7l7064,3872r17,-12l7088,3852r13,-14l7108,3824r2,-15l7110,3800r-2,-10l7105,3785r-7,-10l7088,3768r-12,-5l7064,3761r-17,l7033,3763r-15,5l7011,3771r-20,9l6975,3792r-8,8l6955,3814r-7,14l6946,3843r,9l6948,3862r2,5l6958,3877r9,7l6979,3889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91" style="position:absolute;left:0;text-align:left;margin-left:372.05pt;margin-top:654.15pt;width:8.9pt;height:7.2pt;z-index:-5795;mso-position-horizontal-relative:page;mso-position-vertical-relative:page" coordorigin="7441,13083" coordsize="178,144">
            <v:shape id="_x0000_s1393" style="position:absolute;left:7448;top:13090;width:165;height:130" coordorigin="7448,13090" coordsize="165,130" path="m7494,13220r17,l7526,13218r21,-8l7567,13201r17,-12l7591,13181r12,-14l7610,13153r3,-15l7613,13129r-3,-10l7608,13114r-8,-10l7591,13097r-12,-5l7567,13090r-17,l7535,13092r-14,5l7513,13100r-19,9l7477,13121r-7,8l7458,13143r-7,14l7448,13172r,9l7451,13191r2,5l7460,13206r10,7l7482,13218r12,2xe" fillcolor="black" stroked="f">
              <v:path arrowok="t"/>
            </v:shape>
            <v:shape id="_x0000_s1392" style="position:absolute;left:7448;top:13090;width:165;height:130" coordorigin="7448,13090" coordsize="165,130" path="m7494,13220r17,l7526,13218r21,-8l7567,13201r17,-12l7591,13181r12,-14l7610,13153r3,-15l7613,13129r-3,-10l7608,13114r-8,-10l7591,13097r-12,-5l7567,13090r-17,l7535,13092r-14,5l7513,13100r-19,9l7477,13121r-7,8l7458,13143r-7,14l7448,13172r,9l7451,13191r2,5l7460,13206r10,7l7482,13218r12,2e" filled="f" strokeweight=".23672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1388" style="position:absolute;left:0;text-align:left;margin-left:397.65pt;margin-top:657.55pt;width:8.9pt;height:7.2pt;z-index:-5793;mso-position-horizontal-relative:page;mso-position-vertical-relative:page" coordorigin="7953,13151" coordsize="178,144">
            <v:shape id="_x0000_s1390" style="position:absolute;left:7959;top:13158;width:165;height:130" coordorigin="7959,13158" coordsize="165,130" path="m8005,13288r17,l8037,13286r22,-8l8078,13269r17,-12l8102,13249r12,-14l8121,13221r3,-15l8124,13197r-3,-10l8119,13182r-7,-10l8102,13165r-12,-5l8078,13158r-17,l8047,13160r-15,5l8024,13167r-19,10l7988,13189r-7,8l7969,13211r-7,14l7959,13240r,9l7962,13259r2,5l7971,13274r10,7l7993,13286r12,2xe" fillcolor="black" stroked="f">
              <v:path arrowok="t"/>
            </v:shape>
            <v:shape id="_x0000_s1389" style="position:absolute;left:7959;top:13158;width:165;height:130" coordorigin="7959,13158" coordsize="165,130" path="m8005,13288r17,l8037,13286r22,-8l8078,13269r17,-12l8102,13249r12,-14l8121,13221r3,-15l8124,13197r-3,-10l8119,13182r-7,-10l8102,13165r-12,-5l8078,13158r-17,l8047,13160r-15,5l8024,13167r-19,10l7988,13189r-7,8l7969,13211r-7,14l7959,13240r,9l7962,13259r2,5l7971,13274r10,7l7993,13286r12,2e" filled="f" strokeweight=".23672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1385" style="position:absolute;left:0;text-align:left;margin-left:417.95pt;margin-top:660.95pt;width:8.9pt;height:7.2pt;z-index:-5792;mso-position-horizontal-relative:page;mso-position-vertical-relative:page" coordorigin="8359,13219" coordsize="178,144">
            <v:shape id="_x0000_s1387" style="position:absolute;left:8365;top:13226;width:165;height:130" coordorigin="8365,13226" coordsize="165,130" path="m8411,13356r17,l8443,13354r22,-8l8484,13337r17,-12l8508,13317r12,-14l8527,13288r3,-14l8530,13264r-3,-9l8525,13250r-7,-10l8508,13233r-12,-5l8484,13226r-17,l8453,13228r-15,5l8430,13235r-19,10l8394,13257r-7,7l8375,13279r-7,14l8365,13307r,10l8368,13327r2,5l8377,13342r10,7l8399,13354r12,2xe" fillcolor="black" stroked="f">
              <v:path arrowok="t"/>
            </v:shape>
            <v:shape id="_x0000_s1386" style="position:absolute;left:8365;top:13226;width:165;height:130" coordorigin="8365,13226" coordsize="165,130" path="m8411,13356r17,l8443,13354r22,-8l8484,13337r17,-12l8508,13317r12,-14l8527,13288r3,-14l8530,13264r-3,-9l8525,13250r-7,-10l8508,13233r-12,-5l8484,13226r-17,l8453,13228r-15,5l8430,13235r-19,10l8394,13257r-7,7l8375,13279r-7,14l8365,13307r,10l8368,13327r2,5l8377,13342r10,7l8399,13354r12,2e" filled="f" strokeweight=".23672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1382" style="position:absolute;left:0;text-align:left;margin-left:437.9pt;margin-top:664.3pt;width:8.9pt;height:7.2pt;z-index:-5791;mso-position-horizontal-relative:page;mso-position-vertical-relative:page" coordorigin="8758,13286" coordsize="178,144">
            <v:shape id="_x0000_s1384" style="position:absolute;left:8764;top:13293;width:165;height:130" coordorigin="8764,13293" coordsize="165,130" path="m8810,13423r17,l8842,13421r21,-7l8883,13404r17,-12l8907,13385r12,-15l8926,13356r3,-14l8929,13332r-3,-10l8924,13317r-7,-10l8907,13300r-12,-5l8883,13293r-17,l8851,13295r-14,5l8829,13303r-19,10l8793,13325r-7,7l8774,13346r-7,15l8764,13375r,10l8767,13394r2,5l8776,13409r10,7l8798,13421r12,2xe" fillcolor="black" stroked="f">
              <v:path arrowok="t"/>
            </v:shape>
            <v:shape id="_x0000_s1383" style="position:absolute;left:8764;top:13293;width:165;height:130" coordorigin="8764,13293" coordsize="165,130" path="m8810,13423r17,l8842,13421r21,-7l8883,13404r17,-12l8907,13385r12,-15l8926,13356r3,-14l8929,13332r-3,-10l8924,13317r-7,-10l8907,13300r-12,-5l8883,13293r-17,l8851,13295r-14,5l8829,13303r-19,10l8793,13325r-7,7l8774,13346r-7,15l8764,13375r,10l8767,13394r2,5l8776,13409r10,7l8798,13421r12,2e" filled="f" strokeweight=".23672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1377" style="position:absolute;left:0;text-align:left;margin-left:470.7pt;margin-top:660.95pt;width:8.9pt;height:7.2pt;z-index:-5790;mso-position-horizontal-relative:page;mso-position-vertical-relative:page" coordorigin="9414,13219" coordsize="178,144">
            <v:shape id="_x0000_s1381" style="position:absolute;left:9420;top:13226;width:165;height:130" coordorigin="9420,13226" coordsize="165,130" path="m9469,13356r14,l9498,13354r14,-5l9520,13346r19,-9l9556,13325r7,-8l9566,13315r9,-12l9582,13288r3,-14l9585,13264r-3,-9l9580,13250r-7,-10l9563,13233r-12,-5l9537,13226r-15,l9508,13228r-15,5l9485,13235r-19,10l9449,13257r-9,10l9430,13279r-5,33l9427,13305r5,-5l9442,13293r92,-55l9546,13233r5,l9561,13235r7,5l9575,13250r3,5l9580,13262r,7l9578,13276r-5,5l9563,13288r-92,56l9459,13349r-5,l9454,13354r15,2xe" fillcolor="black" stroked="f">
              <v:path arrowok="t"/>
            </v:shape>
            <v:shape id="_x0000_s1380" style="position:absolute;left:9420;top:13226;width:165;height:130" coordorigin="9420,13226" coordsize="165,130" path="m9425,13332r7,10l9442,13349r5,2l9454,13354r,-5l9444,13346r-7,-4l9430,13332r-3,-5l9425,13320r,-8l9430,13279r-7,14l9420,13307r,10l9423,13327r2,5xe" fillcolor="black" stroked="f">
              <v:path arrowok="t"/>
            </v:shape>
            <v:shape id="_x0000_s1379" style="position:absolute;left:9420;top:13226;width:165;height:130" coordorigin="9420,13226" coordsize="165,130" path="m9432,13342r10,7l9447,13351r7,3l9469,13356r14,l9498,13354r14,-5l9520,13346r19,-9l9556,13325r7,-8l9566,13315r9,-12l9582,13288r3,-14l9585,13264r-3,-9l9580,13250r-7,-10l9563,13233r-12,-5l9537,13226r-15,l9508,13228r-15,5l9485,13235r-19,10l9449,13257r-9,10l9430,13279r-7,14l9420,13307r,10l9423,13327r2,5l9432,13342e" filled="f" strokeweight=".23672mm">
              <v:path arrowok="t"/>
            </v:shape>
            <v:shape id="_x0000_s1378" style="position:absolute;left:9425;top:13233;width:155;height:116" coordorigin="9425,13233" coordsize="155,116" path="m9437,13342r7,4l9454,13349r5,l9471,13344r92,-56l9573,13281r5,-5l9580,13269r,-7l9578,13255r-3,-5l9568,13240r-7,-5l9551,13233r-5,l9534,13238r-92,55l9432,13300r-5,5l9425,13312r,8l9427,13327r3,5l9437,13342e" filled="f" strokeweight=".23672mm">
              <v:path arrowok="t"/>
            </v:shape>
            <w10:wrap anchorx="page" anchory="page"/>
          </v:group>
        </w:pict>
      </w:r>
      <w:r>
        <w:rPr>
          <w:sz w:val="18"/>
        </w:rPr>
        <w:pict>
          <v:group id="_x0000_s1375" style="position:absolute;left:0;text-align:left;margin-left:232.2pt;margin-top:61.35pt;width:0;height:10.6pt;z-index:-5778;mso-position-horizontal-relative:page" coordorigin="4644,1227" coordsize="1,212">
            <v:shape id="_x0000_s1376" style="position:absolute;left:4644;top:1227;width:1;height:212" coordorigin="4644,1227" coordsize="1,212" path="m4644,1438r,-211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72" style="position:absolute;left:0;text-align:left;margin-left:246.8pt;margin-top:85.6pt;width:8.9pt;height:7.2pt;z-index:-5777;mso-position-horizontal-relative:page" coordorigin="4936,1712" coordsize="178,144">
            <v:shape id="_x0000_s1374" style="position:absolute;left:4943;top:1719;width:165;height:130" coordorigin="4943,1719" coordsize="165,130" path="m4989,1849r17,l5021,1847r21,-8l5062,1830r17,-12l5086,1810r12,-14l5105,1782r3,-15l5108,1758r-3,-10l5103,1743r-8,-10l5086,1726r-12,-5l5062,1719r-17,l5030,1721r-14,5l5008,1729r-19,9l4972,1750r-7,8l4953,1772r-7,14l4943,1801r,9l4946,1820r2,5l4955,1835r10,7l4977,1847r12,2xe" fillcolor="black" stroked="f">
              <v:path arrowok="t"/>
            </v:shape>
            <v:shape id="_x0000_s1373" style="position:absolute;left:4943;top:1719;width:165;height:130" coordorigin="4943,1719" coordsize="165,130" path="m4989,1849r17,l5021,1847r21,-8l5062,1830r17,-12l5086,1810r12,-14l5105,1782r3,-15l5108,1758r-3,-10l5103,1743r-8,-10l5086,1726r-12,-5l5062,1719r-17,l5030,1721r-14,5l5008,1729r-19,9l4972,1750r-7,8l4953,1772r-7,14l4943,1801r,9l4946,1820r2,5l4955,1835r10,7l4977,1847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69" style="position:absolute;left:0;text-align:left;margin-left:276.55pt;margin-top:82.25pt;width:8.9pt;height:7.2pt;z-index:-5776;mso-position-horizontal-relative:page" coordorigin="5531,1645" coordsize="178,144">
            <v:shape id="_x0000_s1371" style="position:absolute;left:5537;top:1651;width:165;height:130" coordorigin="5537,1651" coordsize="165,130" path="m5583,1782r17,l5615,1779r22,-7l5656,1762r17,-12l5680,1743r12,-14l5699,1714r3,-14l5702,1690r-3,-9l5697,1676r-7,-10l5680,1658r-12,-4l5656,1651r-17,l5625,1654r-15,4l5602,1661r-19,10l5566,1683r-7,7l5547,1705r-7,14l5537,1733r,10l5540,1753r2,5l5549,1767r10,8l5571,1779r12,3xe" fillcolor="black" stroked="f">
              <v:path arrowok="t"/>
            </v:shape>
            <v:shape id="_x0000_s1370" style="position:absolute;left:5537;top:1651;width:165;height:130" coordorigin="5537,1651" coordsize="165,130" path="m5583,1782r17,l5615,1779r22,-7l5656,1762r17,-12l5680,1743r12,-14l5699,1714r3,-14l5702,1690r-3,-9l5697,1676r-7,-10l5680,1658r-12,-4l5656,1651r-17,l5625,1654r-15,4l5602,1661r-19,10l5566,1683r-7,7l5547,1705r-7,14l5537,1733r,10l5540,1753r2,5l5549,1767r10,8l5571,1779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66" style="position:absolute;left:0;text-align:left;margin-left:304.55pt;margin-top:78.85pt;width:8.9pt;height:7.2pt;z-index:-5775;mso-position-horizontal-relative:page" coordorigin="6091,1577" coordsize="178,144">
            <v:shape id="_x0000_s1368" style="position:absolute;left:6097;top:1584;width:165;height:130" coordorigin="6097,1584" coordsize="165,130" path="m6143,1714r17,l6175,1711r22,-7l6216,1694r17,-12l6240,1675r12,-14l6259,1646r3,-14l6262,1622r-3,-9l6257,1608r-7,-10l6240,1591r-12,-5l6216,1584r-17,l6184,1586r-14,5l6162,1593r-19,10l6126,1615r-7,7l6107,1637r-7,14l6097,1665r,10l6100,1685r2,5l6109,1699r10,8l6131,1711r12,3xe" fillcolor="black" stroked="f">
              <v:path arrowok="t"/>
            </v:shape>
            <v:shape id="_x0000_s1367" style="position:absolute;left:6097;top:1584;width:165;height:130" coordorigin="6097,1584" coordsize="165,130" path="m6143,1714r17,l6175,1711r22,-7l6216,1694r17,-12l6240,1675r12,-14l6259,1646r3,-14l6262,1622r-3,-9l6257,1608r-7,-10l6240,1591r-12,-5l6216,1584r-17,l6184,1586r-14,5l6162,1593r-19,10l6126,1615r-7,7l6107,1637r-7,14l6097,1665r,10l6100,1685r2,5l6109,1699r10,8l6131,1711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63" style="position:absolute;left:0;text-align:left;margin-left:327.2pt;margin-top:75.45pt;width:8.9pt;height:7.2pt;z-index:-5773;mso-position-horizontal-relative:page" coordorigin="6544,1509" coordsize="178,144">
            <v:shape id="_x0000_s1365" style="position:absolute;left:6551;top:1516;width:165;height:130" coordorigin="6551,1516" coordsize="165,130" path="m6596,1646r17,l6628,1643r22,-7l6669,1626r17,-12l6693,1607r13,-14l6713,1578r2,-14l6715,1554r-2,-9l6710,1540r-7,-10l6693,1523r-12,-5l6669,1516r-17,l6638,1518r-15,5l6616,1525r-20,10l6580,1547r-8,7l6560,1569r-7,14l6551,1597r,10l6553,1617r2,5l6563,1631r9,8l6584,1643r12,3xe" fillcolor="black" stroked="f">
              <v:path arrowok="t"/>
            </v:shape>
            <v:shape id="_x0000_s1364" style="position:absolute;left:6551;top:1516;width:165;height:130" coordorigin="6551,1516" coordsize="165,130" path="m6596,1646r17,l6628,1643r22,-7l6669,1626r17,-12l6693,1607r13,-14l6713,1578r2,-14l6715,1554r-2,-9l6710,1540r-7,-10l6693,1523r-12,-5l6669,1516r-17,l6638,1518r-15,5l6616,1525r-20,10l6580,1547r-8,7l6560,1569r-7,14l6551,1597r,10l6553,1617r2,5l6563,1631r9,8l6584,1643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60" style="position:absolute;left:0;text-align:left;margin-left:331.7pt;margin-top:61.35pt;width:18.45pt;height:7.65pt;z-index:-5772;mso-position-horizontal-relative:page" coordorigin="6634,1227" coordsize="369,153">
            <v:shape id="_x0000_s1362" style="position:absolute;left:6638;top:1231;width:362;height:146" coordorigin="6638,1231" coordsize="362,146" path="m6638,1377r40,-62l6718,1276r40,-17l6799,1255r40,l6879,1259r40,17l6960,1315r40,62l6960,1309r-41,-45l6879,1241r-40,-10l6799,1231r-41,10l6718,1264r-40,45l6638,1377xe" fillcolor="black" stroked="f">
              <v:path arrowok="t"/>
            </v:shape>
            <v:shape id="_x0000_s1361" style="position:absolute;left:6638;top:1231;width:362;height:146" coordorigin="6638,1231" coordsize="362,146" path="m6638,1377r40,-62l6718,1276r40,-17l6799,1255r40,l6879,1259r40,17l6960,1315r40,62l6960,1309r-41,-45l6879,1241r-40,-10l6799,1231r-41,10l6718,1264r-40,45l6638,1377e" filled="f" strokeweight=".1185mm">
              <v:path arrowok="t"/>
            </v:shape>
            <w10:wrap anchorx="page"/>
          </v:group>
        </w:pict>
      </w:r>
      <w:r>
        <w:rPr>
          <w:sz w:val="18"/>
        </w:rPr>
        <w:pict>
          <v:group id="_x0000_s1357" style="position:absolute;left:0;text-align:left;margin-left:345.3pt;margin-top:72.05pt;width:8.9pt;height:7.2pt;z-index:-5771;mso-position-horizontal-relative:page" coordorigin="6906,1441" coordsize="178,144">
            <v:shape id="_x0000_s1359" style="position:absolute;left:6912;top:1448;width:165;height:130" coordorigin="6912,1448" coordsize="165,130" path="m6958,1578r17,l6990,1576r22,-8l7031,1559r17,-12l7055,1539r12,-14l7074,1510r3,-14l7077,1486r-3,-9l7072,1472r-7,-10l7055,1455r-12,-5l7031,1448r-17,l7000,1450r-15,5l6977,1457r-19,10l6941,1479r-7,7l6922,1501r-7,14l6912,1529r,10l6915,1549r2,5l6924,1564r10,7l6946,1576r12,2xe" fillcolor="black" stroked="f">
              <v:path arrowok="t"/>
            </v:shape>
            <v:shape id="_x0000_s1358" style="position:absolute;left:6912;top:1448;width:165;height:130" coordorigin="6912,1448" coordsize="165,130" path="m6958,1578r17,l6990,1576r22,-8l7031,1559r17,-12l7055,1539r12,-14l7074,1510r3,-14l7077,1486r-3,-9l7072,1472r-7,-10l7055,1455r-12,-5l7031,1448r-17,l7000,1450r-15,5l6977,1457r-19,10l6941,1479r-7,7l6922,1501r-7,14l6912,1529r,10l6915,1549r2,5l6924,1564r10,7l6946,1576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54" style="position:absolute;left:0;text-align:left;margin-left:363.4pt;margin-top:75.45pt;width:8.9pt;height:7.2pt;z-index:-5770;mso-position-horizontal-relative:page" coordorigin="7268,1509" coordsize="178,144">
            <v:shape id="_x0000_s1356" style="position:absolute;left:7275;top:1516;width:165;height:130" coordorigin="7275,1516" coordsize="165,130" path="m7320,1646r17,l7352,1643r22,-7l7393,1626r17,-12l7417,1607r13,-14l7437,1578r2,-14l7439,1554r-2,-9l7434,1540r-7,-10l7417,1523r-12,-5l7393,1516r-17,l7362,1518r-15,5l7340,1525r-20,10l7304,1547r-8,7l7284,1569r-7,14l7275,1597r,10l7277,1617r2,5l7287,1631r9,8l7308,1643r12,3xe" fillcolor="black" stroked="f">
              <v:path arrowok="t"/>
            </v:shape>
            <v:shape id="_x0000_s1355" style="position:absolute;left:7275;top:1516;width:165;height:130" coordorigin="7275,1516" coordsize="165,130" path="m7320,1646r17,l7352,1643r22,-7l7393,1626r17,-12l7417,1607r13,-14l7437,1578r2,-14l7439,1554r-2,-9l7434,1540r-7,-10l7417,1523r-12,-5l7393,1516r-17,l7362,1518r-15,5l7340,1525r-20,10l7304,1547r-8,7l7284,1569r-7,14l7275,1597r,10l7277,1617r2,5l7287,1631r9,8l7308,1643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51" style="position:absolute;left:0;text-align:left;margin-left:384.65pt;margin-top:78.85pt;width:8.9pt;height:7.2pt;z-index:-5769;mso-position-horizontal-relative:page" coordorigin="7693,1577" coordsize="178,144">
            <v:shape id="_x0000_s1353" style="position:absolute;left:7700;top:1584;width:165;height:130" coordorigin="7700,1584" coordsize="165,130" path="m7745,1714r17,l7777,1711r22,-7l7818,1694r17,-12l7842,1675r13,-14l7862,1646r2,-14l7864,1622r-2,-9l7859,1608r-7,-10l7842,1591r-12,-5l7818,1584r-17,l7787,1586r-15,5l7765,1593r-20,10l7729,1615r-8,7l7709,1637r-7,14l7700,1665r,10l7702,1685r2,5l7712,1699r9,8l7733,1711r12,3xe" fillcolor="black" stroked="f">
              <v:path arrowok="t"/>
            </v:shape>
            <v:shape id="_x0000_s1352" style="position:absolute;left:7700;top:1584;width:165;height:130" coordorigin="7700,1584" coordsize="165,130" path="m7745,1714r17,l7777,1711r22,-7l7818,1694r17,-12l7842,1675r13,-14l7862,1646r2,-14l7864,1622r-2,-9l7859,1608r-7,-10l7842,1591r-12,-5l7818,1584r-17,l7787,1586r-15,5l7765,1593r-20,10l7729,1615r-8,7l7709,1637r-7,14l7700,1665r,10l7702,1685r2,5l7712,1699r9,8l7733,1711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46" style="position:absolute;left:0;text-align:left;margin-left:389.15pt;margin-top:82.25pt;width:21.45pt;height:16.5pt;z-index:-5768;mso-position-horizontal-relative:page" coordorigin="7783,1645" coordsize="429,330">
            <v:shape id="_x0000_s1350" style="position:absolute;left:7787;top:1784;width:342;height:188" coordorigin="7787,1784" coordsize="342,188" path="m7787,1784r19,63l7831,1894r31,33l7896,1951r38,15l7975,1972r45,-3l8072,1953r56,-34l8074,1947r-49,11l7982,1955r-39,-12l7906,1928r-38,-18l7836,1883r-28,-42l7787,1784xe" fillcolor="black" stroked="f">
              <v:path arrowok="t"/>
            </v:shape>
            <v:shape id="_x0000_s1349" style="position:absolute;left:7787;top:1784;width:342;height:188" coordorigin="7787,1784" coordsize="342,188" path="m7787,1784r21,57l7836,1883r32,27l7906,1928r37,15l7982,1955r43,3l8074,1947r54,-28l8072,1953r-52,16l7975,1972r-41,-6l7896,1951r-34,-24l7831,1894r-25,-47l7787,1784e" filled="f" strokeweight=".1185mm">
              <v:path arrowok="t"/>
            </v:shape>
            <v:shape id="_x0000_s1348" style="position:absolute;left:8041;top:1651;width:165;height:130" coordorigin="8041,1651" coordsize="165,130" path="m8087,1782r17,l8119,1779r22,-7l8160,1762r17,-12l8184,1743r12,-14l8203,1714r3,-14l8206,1690r-3,-9l8201,1676r-7,-10l8184,1658r-12,-4l8160,1651r-17,l8129,1654r-15,4l8106,1661r-19,10l8070,1683r-7,7l8051,1705r-7,14l8041,1733r,10l8044,1753r2,5l8053,1767r10,8l8075,1779r12,3xe" fillcolor="black" stroked="f">
              <v:path arrowok="t"/>
            </v:shape>
            <v:shape id="_x0000_s1347" style="position:absolute;left:8041;top:1651;width:165;height:130" coordorigin="8041,1651" coordsize="165,130" path="m8087,1782r17,l8119,1779r22,-7l8160,1762r17,-12l8184,1743r12,-14l8203,1714r3,-14l8206,1690r-3,-9l8201,1676r-7,-10l8184,1658r-12,-4l8160,1651r-17,l8129,1654r-15,4l8106,1661r-19,10l8070,1683r-7,7l8051,1705r-7,14l8041,1733r,10l8044,1753r2,5l8053,1767r10,8l8075,1779r12,3e" filled="f" strokeweight=".23672mm">
              <v:path arrowok="t"/>
            </v:shape>
            <w10:wrap anchorx="page"/>
          </v:group>
        </w:pict>
      </w:r>
      <w:r w:rsidR="00E02938" w:rsidRPr="0080625A">
        <w:rPr>
          <w:b/>
          <w:sz w:val="44"/>
          <w:szCs w:val="46"/>
        </w:rPr>
        <w:t>Fraction</w:t>
      </w:r>
      <w:r w:rsidR="00E02938" w:rsidRPr="0080625A">
        <w:rPr>
          <w:b/>
          <w:spacing w:val="17"/>
          <w:sz w:val="44"/>
          <w:szCs w:val="46"/>
        </w:rPr>
        <w:t xml:space="preserve"> </w:t>
      </w:r>
      <w:r w:rsidR="00E02938" w:rsidRPr="0080625A">
        <w:rPr>
          <w:b/>
          <w:w w:val="101"/>
          <w:sz w:val="44"/>
          <w:szCs w:val="46"/>
        </w:rPr>
        <w:t>Anthem</w:t>
      </w:r>
    </w:p>
    <w:p w:rsidR="009641EA" w:rsidRPr="0080625A" w:rsidRDefault="009641EA">
      <w:pPr>
        <w:spacing w:before="5" w:line="160" w:lineRule="exact"/>
        <w:rPr>
          <w:sz w:val="14"/>
          <w:szCs w:val="16"/>
        </w:rPr>
      </w:pPr>
    </w:p>
    <w:p w:rsidR="009641EA" w:rsidRPr="0080625A" w:rsidRDefault="00DD1BEF">
      <w:pPr>
        <w:spacing w:line="320" w:lineRule="exact"/>
        <w:ind w:left="1044"/>
        <w:rPr>
          <w:sz w:val="28"/>
          <w:szCs w:val="30"/>
        </w:rPr>
      </w:pPr>
      <w:r>
        <w:rPr>
          <w:sz w:val="18"/>
        </w:rPr>
        <w:pict>
          <v:shape id="_x0000_s1345" type="#_x0000_t75" style="position:absolute;left:0;text-align:left;margin-left:75.15pt;margin-top:21.4pt;width:23.8pt;height:47.65pt;z-index:-5788;mso-position-horizontal-relative:page">
            <v:imagedata r:id="rId16" o:title=""/>
            <w10:wrap anchorx="page"/>
          </v:shape>
        </w:pict>
      </w:r>
      <w:r>
        <w:rPr>
          <w:sz w:val="18"/>
        </w:rPr>
        <w:pict>
          <v:group id="_x0000_s1342" style="position:absolute;left:0;text-align:left;margin-left:101.9pt;margin-top:30.6pt;width:5.15pt;height:8.75pt;z-index:-5787;mso-position-horizontal-relative:page" coordorigin="2038,612" coordsize="103,175">
            <v:shape id="_x0000_s1344" style="position:absolute;left:2045;top:619;width:90;height:162" coordorigin="2045,619" coordsize="90,162" path="m2093,742r15,-14l2120,713r10,-19l2135,675r,-22l2132,641r-5,-9l2120,624r-14,-5l2089,619r-15,5l2060,639r17,-7l2091,632r10,4l2106,644r2,12l2108,687r-5,22l2093,728r-14,19l2045,781r48,-39xe" fillcolor="black" stroked="f">
              <v:path arrowok="t"/>
            </v:shape>
            <v:shape id="_x0000_s1343" style="position:absolute;left:2045;top:619;width:90;height:162" coordorigin="2045,619" coordsize="90,162" path="m2060,639r14,-15l2089,619r17,l2120,624r7,8l2132,641r3,12l2135,675r-5,19l2120,713r-12,15l2093,742r-48,39l2079,747r14,-19l2103,709r5,-22l2108,656r-2,-12l2101,636r-10,-4l2077,632r-17,7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39" style="position:absolute;left:0;text-align:left;margin-left:110.05pt;margin-top:44.2pt;width:5.15pt;height:8.75pt;z-index:-5786;mso-position-horizontal-relative:page" coordorigin="2201,884" coordsize="103,175">
            <v:shape id="_x0000_s1341" style="position:absolute;left:2208;top:890;width:90;height:162" coordorigin="2208,890" coordsize="90,162" path="m2256,1014r15,-15l2283,985r10,-20l2298,946r,-22l2295,912r-5,-9l2283,895r-14,-5l2252,890r-15,5l2223,910r17,-7l2254,903r10,4l2269,915r2,12l2271,958r-5,22l2256,999r-14,20l2208,1052r48,-38xe" fillcolor="black" stroked="f">
              <v:path arrowok="t"/>
            </v:shape>
            <v:shape id="_x0000_s1340" style="position:absolute;left:2208;top:890;width:90;height:162" coordorigin="2208,890" coordsize="90,162" path="m2223,910r14,-15l2252,890r17,l2283,895r7,8l2295,912r3,12l2298,946r-5,19l2283,985r-12,14l2256,1014r-48,38l2242,1019r14,-20l2266,980r5,-22l2271,927r-2,-12l2264,907r-10,-4l2240,903r-17,7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36" style="position:absolute;left:0;text-align:left;margin-left:119.85pt;margin-top:51.1pt;width:8.9pt;height:7.2pt;z-index:-5785;mso-position-horizontal-relative:page" coordorigin="2397,1022" coordsize="178,144">
            <v:shape id="_x0000_s1338" style="position:absolute;left:2404;top:1028;width:165;height:130" coordorigin="2404,1028" coordsize="165,130" path="m2450,1159r17,l2481,1156r22,-7l2523,1139r17,-12l2547,1120r12,-14l2566,1091r3,-14l2569,1067r-3,-10l2564,1052r-8,-9l2547,1035r-12,-4l2523,1028r-17,l2491,1031r-15,4l2469,1038r-19,10l2433,1060r-7,7l2414,1081r-8,15l2404,1110r,10l2406,1130r3,5l2416,1144r10,8l2438,1156r12,3xe" fillcolor="black" stroked="f">
              <v:path arrowok="t"/>
            </v:shape>
            <v:shape id="_x0000_s1337" style="position:absolute;left:2404;top:1028;width:165;height:130" coordorigin="2404,1028" coordsize="165,130" path="m2450,1159r17,l2481,1156r22,-7l2523,1139r17,-12l2547,1120r12,-14l2566,1091r3,-14l2569,1067r-3,-10l2564,1052r-8,-9l2547,1035r-12,-4l2523,1028r-17,l2491,1031r-15,4l2469,1038r-19,10l2433,1060r-7,7l2414,1081r-8,15l2404,1110r,10l2406,1130r3,5l2416,1144r10,8l2438,1156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33" style="position:absolute;left:0;text-align:left;margin-left:143.25pt;margin-top:54.5pt;width:8.9pt;height:7.2pt;z-index:-5784;mso-position-horizontal-relative:page" coordorigin="2865,1090" coordsize="178,144">
            <v:shape id="_x0000_s1335" style="position:absolute;left:2871;top:1096;width:165;height:130" coordorigin="2871,1096" coordsize="165,130" path="m2917,1227r17,l2949,1224r22,-7l2990,1207r17,-12l3014,1188r12,-15l3033,1159r3,-14l3036,1135r-3,-10l3031,1120r-7,-9l3014,1103r-12,-4l2990,1096r-17,l2959,1099r-15,4l2936,1106r-19,10l2900,1128r-7,7l2881,1149r-7,15l2871,1178r,10l2874,1197r2,5l2883,1212r10,8l2905,1224r12,3xe" fillcolor="black" stroked="f">
              <v:path arrowok="t"/>
            </v:shape>
            <v:shape id="_x0000_s1334" style="position:absolute;left:2871;top:1096;width:165;height:130" coordorigin="2871,1096" coordsize="165,130" path="m2917,1227r17,l2949,1224r22,-7l2990,1207r17,-12l3014,1188r12,-15l3033,1159r3,-14l3036,1135r-3,-10l3031,1120r-7,-9l3014,1103r-12,-4l2990,1096r-17,l2959,1099r-15,4l2936,1106r-19,10l2900,1128r-7,7l2881,1149r-7,15l2871,1178r,10l2874,1197r2,5l2883,1212r10,8l2905,1224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27" style="position:absolute;left:0;text-align:left;margin-left:147.75pt;margin-top:61.25pt;width:21.8pt;height:12.9pt;z-index:-5783;mso-position-horizontal-relative:page" coordorigin="2955,1225" coordsize="436,258">
            <v:shape id="_x0000_s1332" style="position:absolute;left:2958;top:1297;width:293;height:184" coordorigin="2958,1297" coordsize="293,184" path="m2958,1297r12,61l2988,1403r25,32l3042,1459r32,15l3110,1480r41,-1l3197,1464r55,-32l3200,1458r-44,10l3118,1464r-34,-12l3052,1437r-32,-18l2993,1392r-21,-39l2958,1297xe" fillcolor="black" stroked="f">
              <v:path arrowok="t"/>
            </v:shape>
            <v:shape id="_x0000_s1331" style="position:absolute;left:2958;top:1297;width:293;height:184" coordorigin="2958,1297" coordsize="293,184" path="m2958,1297r14,56l2993,1392r27,27l3052,1437r32,15l3118,1464r38,4l3200,1458r52,-26l3197,1464r-46,15l3110,1480r-36,-6l3042,1459r-29,-24l2988,1403r-18,-45l2958,1297e" filled="f" strokeweight=".1185mm">
              <v:path arrowok="t"/>
            </v:shape>
            <v:shape id="_x0000_s1330" style="position:absolute;left:3165;top:1232;width:165;height:130" coordorigin="3165,1232" coordsize="165,130" path="m3210,1362r17,l3242,1360r22,-7l3283,1343r17,-12l3307,1324r13,-15l3327,1295r2,-14l3329,1271r-2,-10l3324,1256r-7,-9l3307,1239r-12,-4l3283,1232r-17,l3252,1235r-15,4l3230,1242r-20,10l3194,1264r-8,7l3174,1285r-7,15l3165,1314r,10l3167,1333r2,5l3177,1348r9,7l3198,1360r12,2xe" fillcolor="black" stroked="f">
              <v:path arrowok="t"/>
            </v:shape>
            <v:shape id="_x0000_s1329" style="position:absolute;left:3165;top:1232;width:165;height:130" coordorigin="3165,1232" coordsize="165,130" path="m3210,1362r17,l3242,1360r22,-7l3283,1343r17,-12l3307,1324r13,-15l3327,1295r2,-14l3329,1271r-2,-10l3324,1256r-7,-9l3307,1239r-12,-4l3283,1232r-17,l3252,1235r-15,4l3230,1242r-20,10l3194,1264r-8,7l3174,1285r-7,15l3165,1314r,10l3167,1333r2,5l3177,1348r9,7l3198,1360r12,2e" filled="f" strokeweight=".23672mm">
              <v:path arrowok="t"/>
            </v:shape>
            <v:shape id="_x0000_s1328" style="position:absolute;left:3116;top:1297;width:261;height:0" coordorigin="3116,1297" coordsize="261,0" path="m3116,1297r262,e" filled="f" strokeweight=".47378mm">
              <v:path arrowok="t"/>
            </v:shape>
            <w10:wrap anchorx="page"/>
          </v:group>
        </w:pict>
      </w:r>
      <w:r>
        <w:rPr>
          <w:sz w:val="18"/>
        </w:rPr>
        <w:pict>
          <v:group id="_x0000_s1322" style="position:absolute;left:0;text-align:left;margin-left:172.55pt;margin-top:54.5pt;width:25.6pt;height:14.5pt;z-index:-5782;mso-position-horizontal-relative:page" coordorigin="3451,1090" coordsize="512,290">
            <v:shape id="_x0000_s1326" style="position:absolute;left:3458;top:1096;width:165;height:130" coordorigin="3458,1096" coordsize="165,130" path="m3503,1227r17,l3535,1224r22,-7l3576,1207r17,-12l3600,1188r12,-15l3619,1159r3,-14l3622,1135r-3,-10l3617,1120r-7,-9l3600,1103r-12,-4l3576,1096r-17,l3545,1099r-15,4l3523,1106r-20,10l3487,1128r-8,7l3467,1149r-7,15l3458,1178r,10l3460,1197r2,5l3470,1212r9,8l3491,1224r12,3xe" fillcolor="black" stroked="f">
              <v:path arrowok="t"/>
            </v:shape>
            <v:shape id="_x0000_s1325" style="position:absolute;left:3458;top:1096;width:165;height:130" coordorigin="3458,1096" coordsize="165,130" path="m3503,1227r17,l3535,1224r22,-7l3576,1207r17,-12l3600,1188r12,-15l3619,1159r3,-14l3622,1135r-3,-10l3617,1120r-7,-9l3600,1103r-12,-4l3576,1096r-17,l3545,1099r-15,4l3523,1106r-20,10l3487,1128r-8,7l3467,1149r-7,15l3458,1178r,10l3460,1197r2,5l3470,1212r9,8l3491,1224r12,3e" filled="f" strokeweight=".23672mm">
              <v:path arrowok="t"/>
            </v:shape>
            <v:shape id="_x0000_s1324" style="position:absolute;left:3545;top:1229;width:415;height:148" coordorigin="3545,1229" coordsize="415,148" path="m3597,1333r-52,-36l3598,1339r52,25l3699,1375r48,2l3793,1369r44,-17l3881,1326r40,-40l3959,1229r-39,51l3879,1314r-45,20l3789,1344r-46,8l3696,1356r-48,-4l3597,1333xe" fillcolor="black" stroked="f">
              <v:path arrowok="t"/>
            </v:shape>
            <v:shape id="_x0000_s1323" style="position:absolute;left:3545;top:1229;width:415;height:148" coordorigin="3545,1229" coordsize="415,148" path="m3545,1297r52,36l3648,1352r48,4l3743,1352r46,-8l3834,1334r45,-20l3920,1280r39,-51l3921,1286r-40,40l3837,1352r-44,17l3747,1377r-48,-2l3650,1364r-52,-25l3545,1297e" filled="f" strokeweight=".1185mm">
              <v:path arrowok="t"/>
            </v:shape>
            <w10:wrap anchorx="page"/>
          </v:group>
        </w:pict>
      </w:r>
      <w:r>
        <w:rPr>
          <w:sz w:val="18"/>
        </w:rPr>
        <w:pict>
          <v:group id="_x0000_s1319" style="position:absolute;left:0;text-align:left;margin-left:193.25pt;margin-top:51.1pt;width:8.9pt;height:7.2pt;z-index:-5781;mso-position-horizontal-relative:page" coordorigin="3865,1022" coordsize="178,144">
            <v:shape id="_x0000_s1321" style="position:absolute;left:3872;top:1028;width:165;height:130" coordorigin="3872,1028" coordsize="165,130" path="m3918,1159r17,l3950,1156r21,-7l3991,1139r17,-12l4015,1120r12,-14l4034,1091r3,-14l4037,1067r-3,-10l4032,1052r-8,-9l4015,1035r-12,-4l3991,1028r-17,l3959,1031r-14,4l3937,1038r-19,10l3901,1060r-7,7l3882,1081r-8,15l3872,1110r,10l3874,1130r3,5l3884,1144r10,8l3906,1156r12,3xe" fillcolor="black" stroked="f">
              <v:path arrowok="t"/>
            </v:shape>
            <v:shape id="_x0000_s1320" style="position:absolute;left:3872;top:1028;width:165;height:130" coordorigin="3872,1028" coordsize="165,130" path="m3918,1159r17,l3950,1156r21,-7l3991,1139r17,-12l4015,1120r12,-14l4034,1091r3,-14l4037,1067r-3,-10l4032,1052r-8,-9l4015,1035r-12,-4l3991,1028r-17,l3959,1031r-14,4l3937,1038r-19,10l3901,1060r-7,7l3882,1081r-8,15l3872,1110r,10l3874,1130r3,5l3884,1144r10,8l3906,1156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14" style="position:absolute;left:0;text-align:left;margin-left:214pt;margin-top:51.1pt;width:8.9pt;height:7.2pt;z-index:-5779;mso-position-horizontal-relative:page" coordorigin="4280,1022" coordsize="178,144">
            <v:shape id="_x0000_s1318" style="position:absolute;left:4287;top:1028;width:165;height:130" coordorigin="4287,1028" coordsize="165,130" path="m4335,1159r14,l4364,1156r14,-4l4386,1149r19,-10l4422,1127r7,-7l4432,1118r10,-12l4449,1091r2,-14l4451,1067r-2,-10l4446,1052r-7,-9l4429,1035r-12,-4l4403,1028r-15,l4374,1031r-15,4l4352,1038r-20,10l4316,1060r-10,9l4296,1081r-5,34l4294,1108r5,-5l4308,1096r92,-56l4413,1035r4,l4427,1038r7,5l4442,1052r2,5l4446,1064r,8l4444,1079r-5,5l4429,1091r-92,56l4325,1152r-5,l4320,1156r15,3xe" fillcolor="black" stroked="f">
              <v:path arrowok="t"/>
            </v:shape>
            <v:shape id="_x0000_s1317" style="position:absolute;left:4287;top:1028;width:165;height:130" coordorigin="4287,1028" coordsize="165,130" path="m4291,1135r8,9l4308,1152r5,2l4320,1156r,-4l4311,1149r-8,-5l4296,1135r-2,-5l4291,1123r,-8l4296,1081r-7,15l4287,1110r,10l4289,1130r2,5xe" fillcolor="black" stroked="f">
              <v:path arrowok="t"/>
            </v:shape>
            <v:shape id="_x0000_s1316" style="position:absolute;left:4287;top:1028;width:165;height:130" coordorigin="4287,1028" coordsize="165,130" path="m4299,1144r9,8l4313,1154r7,2l4335,1159r14,l4364,1156r14,-4l4386,1149r19,-10l4422,1127r7,-7l4432,1118r10,-12l4449,1091r2,-14l4451,1067r-2,-10l4446,1052r-7,-9l4429,1035r-12,-4l4403,1028r-15,l4374,1031r-15,4l4352,1038r-20,10l4316,1060r-10,9l4296,1081r-7,15l4287,1110r,10l4289,1130r2,5l4299,1144e" filled="f" strokeweight=".23672mm">
              <v:path arrowok="t"/>
            </v:shape>
            <v:shape id="_x0000_s1315" style="position:absolute;left:4291;top:1035;width:155;height:116" coordorigin="4291,1035" coordsize="155,116" path="m4303,1144r8,5l4320,1152r5,l4337,1147r92,-56l4439,1084r5,-5l4446,1072r,-8l4444,1057r-2,-5l4434,1043r-7,-5l4417,1035r-4,l4400,1040r-92,56l4299,1103r-5,5l4291,1115r,8l4294,1130r2,5l4303,1144e" filled="f" strokeweight=".23672mm">
              <v:path arrowok="t"/>
            </v:shape>
            <w10:wrap anchorx="page"/>
          </v:group>
        </w:pict>
      </w:r>
      <w:r w:rsidR="00E02938" w:rsidRPr="0080625A">
        <w:rPr>
          <w:i/>
          <w:position w:val="-1"/>
          <w:sz w:val="28"/>
          <w:szCs w:val="30"/>
        </w:rPr>
        <w:t>Cantor</w:t>
      </w:r>
    </w:p>
    <w:p w:rsidR="009641EA" w:rsidRPr="0080625A" w:rsidRDefault="009641EA">
      <w:pPr>
        <w:spacing w:before="1" w:line="100" w:lineRule="exact"/>
        <w:rPr>
          <w:sz w:val="9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63"/>
        <w:gridCol w:w="163"/>
        <w:gridCol w:w="7789"/>
      </w:tblGrid>
      <w:tr w:rsidR="009641EA" w:rsidRPr="0080625A">
        <w:trPr>
          <w:trHeight w:hRule="exact" w:val="169"/>
        </w:trPr>
        <w:tc>
          <w:tcPr>
            <w:tcW w:w="57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spacing w:before="2" w:line="160" w:lineRule="exact"/>
              <w:rPr>
                <w:sz w:val="14"/>
                <w:szCs w:val="16"/>
              </w:rPr>
            </w:pPr>
          </w:p>
        </w:tc>
        <w:tc>
          <w:tcPr>
            <w:tcW w:w="795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6"/>
        </w:trPr>
        <w:tc>
          <w:tcPr>
            <w:tcW w:w="4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spacing w:before="2" w:line="120" w:lineRule="exact"/>
              <w:rPr>
                <w:sz w:val="10"/>
                <w:szCs w:val="12"/>
              </w:rPr>
            </w:pPr>
          </w:p>
        </w:tc>
        <w:tc>
          <w:tcPr>
            <w:tcW w:w="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spacing w:before="2" w:line="120" w:lineRule="exact"/>
              <w:rPr>
                <w:sz w:val="10"/>
                <w:szCs w:val="12"/>
              </w:rPr>
            </w:pPr>
          </w:p>
        </w:tc>
        <w:tc>
          <w:tcPr>
            <w:tcW w:w="7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5"/>
        </w:trPr>
        <w:tc>
          <w:tcPr>
            <w:tcW w:w="4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spacing w:before="2" w:line="120" w:lineRule="exact"/>
              <w:rPr>
                <w:sz w:val="10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spacing w:before="2" w:line="120" w:lineRule="exact"/>
              <w:rPr>
                <w:sz w:val="10"/>
                <w:szCs w:val="12"/>
              </w:rPr>
            </w:pPr>
          </w:p>
        </w:tc>
        <w:tc>
          <w:tcPr>
            <w:tcW w:w="7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6"/>
        </w:trPr>
        <w:tc>
          <w:tcPr>
            <w:tcW w:w="4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spacing w:before="2" w:line="120" w:lineRule="exact"/>
              <w:rPr>
                <w:sz w:val="10"/>
                <w:szCs w:val="12"/>
              </w:rPr>
            </w:pPr>
          </w:p>
        </w:tc>
        <w:tc>
          <w:tcPr>
            <w:tcW w:w="3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spacing w:before="2" w:line="120" w:lineRule="exact"/>
              <w:rPr>
                <w:sz w:val="10"/>
                <w:szCs w:val="12"/>
              </w:rPr>
            </w:pPr>
          </w:p>
        </w:tc>
        <w:tc>
          <w:tcPr>
            <w:tcW w:w="7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35"/>
        </w:trPr>
        <w:tc>
          <w:tcPr>
            <w:tcW w:w="74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641EA" w:rsidRPr="0080625A" w:rsidRDefault="009641EA">
            <w:pPr>
              <w:spacing w:before="2" w:line="120" w:lineRule="exact"/>
              <w:rPr>
                <w:sz w:val="10"/>
                <w:szCs w:val="12"/>
              </w:rPr>
            </w:pPr>
          </w:p>
        </w:tc>
        <w:tc>
          <w:tcPr>
            <w:tcW w:w="7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spacing w:before="3" w:line="100" w:lineRule="exact"/>
        <w:rPr>
          <w:sz w:val="8"/>
          <w:szCs w:val="10"/>
        </w:rPr>
      </w:pPr>
    </w:p>
    <w:p w:rsidR="009641EA" w:rsidRPr="0080625A" w:rsidRDefault="009641EA">
      <w:pPr>
        <w:spacing w:line="200" w:lineRule="exact"/>
        <w:rPr>
          <w:sz w:val="18"/>
        </w:rPr>
        <w:sectPr w:rsidR="009641EA" w:rsidRPr="0080625A">
          <w:footerReference w:type="default" r:id="rId17"/>
          <w:pgSz w:w="12240" w:h="15840"/>
          <w:pgMar w:top="940" w:right="1720" w:bottom="280" w:left="1360" w:header="0" w:footer="0" w:gutter="0"/>
          <w:cols w:space="720"/>
        </w:sectPr>
      </w:pPr>
    </w:p>
    <w:p w:rsidR="009641EA" w:rsidRPr="0080625A" w:rsidRDefault="00DD1BEF">
      <w:pPr>
        <w:spacing w:before="20" w:line="320" w:lineRule="exact"/>
        <w:ind w:left="879" w:right="-65"/>
        <w:rPr>
          <w:sz w:val="28"/>
          <w:szCs w:val="30"/>
        </w:rPr>
      </w:pPr>
      <w:r>
        <w:rPr>
          <w:sz w:val="18"/>
        </w:rPr>
        <w:pict>
          <v:group id="_x0000_s1312" style="position:absolute;left:0;text-align:left;margin-left:204.85pt;margin-top:12.3pt;width:3.05pt;height:0;z-index:-5780;mso-position-horizontal-relative:page" coordorigin="4097,246" coordsize="61,0">
            <v:shape id="_x0000_s1313" style="position:absolute;left:4097;top:246;width:61;height:0" coordorigin="4097,246" coordsize="61,0" path="m4097,246r61,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10" style="position:absolute;left:0;text-align:left;margin-left:321.5pt;margin-top:12.3pt;width:3.05pt;height:0;z-index:-5774;mso-position-horizontal-relative:page" coordorigin="6430,246" coordsize="61,0">
            <v:shape id="_x0000_s1311" style="position:absolute;left:6430;top:246;width:61;height:0" coordorigin="6430,246" coordsize="61,0" path="m6430,246r61,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308" style="position:absolute;left:0;text-align:left;margin-left:406.95pt;margin-top:590.25pt;width:3.05pt;height:0;z-index:-5767;mso-position-horizontal-relative:page;mso-position-vertical-relative:page" coordorigin="8139,11805" coordsize="61,0">
            <v:shape id="_x0000_s1309" style="position:absolute;left:8139;top:11805;width:61;height:0" coordorigin="8139,11805" coordsize="61,0" path="m8139,11805r61,e" filled="f" strokeweight=".23672mm">
              <v:path arrowok="t"/>
            </v:shape>
            <w10:wrap anchorx="page" anchory="page"/>
          </v:group>
        </w:pict>
      </w:r>
      <w:r w:rsidR="00E02938" w:rsidRPr="0080625A">
        <w:rPr>
          <w:position w:val="-1"/>
          <w:sz w:val="28"/>
          <w:szCs w:val="30"/>
        </w:rPr>
        <w:t>God</w:t>
      </w:r>
    </w:p>
    <w:p w:rsidR="009641EA" w:rsidRPr="0080625A" w:rsidRDefault="00E02938">
      <w:pPr>
        <w:spacing w:before="20" w:line="320" w:lineRule="exact"/>
        <w:rPr>
          <w:sz w:val="28"/>
          <w:szCs w:val="30"/>
        </w:rPr>
        <w:sectPr w:rsidR="009641EA" w:rsidRPr="0080625A">
          <w:type w:val="continuous"/>
          <w:pgSz w:w="12240" w:h="15840"/>
          <w:pgMar w:top="1480" w:right="1720" w:bottom="280" w:left="1360" w:header="720" w:footer="720" w:gutter="0"/>
          <w:cols w:num="2" w:space="720" w:equalWidth="0">
            <w:col w:w="1394" w:space="117"/>
            <w:col w:w="7649"/>
          </w:cols>
        </w:sectPr>
      </w:pPr>
      <w:r w:rsidRPr="0080625A">
        <w:rPr>
          <w:sz w:val="18"/>
        </w:rPr>
        <w:br w:type="column"/>
      </w:r>
      <w:r w:rsidRPr="0080625A">
        <w:rPr>
          <w:position w:val="-1"/>
          <w:sz w:val="28"/>
          <w:szCs w:val="30"/>
        </w:rPr>
        <w:t xml:space="preserve">of   </w:t>
      </w:r>
      <w:r w:rsidRPr="0080625A">
        <w:rPr>
          <w:spacing w:val="36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>prom</w:t>
      </w:r>
      <w:r w:rsidRPr="0080625A">
        <w:rPr>
          <w:spacing w:val="7"/>
          <w:position w:val="-1"/>
          <w:sz w:val="28"/>
          <w:szCs w:val="30"/>
        </w:rPr>
        <w:t xml:space="preserve"> </w:t>
      </w:r>
      <w:proofErr w:type="spellStart"/>
      <w:r w:rsidRPr="0080625A">
        <w:rPr>
          <w:position w:val="-1"/>
          <w:sz w:val="28"/>
          <w:szCs w:val="30"/>
        </w:rPr>
        <w:t>ise</w:t>
      </w:r>
      <w:proofErr w:type="spellEnd"/>
      <w:r w:rsidRPr="0080625A">
        <w:rPr>
          <w:position w:val="-1"/>
          <w:sz w:val="28"/>
          <w:szCs w:val="30"/>
        </w:rPr>
        <w:t xml:space="preserve">, </w:t>
      </w:r>
      <w:r w:rsidRPr="0080625A">
        <w:rPr>
          <w:spacing w:val="75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>you</w:t>
      </w:r>
      <w:r w:rsidRPr="0080625A">
        <w:rPr>
          <w:spacing w:val="8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>have</w:t>
      </w:r>
      <w:r w:rsidRPr="0080625A">
        <w:rPr>
          <w:spacing w:val="6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 xml:space="preserve">pre </w:t>
      </w:r>
      <w:r w:rsidRPr="0080625A">
        <w:rPr>
          <w:spacing w:val="15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>pared</w:t>
      </w:r>
      <w:r w:rsidRPr="0080625A">
        <w:rPr>
          <w:spacing w:val="6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 xml:space="preserve">a  </w:t>
      </w:r>
      <w:r w:rsidRPr="0080625A">
        <w:rPr>
          <w:spacing w:val="39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>ban</w:t>
      </w:r>
      <w:r w:rsidRPr="0080625A">
        <w:rPr>
          <w:spacing w:val="9"/>
          <w:position w:val="-1"/>
          <w:sz w:val="28"/>
          <w:szCs w:val="30"/>
        </w:rPr>
        <w:t xml:space="preserve"> </w:t>
      </w:r>
      <w:proofErr w:type="spellStart"/>
      <w:r w:rsidRPr="0080625A">
        <w:rPr>
          <w:position w:val="-1"/>
          <w:sz w:val="28"/>
          <w:szCs w:val="30"/>
        </w:rPr>
        <w:t>quet</w:t>
      </w:r>
      <w:proofErr w:type="spellEnd"/>
      <w:r w:rsidRPr="0080625A">
        <w:rPr>
          <w:spacing w:val="7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>for</w:t>
      </w:r>
      <w:r w:rsidRPr="0080625A">
        <w:rPr>
          <w:spacing w:val="44"/>
          <w:position w:val="-1"/>
          <w:sz w:val="28"/>
          <w:szCs w:val="30"/>
        </w:rPr>
        <w:t xml:space="preserve"> </w:t>
      </w:r>
      <w:r w:rsidRPr="0080625A">
        <w:rPr>
          <w:position w:val="-1"/>
          <w:sz w:val="28"/>
          <w:szCs w:val="30"/>
        </w:rPr>
        <w:t>us.</w:t>
      </w:r>
    </w:p>
    <w:p w:rsidR="009641EA" w:rsidRPr="0080625A" w:rsidRDefault="009641EA">
      <w:pPr>
        <w:spacing w:before="5" w:line="180" w:lineRule="exact"/>
        <w:rPr>
          <w:sz w:val="18"/>
          <w:szCs w:val="19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0" w:line="320" w:lineRule="exact"/>
        <w:ind w:left="1320"/>
        <w:rPr>
          <w:sz w:val="28"/>
          <w:szCs w:val="30"/>
        </w:rPr>
      </w:pPr>
      <w:r>
        <w:rPr>
          <w:sz w:val="18"/>
        </w:rPr>
        <w:pict>
          <v:group id="_x0000_s1298" style="position:absolute;left:0;text-align:left;margin-left:74.85pt;margin-top:15.65pt;width:17.15pt;height:47.65pt;z-index:-5812;mso-position-horizontal-relative:page" coordorigin="1497,313" coordsize="343,953">
            <v:shape id="_x0000_s1307" style="position:absolute;left:1569;top:629;width:191;height:630" coordorigin="1569,629" coordsize="191,630" path="m1756,1114l1671,629r-10,l1746,1114r5,45l1748,1184r-5,14l1739,1208r-10,14l1714,1237r-12,7l1685,1249r-14,3l1659,1252r-24,-3l1623,1246r-10,-4l1615,1227r10,3l1630,1230r10,-3l1649,1222r7,-5l1664,1210r7,-12l1673,1191r3,-12l1673,1162r-7,-15l1661,1143r-9,-8l1632,1128r-12,l1608,1130r-12,5l1588,1140r-7,7l1574,1159r-2,8l1569,1179r,9l1572,1203r4,12l1584,1227r12,13l1605,1246r18,8l1635,1256r24,3l1666,1259r19,-3l1698,1254r12,-5l1722,1242r17,-17l1748,1210r8,-22l1758,1179r2,-22l1756,1114xe" fillcolor="black" stroked="f">
              <v:path arrowok="t"/>
            </v:shape>
            <v:shape id="_x0000_s1306" style="position:absolute;left:1569;top:629;width:191;height:630" coordorigin="1569,629" coordsize="191,630" path="m1661,629r85,485l1751,1159r-3,25l1739,1208r-25,29l1685,1249r-14,3l1659,1252r-24,-3l1623,1246r-10,-4l1615,1227r10,3l1630,1230r26,-13l1671,1198r5,-24l1666,1147r-19,-14l1620,1128r-24,7l1574,1159r-5,20l1569,1188r7,27l1596,1240r27,14l1659,1259r7,l1698,1254r24,-12l1739,1225r17,-37l1760,1157r-4,-43l1671,629r-10,e" filled="f" strokeweight=".23672mm">
              <v:path arrowok="t"/>
            </v:shape>
            <v:shape id="_x0000_s1305" style="position:absolute;left:1644;top:1019;width:126;height:19" coordorigin="1644,1019" coordsize="126,19" path="m1644,1036r32,3l1695,1039r27,-3l1736,1034r15,-5l1770,1019e" filled="f" strokeweight=".23672mm">
              <v:path arrowok="t"/>
            </v:shape>
            <v:shape id="_x0000_s1304" style="position:absolute;left:1605;top:784;width:228;height:235" coordorigin="1605,784" coordsize="228,235" path="m1637,947r-5,-12l1630,918r2,-20l1637,886r5,-9l1652,865r14,-10l1676,850r19,-5l1717,842r2,l1741,845r10,2l1763,852r12,7l1785,867r7,7l1801,889r6,12l1809,910r2,15l1811,937r-2,17l1807,964r-3,7l1799,983r-7,12l1787,1002r-17,17l1787,1007r12,-12l1809,983r7,-12l1824,956r4,-17l1831,927r2,-19l1833,894r-2,-15l1826,862r-10,-20l1804,826r-17,-17l1770,799r-17,-7l1736,787r-24,-3l1702,784r-21,5l1671,794r-12,7l1644,813r-12,13l1625,835r-8,12l1610,865r-2,9l1605,889r,12l1608,918r7,19l1627,954r13,12l1649,973r24,12l1654,968r-10,-9l1637,947xe" fillcolor="black" stroked="f">
              <v:path arrowok="t"/>
            </v:shape>
            <v:shape id="_x0000_s1303" style="position:absolute;left:1605;top:784;width:228;height:235" coordorigin="1605,784" coordsize="228,235" path="m1770,1019r17,-17l1792,995r7,-12l1804,971r3,-7l1809,954r2,-17l1811,925r-2,-15l1807,901r-6,-12l1792,874r-7,-7l1775,859r-12,-7l1751,847r-10,-2l1719,842r-2,l1695,845r-19,5l1666,855r-14,10l1642,877r-5,9l1632,898r-2,20l1632,935r5,12l1644,959r10,9l1676,983r-3,2l1649,973r-9,-7l1627,954r-12,-17l1608,918r-3,-17l1605,889r3,-15l1610,865r7,-18l1625,835r7,-9l1644,813r15,-12l1671,794r10,-5l1702,784r10,l1736,787r17,5l1770,799r17,10l1804,826r12,16l1826,862r5,17l1833,894r,14l1831,927r-3,12l1824,956r-8,15l1809,983r-10,12l1787,1007r-17,12e" filled="f" strokeweight=".23672mm">
              <v:path arrowok="t"/>
            </v:shape>
            <v:shape id="_x0000_s1302" style="position:absolute;left:1504;top:397;width:283;height:639" coordorigin="1504,397" coordsize="283,639" path="m1644,1036r-17,-5l1615,1026r-14,-7l1588,1010r-12,-13l1567,985r-12,-21l1547,944r-4,-19l1540,903r,-17l1543,865r4,-18l1555,830r19,-33l1588,777r27,-29l1705,663r26,-31l1748,603r12,-24l1770,555r7,-27l1782,506r3,-15l1787,458r,-5l1785,431r-3,-15l1777,397r-14,10l1765,414r3,17l1768,445r-3,22l1760,487r-4,14l1746,523r-15,24l1705,579r-61,58l1617,661r-41,39l1555,724r-17,22l1526,770r-10,24l1509,823r-5,36l1504,884r2,22l1511,927r7,20l1528,966r12,17l1552,995r15,12l1576,1014r20,10l1610,1029r20,5l1644,1036xe" fillcolor="black" stroked="f">
              <v:path arrowok="t"/>
            </v:shape>
            <v:shape id="_x0000_s1301" style="position:absolute;left:1504;top:397;width:283;height:639" coordorigin="1504,397" coordsize="283,639" path="m1644,1036r-14,-2l1610,1029r-14,-5l1576,1014r-24,-19l1540,983r-12,-17l1518,947r-7,-20l1506,906r-2,-22l1504,859r5,-36l1516,794r10,-24l1538,746r17,-22l1576,700r41,-39l1644,637r61,-58l1731,547r15,-24l1756,501r4,-14l1765,467r3,-22l1768,431r-3,-17l1763,407r14,-10l1782,416r3,15l1787,453r,5l1785,491r-3,15l1777,528r-7,27l1760,579r-12,24l1731,632r-26,31l1615,748r-27,29l1574,797r-15,24l1555,830r-8,17l1543,865r-3,21l1540,903r3,22l1547,944r8,20l1567,985r9,12l1588,1010r13,9l1615,1026r12,5l1644,1036e" filled="f" strokeweight=".23672mm">
              <v:path arrowok="t"/>
            </v:shape>
            <v:shape id="_x0000_s1300" style="position:absolute;left:1649;top:319;width:128;height:310" coordorigin="1649,319" coordsize="128,310" path="m1661,629r10,l1666,588r-2,-36l1664,535r2,-26l1673,474r8,-19l1695,426r17,-24l1722,392r7,-5l1731,385r10,-2l1743,383r8,2l1758,395r5,12l1777,397r-14,-34l1748,337r-12,-15l1731,319r-2,l1719,324r-19,20l1688,358r-12,17l1666,392r-7,20l1654,433r-5,46l1649,516r3,46l1661,629xe" fillcolor="black" stroked="f">
              <v:path arrowok="t"/>
            </v:shape>
            <v:shape id="_x0000_s1299" style="position:absolute;left:1649;top:319;width:128;height:310" coordorigin="1649,319" coordsize="128,310" path="m1661,629r-9,-67l1649,516r,-37l1654,433r5,-21l1666,392r10,-17l1688,358r12,-14l1719,324r10,-5l1731,319r5,3l1748,337r15,26l1777,397r-14,10l1758,395r-7,-10l1743,383r-2,l1731,385r-2,2l1722,392r-10,10l1695,426r-14,29l1673,474r-7,35l1664,535r,17l1666,588r5,41l1661,629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95" style="position:absolute;left:0;text-align:left;margin-left:97.95pt;margin-top:35pt;width:5.15pt;height:8.75pt;z-index:-5811;mso-position-horizontal-relative:page" coordorigin="1959,700" coordsize="103,175">
            <v:shape id="_x0000_s1297" style="position:absolute;left:1965;top:707;width:90;height:162" coordorigin="1965,707" coordsize="90,162" path="m2014,830r15,-14l2041,801r9,-19l2055,763r,-22l2053,729r-5,-10l2041,712r-15,-5l2009,707r-15,5l1980,726r17,-7l2012,719r9,5l2026,731r3,12l2029,775r-5,21l2014,816r-14,19l1965,869r49,-39xe" fillcolor="black" stroked="f">
              <v:path arrowok="t"/>
            </v:shape>
            <v:shape id="_x0000_s1296" style="position:absolute;left:1965;top:707;width:90;height:162" coordorigin="1965,707" coordsize="90,162" path="m1980,726r14,-14l2009,707r17,l2041,712r7,7l2053,729r2,12l2055,763r-5,19l2041,801r-12,15l2014,830r-49,39l2000,835r14,-19l2024,796r5,-21l2029,743r-3,-12l2021,724r-9,-5l1997,719r-17,7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92" style="position:absolute;left:0;text-align:left;margin-left:106.1pt;margin-top:24.85pt;width:5.15pt;height:8.75pt;z-index:-5810;mso-position-horizontal-relative:page" coordorigin="2122,497" coordsize="103,175">
            <v:shape id="_x0000_s1294" style="position:absolute;left:2128;top:504;width:90;height:162" coordorigin="2128,504" coordsize="90,162" path="m2177,627r15,-15l2204,598r9,-20l2218,559r,-21l2216,526r-5,-10l2204,509r-15,-5l2172,504r-15,5l2143,523r17,-7l2175,516r9,5l2189,528r3,12l2192,571r-5,22l2177,612r-14,20l2128,666r49,-39xe" fillcolor="black" stroked="f">
              <v:path arrowok="t"/>
            </v:shape>
            <v:shape id="_x0000_s1293" style="position:absolute;left:2128;top:504;width:90;height:162" coordorigin="2128,504" coordsize="90,162" path="m2143,523r14,-14l2172,504r17,l2204,509r7,7l2216,526r2,12l2218,559r-5,19l2204,598r-12,14l2177,627r-49,39l2163,632r14,-20l2187,593r5,-22l2192,540r-3,-12l2184,521r-9,-5l2160,516r-17,7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89" style="position:absolute;left:0;text-align:left;margin-left:114.2pt;margin-top:38.4pt;width:5.15pt;height:8.75pt;z-index:-5809;mso-position-horizontal-relative:page" coordorigin="2284,768" coordsize="103,175">
            <v:shape id="_x0000_s1291" style="position:absolute;left:2291;top:775;width:90;height:162" coordorigin="2291,775" coordsize="90,162" path="m2339,898r15,-14l2366,869r10,-19l2381,831r,-22l2378,797r-5,-10l2366,780r-14,-5l2335,775r-15,5l2306,794r17,-7l2337,787r10,5l2352,799r2,12l2354,843r-5,21l2339,884r-14,19l2291,937r48,-39xe" fillcolor="black" stroked="f">
              <v:path arrowok="t"/>
            </v:shape>
            <v:shape id="_x0000_s1290" style="position:absolute;left:2291;top:775;width:90;height:162" coordorigin="2291,775" coordsize="90,162" path="m2306,794r14,-14l2335,775r17,l2366,780r7,7l2378,797r3,12l2381,831r-5,19l2366,869r-12,15l2339,898r-48,39l2325,903r14,-19l2349,864r5,-21l2354,811r-2,-12l2347,792r-10,-5l2323,787r-17,7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86" style="position:absolute;left:0;text-align:left;margin-left:133.65pt;margin-top:31.75pt;width:8.9pt;height:7.2pt;z-index:-5808;mso-position-horizontal-relative:page" coordorigin="2673,635" coordsize="178,144">
            <v:shape id="_x0000_s1288" style="position:absolute;left:2680;top:642;width:165;height:130" coordorigin="2680,642" coordsize="165,130" path="m2725,772r17,l2757,770r22,-7l2798,753r17,-12l2822,734r13,-15l2842,705r2,-14l2844,681r-2,-10l2839,666r-7,-10l2822,649r-12,-5l2798,642r-17,l2767,644r-15,5l2745,652r-20,10l2709,674r-8,7l2689,695r-7,15l2680,724r,10l2682,743r2,5l2692,758r9,7l2713,770r12,2xe" fillcolor="black" stroked="f">
              <v:path arrowok="t"/>
            </v:shape>
            <v:shape id="_x0000_s1287" style="position:absolute;left:2680;top:642;width:165;height:130" coordorigin="2680,642" coordsize="165,130" path="m2725,772r17,l2757,770r22,-7l2798,753r17,-12l2822,734r13,-15l2842,705r2,-14l2844,681r-2,-10l2839,666r-7,-10l2822,649r-12,-5l2798,642r-17,l2767,644r-15,5l2745,652r-20,10l2709,674r-8,7l2689,695r-7,15l2680,724r,10l2682,743r2,5l2692,758r9,7l2713,770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83" style="position:absolute;left:0;text-align:left;margin-left:157.9pt;margin-top:35.15pt;width:8.9pt;height:7.2pt;z-index:-5806;mso-position-horizontal-relative:page" coordorigin="3159,703" coordsize="178,144">
            <v:shape id="_x0000_s1285" style="position:absolute;left:3165;top:710;width:165;height:130" coordorigin="3165,710" coordsize="165,130" path="m3211,840r17,l3243,837r21,-7l3284,820r17,-12l3308,801r12,-14l3327,772r3,-14l3330,748r-3,-9l3325,734r-8,-10l3308,717r-12,-5l3284,710r-17,l3252,712r-14,5l3230,719r-19,10l3194,741r-7,7l3175,763r-7,14l3165,791r,10l3168,811r2,5l3177,825r10,8l3199,837r12,3xe" fillcolor="black" stroked="f">
              <v:path arrowok="t"/>
            </v:shape>
            <v:shape id="_x0000_s1284" style="position:absolute;left:3165;top:710;width:165;height:130" coordorigin="3165,710" coordsize="165,130" path="m3211,840r17,l3243,837r21,-7l3284,820r17,-12l3308,801r12,-14l3327,772r3,-14l3330,748r-3,-9l3325,734r-8,-10l3308,717r-12,-5l3284,710r-17,l3252,712r-14,5l3230,719r-19,10l3194,741r-7,7l3175,763r-7,14l3165,791r,10l3168,811r2,5l3177,825r10,8l3199,837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80" style="position:absolute;left:0;text-align:left;margin-left:179.05pt;margin-top:38.55pt;width:8.9pt;height:7.2pt;z-index:-5805;mso-position-horizontal-relative:page" coordorigin="3581,771" coordsize="178,144">
            <v:shape id="_x0000_s1282" style="position:absolute;left:3587;top:777;width:165;height:130" coordorigin="3587,777" coordsize="165,130" path="m3633,908r17,l3665,905r22,-7l3706,888r17,-12l3730,869r12,-14l3749,840r3,-14l3752,816r-3,-9l3747,802r-7,-10l3730,784r-12,-4l3706,777r-17,l3674,780r-14,4l3652,787r-19,10l3616,809r-7,7l3597,831r-7,14l3587,859r,10l3590,879r2,5l3599,893r10,8l3621,905r12,3xe" fillcolor="black" stroked="f">
              <v:path arrowok="t"/>
            </v:shape>
            <v:shape id="_x0000_s1281" style="position:absolute;left:3587;top:777;width:165;height:130" coordorigin="3587,777" coordsize="165,130" path="m3633,908r17,l3665,905r22,-7l3706,888r17,-12l3730,869r12,-14l3749,840r3,-14l3752,816r-3,-9l3747,802r-7,-10l3730,784r-12,-4l3706,777r-17,l3674,780r-14,4l3652,787r-19,10l3616,809r-7,7l3597,831r-7,14l3587,859r,10l3590,879r2,5l3599,893r10,8l3621,905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75" style="position:absolute;left:0;text-align:left;margin-left:208.3pt;margin-top:35.15pt;width:8.9pt;height:7.2pt;z-index:-5804;mso-position-horizontal-relative:page" coordorigin="4166,703" coordsize="178,144">
            <v:shape id="_x0000_s1279" style="position:absolute;left:4172;top:710;width:165;height:130" coordorigin="4172,710" coordsize="165,130" path="m4221,840r14,l4250,837r14,-4l4272,830r19,-10l4308,808r7,-7l4318,799r9,-12l4334,772r3,-14l4337,748r-3,-9l4332,734r-7,-10l4315,717r-12,-5l4289,710r-15,l4260,712r-15,5l4238,719r-20,10l4201,741r-9,10l4182,763r-5,33l4179,789r5,-5l4194,777r92,-55l4298,717r5,l4313,719r7,5l4327,734r3,5l4332,746r,7l4330,760r-5,5l4315,772r-92,56l4211,833r-5,l4206,837r15,3xe" fillcolor="black" stroked="f">
              <v:path arrowok="t"/>
            </v:shape>
            <v:shape id="_x0000_s1278" style="position:absolute;left:4172;top:710;width:165;height:130" coordorigin="4172,710" coordsize="165,130" path="m4177,816r7,9l4194,833r5,2l4206,837r,-4l4196,830r-7,-5l4182,816r-3,-5l4177,804r,-8l4182,763r-7,14l4172,791r,10l4175,811r2,5xe" fillcolor="black" stroked="f">
              <v:path arrowok="t"/>
            </v:shape>
            <v:shape id="_x0000_s1277" style="position:absolute;left:4172;top:710;width:165;height:130" coordorigin="4172,710" coordsize="165,130" path="m4184,825r10,8l4199,835r7,2l4221,840r14,l4250,837r14,-4l4272,830r19,-10l4308,808r7,-7l4318,799r9,-12l4334,772r3,-14l4337,748r-3,-9l4332,734r-7,-10l4315,717r-12,-5l4289,710r-15,l4260,712r-15,5l4238,719r-20,10l4201,741r-9,10l4182,763r-7,14l4172,791r,10l4175,811r2,5l4184,825e" filled="f" strokeweight=".23672mm">
              <v:path arrowok="t"/>
            </v:shape>
            <v:shape id="_x0000_s1276" style="position:absolute;left:4177;top:717;width:155;height:116" coordorigin="4177,717" coordsize="155,116" path="m4189,825r7,5l4206,833r5,l4223,828r92,-56l4325,765r5,-5l4332,753r,-7l4330,739r-3,-5l4320,724r-7,-5l4303,717r-5,l4286,722r-92,55l4184,784r-5,5l4177,796r,8l4179,811r3,5l4189,825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73" style="position:absolute;left:0;text-align:left;margin-left:227.75pt;margin-top:21.25pt;width:0;height:10.7pt;z-index:-5803;mso-position-horizontal-relative:page" coordorigin="4555,425" coordsize="1,214">
            <v:shape id="_x0000_s1274" style="position:absolute;left:4555;top:425;width:1;height:214" coordorigin="4555,425" coordsize="1,214" path="m4556,639r-1,-214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70" style="position:absolute;left:0;text-align:left;margin-left:241.45pt;margin-top:45.35pt;width:8.9pt;height:7.2pt;z-index:-5802;mso-position-horizontal-relative:page" coordorigin="4829,907" coordsize="178,144">
            <v:shape id="_x0000_s1272" style="position:absolute;left:4836;top:913;width:165;height:130" coordorigin="4836,913" coordsize="165,130" path="m4881,1043r17,l4913,1041r22,-7l4954,1024r17,-12l4978,1005r12,-15l4997,976r3,-14l5000,952r-3,-10l4995,937r-7,-9l4978,920r-12,-4l4954,913r-17,l4923,916r-15,4l4901,923r-20,10l4865,945r-8,7l4845,966r-7,15l4836,995r,10l4838,1014r2,5l4848,1029r9,8l4869,1041r12,2xe" fillcolor="black" stroked="f">
              <v:path arrowok="t"/>
            </v:shape>
            <v:shape id="_x0000_s1271" style="position:absolute;left:4836;top:913;width:165;height:130" coordorigin="4836,913" coordsize="165,130" path="m4881,1043r17,l4913,1041r22,-7l4954,1024r17,-12l4978,1005r12,-15l4997,976r3,-14l5000,952r-3,-10l4995,937r-7,-9l4978,920r-12,-4l4954,913r-17,l4923,916r-15,4l4901,923r-20,10l4865,945r-8,7l4845,966r-7,15l4836,995r,10l4838,1014r2,5l4848,1029r9,8l4869,1041r12,2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67" style="position:absolute;left:0;text-align:left;margin-left:267.8pt;margin-top:41.95pt;width:8.9pt;height:7.2pt;z-index:-5801;mso-position-horizontal-relative:page" coordorigin="5356,839" coordsize="178,144">
            <v:shape id="_x0000_s1269" style="position:absolute;left:5362;top:845;width:165;height:130" coordorigin="5362,845" coordsize="165,130" path="m5408,976r17,l5440,973r21,-7l5481,956r17,-12l5505,937r12,-15l5524,908r3,-14l5527,884r-3,-10l5522,869r-7,-9l5505,852r-12,-4l5481,845r-17,l5449,848r-14,4l5427,855r-19,10l5391,877r-7,7l5372,898r-7,15l5362,927r,10l5365,947r2,5l5374,961r10,8l5396,973r12,3xe" fillcolor="black" stroked="f">
              <v:path arrowok="t"/>
            </v:shape>
            <v:shape id="_x0000_s1268" style="position:absolute;left:5362;top:845;width:165;height:130" coordorigin="5362,845" coordsize="165,130" path="m5408,976r17,l5440,973r21,-7l5481,956r17,-12l5505,937r12,-15l5524,908r3,-14l5527,884r-3,-10l5522,869r-7,-9l5505,852r-12,-4l5481,845r-17,l5449,848r-14,4l5427,855r-19,10l5391,877r-7,7l5372,898r-7,15l5362,927r,10l5365,947r2,5l5374,961r10,8l5396,973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64" style="position:absolute;left:0;text-align:left;margin-left:286.2pt;margin-top:38.55pt;width:8.9pt;height:7.2pt;z-index:-5800;mso-position-horizontal-relative:page" coordorigin="5724,771" coordsize="178,144">
            <v:shape id="_x0000_s1266" style="position:absolute;left:5731;top:777;width:165;height:130" coordorigin="5731,777" coordsize="165,130" path="m5777,908r17,l5809,905r21,-7l5850,888r17,-12l5874,869r12,-14l5893,840r3,-14l5896,816r-3,-9l5891,802r-8,-10l5874,784r-12,-4l5850,777r-17,l5818,780r-14,4l5796,787r-19,10l5760,809r-7,7l5741,831r-8,14l5731,859r,10l5733,879r3,5l5743,893r10,8l5765,905r12,3xe" fillcolor="black" stroked="f">
              <v:path arrowok="t"/>
            </v:shape>
            <v:shape id="_x0000_s1265" style="position:absolute;left:5731;top:777;width:165;height:130" coordorigin="5731,777" coordsize="165,130" path="m5777,908r17,l5809,905r21,-7l5850,888r17,-12l5874,869r12,-14l5893,840r3,-14l5896,816r-3,-9l5891,802r-8,-10l5874,784r-12,-4l5850,777r-17,l5818,780r-14,4l5796,787r-19,10l5760,809r-7,7l5741,831r-8,14l5731,859r,10l5733,879r3,5l5743,893r10,8l5765,905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61" style="position:absolute;left:0;text-align:left;margin-left:290.75pt;margin-top:48.75pt;width:20.95pt;height:7.4pt;z-index:-5799;mso-position-horizontal-relative:page" coordorigin="5815,975" coordsize="419,148">
            <v:shape id="_x0000_s1263" style="position:absolute;left:5818;top:978;width:412;height:141" coordorigin="5818,978" coordsize="412,141" path="m5818,978r46,65l5910,1086r45,22l6001,1119r46,l6093,1108r46,-22l6184,1043r46,-65l6184,1037r-45,36l6093,1090r-46,4l6001,1094r-46,-4l5910,1073r-46,-36l5818,978xe" fillcolor="black" stroked="f">
              <v:path arrowok="t"/>
            </v:shape>
            <v:shape id="_x0000_s1262" style="position:absolute;left:5818;top:978;width:412;height:141" coordorigin="5818,978" coordsize="412,141" path="m5818,978r46,59l5910,1073r45,17l6001,1094r46,l6093,1090r46,-17l6184,1037r46,-59l6184,1043r-45,43l6093,1108r-46,11l6001,1119r-46,-11l5910,1086r-46,-43l5818,978e" filled="f" strokeweight=".1185mm">
              <v:path arrowok="t"/>
            </v:shape>
            <w10:wrap anchorx="page"/>
          </v:group>
        </w:pict>
      </w:r>
      <w:r>
        <w:rPr>
          <w:sz w:val="18"/>
        </w:rPr>
        <w:pict>
          <v:group id="_x0000_s1258" style="position:absolute;left:0;text-align:left;margin-left:306.8pt;margin-top:35.15pt;width:8.9pt;height:7.2pt;z-index:-5798;mso-position-horizontal-relative:page" coordorigin="6136,703" coordsize="178,144">
            <v:shape id="_x0000_s1260" style="position:absolute;left:6143;top:710;width:165;height:130" coordorigin="6143,710" coordsize="165,130" path="m6189,840r17,l6221,837r21,-7l6262,820r17,-12l6286,801r12,-14l6305,772r3,-14l6308,748r-3,-9l6303,734r-8,-10l6286,717r-12,-5l6262,710r-17,l6230,712r-14,5l6208,719r-19,10l6172,741r-7,7l6153,763r-8,14l6143,791r,10l6145,811r3,5l6155,825r10,8l6177,837r12,3xe" fillcolor="black" stroked="f">
              <v:path arrowok="t"/>
            </v:shape>
            <v:shape id="_x0000_s1259" style="position:absolute;left:6143;top:710;width:165;height:130" coordorigin="6143,710" coordsize="165,130" path="m6189,840r17,l6221,837r21,-7l6262,820r17,-12l6286,801r12,-14l6305,772r3,-14l6308,748r-3,-9l6303,734r-8,-10l6286,717r-12,-5l6262,710r-17,l6230,712r-14,5l6208,719r-19,10l6172,741r-7,7l6153,763r-8,14l6143,791r,10l6145,811r3,5l6155,825r10,8l6177,837r12,3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shape id="_x0000_s1257" type="#_x0000_t202" style="position:absolute;left:0;text-align:left;margin-left:71.85pt;margin-top:16.7pt;width:430.85pt;height:35.9pt;z-index:-571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9"/>
                    <w:gridCol w:w="163"/>
                    <w:gridCol w:w="163"/>
                    <w:gridCol w:w="7573"/>
                    <w:gridCol w:w="101"/>
                  </w:tblGrid>
                  <w:tr w:rsidR="00E02938">
                    <w:trPr>
                      <w:trHeight w:hRule="exact" w:val="169"/>
                    </w:trPr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783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E02938" w:rsidRDefault="00E02938"/>
                    </w:tc>
                  </w:tr>
                  <w:tr w:rsidR="00E02938">
                    <w:trPr>
                      <w:trHeight w:hRule="exact" w:val="136"/>
                    </w:trPr>
                    <w:tc>
                      <w:tcPr>
                        <w:tcW w:w="499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1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773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1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4" w:space="0" w:color="000000"/>
                        </w:tcBorders>
                      </w:tcPr>
                      <w:p w:rsidR="00E02938" w:rsidRDefault="00E02938"/>
                    </w:tc>
                  </w:tr>
                  <w:tr w:rsidR="00E02938">
                    <w:trPr>
                      <w:trHeight w:hRule="exact" w:val="135"/>
                    </w:trPr>
                    <w:tc>
                      <w:tcPr>
                        <w:tcW w:w="499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32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75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1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4" w:space="0" w:color="000000"/>
                        </w:tcBorders>
                      </w:tcPr>
                      <w:p w:rsidR="00E02938" w:rsidRDefault="00E02938"/>
                    </w:tc>
                  </w:tr>
                  <w:tr w:rsidR="00E02938">
                    <w:trPr>
                      <w:trHeight w:hRule="exact" w:val="136"/>
                    </w:trPr>
                    <w:tc>
                      <w:tcPr>
                        <w:tcW w:w="499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326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75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1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4" w:space="0" w:color="000000"/>
                        </w:tcBorders>
                      </w:tcPr>
                      <w:p w:rsidR="00E02938" w:rsidRDefault="00E02938"/>
                    </w:tc>
                  </w:tr>
                  <w:tr w:rsidR="00E02938">
                    <w:trPr>
                      <w:trHeight w:hRule="exact" w:val="135"/>
                    </w:trPr>
                    <w:tc>
                      <w:tcPr>
                        <w:tcW w:w="824" w:type="dxa"/>
                        <w:gridSpan w:val="3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E02938" w:rsidRDefault="00E02938"/>
                    </w:tc>
                    <w:tc>
                      <w:tcPr>
                        <w:tcW w:w="7573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02938" w:rsidRDefault="00E02938"/>
                    </w:tc>
                    <w:tc>
                      <w:tcPr>
                        <w:tcW w:w="1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4" w:space="0" w:color="000000"/>
                        </w:tcBorders>
                      </w:tcPr>
                      <w:p w:rsidR="00E02938" w:rsidRDefault="00E02938"/>
                    </w:tc>
                  </w:tr>
                </w:tbl>
                <w:p w:rsidR="00E02938" w:rsidRDefault="00E02938"/>
              </w:txbxContent>
            </v:textbox>
            <w10:wrap anchorx="page"/>
          </v:shape>
        </w:pict>
      </w:r>
      <w:r w:rsidR="00E02938" w:rsidRPr="0080625A">
        <w:rPr>
          <w:i/>
          <w:position w:val="-1"/>
          <w:sz w:val="28"/>
          <w:szCs w:val="30"/>
        </w:rPr>
        <w:t>All</w:t>
      </w:r>
    </w:p>
    <w:p w:rsidR="009641EA" w:rsidRPr="0080625A" w:rsidRDefault="009641EA">
      <w:pPr>
        <w:spacing w:before="9" w:line="120" w:lineRule="exact"/>
        <w:rPr>
          <w:sz w:val="10"/>
          <w:szCs w:val="12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0" w:line="320" w:lineRule="exact"/>
        <w:ind w:left="1163"/>
        <w:rPr>
          <w:sz w:val="28"/>
          <w:szCs w:val="30"/>
        </w:rPr>
      </w:pPr>
      <w:r>
        <w:rPr>
          <w:sz w:val="18"/>
        </w:rPr>
        <w:pict>
          <v:group id="_x0000_s1255" style="position:absolute;left:0;text-align:left;margin-left:151.45pt;margin-top:12.3pt;width:3.05pt;height:0;z-index:-5807;mso-position-horizontal-relative:page" coordorigin="3029,246" coordsize="61,0">
            <v:shape id="_x0000_s1256" style="position:absolute;left:3029;top:246;width:61;height:0" coordorigin="3029,246" coordsize="61,0" path="m3029,246r61,e" filled="f" strokeweight=".2367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53" style="position:absolute;left:0;text-align:left;margin-left:389.1pt;margin-top:12.3pt;width:3.05pt;height:0;z-index:-5794;mso-position-horizontal-relative:page" coordorigin="7782,246" coordsize="61,0">
            <v:shape id="_x0000_s1254" style="position:absolute;left:7782;top:246;width:61;height:0" coordorigin="7782,246" coordsize="61,0" path="m7782,246r61,e" filled="f" strokeweight=".23672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28"/>
          <w:szCs w:val="30"/>
        </w:rPr>
        <w:t>Hap</w:t>
      </w:r>
      <w:r w:rsidR="00E02938" w:rsidRPr="0080625A">
        <w:rPr>
          <w:spacing w:val="7"/>
          <w:position w:val="-1"/>
          <w:sz w:val="28"/>
          <w:szCs w:val="30"/>
        </w:rPr>
        <w:t xml:space="preserve"> </w:t>
      </w:r>
      <w:proofErr w:type="spellStart"/>
      <w:r w:rsidR="00E02938" w:rsidRPr="0080625A">
        <w:rPr>
          <w:position w:val="-1"/>
          <w:sz w:val="28"/>
          <w:szCs w:val="30"/>
        </w:rPr>
        <w:t>py</w:t>
      </w:r>
      <w:proofErr w:type="spellEnd"/>
      <w:r w:rsidR="00E02938" w:rsidRPr="0080625A">
        <w:rPr>
          <w:spacing w:val="1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are</w:t>
      </w:r>
      <w:r w:rsidR="00E02938" w:rsidRPr="0080625A">
        <w:rPr>
          <w:spacing w:val="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those</w:t>
      </w:r>
      <w:r w:rsidR="00E02938" w:rsidRPr="0080625A">
        <w:rPr>
          <w:spacing w:val="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who</w:t>
      </w:r>
      <w:r w:rsidR="00E02938" w:rsidRPr="0080625A">
        <w:rPr>
          <w:spacing w:val="8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are</w:t>
      </w:r>
      <w:r w:rsidR="00E02938" w:rsidRPr="0080625A">
        <w:rPr>
          <w:spacing w:val="1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called</w:t>
      </w:r>
      <w:r w:rsidR="00E02938" w:rsidRPr="0080625A">
        <w:rPr>
          <w:spacing w:val="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to</w:t>
      </w:r>
      <w:r w:rsidR="00E02938" w:rsidRPr="0080625A">
        <w:rPr>
          <w:spacing w:val="15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the</w:t>
      </w:r>
      <w:r w:rsidR="00E02938" w:rsidRPr="0080625A">
        <w:rPr>
          <w:spacing w:val="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Sup</w:t>
      </w:r>
      <w:r w:rsidR="00E02938" w:rsidRPr="0080625A">
        <w:rPr>
          <w:spacing w:val="7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per</w:t>
      </w:r>
      <w:r w:rsidR="00E02938" w:rsidRPr="0080625A">
        <w:rPr>
          <w:spacing w:val="12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of</w:t>
      </w:r>
      <w:r w:rsidR="00E02938" w:rsidRPr="0080625A">
        <w:rPr>
          <w:spacing w:val="14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the</w:t>
      </w:r>
      <w:r w:rsidR="00E02938" w:rsidRPr="0080625A">
        <w:rPr>
          <w:spacing w:val="9"/>
          <w:position w:val="-1"/>
          <w:sz w:val="28"/>
          <w:szCs w:val="30"/>
        </w:rPr>
        <w:t xml:space="preserve"> </w:t>
      </w:r>
      <w:r w:rsidR="00E02938" w:rsidRPr="0080625A">
        <w:rPr>
          <w:position w:val="-1"/>
          <w:sz w:val="28"/>
          <w:szCs w:val="30"/>
        </w:rPr>
        <w:t>Lamb.</w:t>
      </w: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3" w:line="220" w:lineRule="exact"/>
        <w:rPr>
          <w:szCs w:val="22"/>
        </w:rPr>
      </w:pPr>
    </w:p>
    <w:p w:rsidR="009641EA" w:rsidRPr="0080625A" w:rsidRDefault="00E02938">
      <w:pPr>
        <w:spacing w:before="31"/>
        <w:ind w:left="107"/>
        <w:rPr>
          <w:sz w:val="24"/>
          <w:szCs w:val="25"/>
        </w:rPr>
        <w:sectPr w:rsidR="009641EA" w:rsidRPr="0080625A">
          <w:type w:val="continuous"/>
          <w:pgSz w:w="12240" w:h="15840"/>
          <w:pgMar w:top="1480" w:right="1720" w:bottom="280" w:left="1360" w:header="720" w:footer="720" w:gutter="0"/>
          <w:cols w:space="720"/>
        </w:sectPr>
      </w:pPr>
      <w:proofErr w:type="spellStart"/>
      <w:r w:rsidRPr="0080625A">
        <w:rPr>
          <w:sz w:val="24"/>
          <w:szCs w:val="25"/>
        </w:rPr>
        <w:t>Centonized</w:t>
      </w:r>
      <w:proofErr w:type="spellEnd"/>
      <w:r w:rsidRPr="0080625A">
        <w:rPr>
          <w:spacing w:val="12"/>
          <w:sz w:val="24"/>
          <w:szCs w:val="25"/>
        </w:rPr>
        <w:t xml:space="preserve"> </w:t>
      </w:r>
      <w:r w:rsidRPr="0080625A">
        <w:rPr>
          <w:sz w:val="24"/>
          <w:szCs w:val="25"/>
        </w:rPr>
        <w:t>Mode</w:t>
      </w:r>
      <w:r w:rsidRPr="0080625A">
        <w:rPr>
          <w:spacing w:val="7"/>
          <w:sz w:val="24"/>
          <w:szCs w:val="25"/>
        </w:rPr>
        <w:t xml:space="preserve"> </w:t>
      </w:r>
      <w:r w:rsidRPr="0080625A">
        <w:rPr>
          <w:sz w:val="24"/>
          <w:szCs w:val="25"/>
        </w:rPr>
        <w:t>2</w:t>
      </w:r>
      <w:r w:rsidRPr="0080625A">
        <w:rPr>
          <w:spacing w:val="2"/>
          <w:sz w:val="24"/>
          <w:szCs w:val="25"/>
        </w:rPr>
        <w:t xml:space="preserve"> </w:t>
      </w:r>
      <w:r w:rsidRPr="0080625A">
        <w:rPr>
          <w:sz w:val="24"/>
          <w:szCs w:val="25"/>
        </w:rPr>
        <w:t>melody</w:t>
      </w:r>
      <w:r w:rsidRPr="0080625A">
        <w:rPr>
          <w:spacing w:val="8"/>
          <w:sz w:val="24"/>
          <w:szCs w:val="25"/>
        </w:rPr>
        <w:t xml:space="preserve"> </w:t>
      </w:r>
      <w:r w:rsidRPr="0080625A">
        <w:rPr>
          <w:sz w:val="24"/>
          <w:szCs w:val="25"/>
        </w:rPr>
        <w:t>by</w:t>
      </w:r>
      <w:r w:rsidRPr="0080625A">
        <w:rPr>
          <w:spacing w:val="3"/>
          <w:sz w:val="24"/>
          <w:szCs w:val="25"/>
        </w:rPr>
        <w:t xml:space="preserve"> </w:t>
      </w:r>
      <w:r w:rsidRPr="0080625A">
        <w:rPr>
          <w:sz w:val="24"/>
          <w:szCs w:val="25"/>
        </w:rPr>
        <w:t>Bruce</w:t>
      </w:r>
      <w:r w:rsidRPr="0080625A">
        <w:rPr>
          <w:spacing w:val="7"/>
          <w:sz w:val="24"/>
          <w:szCs w:val="25"/>
        </w:rPr>
        <w:t xml:space="preserve"> </w:t>
      </w:r>
      <w:r w:rsidRPr="0080625A">
        <w:rPr>
          <w:sz w:val="24"/>
          <w:szCs w:val="25"/>
        </w:rPr>
        <w:t>E.</w:t>
      </w:r>
      <w:r w:rsidRPr="0080625A">
        <w:rPr>
          <w:spacing w:val="3"/>
          <w:sz w:val="24"/>
          <w:szCs w:val="25"/>
        </w:rPr>
        <w:t xml:space="preserve"> </w:t>
      </w:r>
      <w:r w:rsidRPr="0080625A">
        <w:rPr>
          <w:sz w:val="24"/>
          <w:szCs w:val="25"/>
        </w:rPr>
        <w:t>Ford,</w:t>
      </w:r>
      <w:r w:rsidRPr="0080625A">
        <w:rPr>
          <w:spacing w:val="6"/>
          <w:sz w:val="24"/>
          <w:szCs w:val="25"/>
        </w:rPr>
        <w:t xml:space="preserve"> </w:t>
      </w:r>
      <w:r w:rsidRPr="0080625A">
        <w:rPr>
          <w:w w:val="101"/>
          <w:sz w:val="24"/>
          <w:szCs w:val="25"/>
        </w:rPr>
        <w:t>1992.</w:t>
      </w:r>
    </w:p>
    <w:p w:rsidR="009641EA" w:rsidRPr="0080625A" w:rsidRDefault="00DD1BEF">
      <w:pPr>
        <w:spacing w:before="45"/>
        <w:ind w:left="104"/>
        <w:rPr>
          <w:sz w:val="48"/>
          <w:szCs w:val="50"/>
        </w:rPr>
      </w:pPr>
      <w:r>
        <w:rPr>
          <w:sz w:val="18"/>
        </w:rPr>
        <w:lastRenderedPageBreak/>
        <w:pict>
          <v:group id="_x0000_s1250" style="position:absolute;left:0;text-align:left;margin-left:226.8pt;margin-top:88.2pt;width:9.7pt;height:7.85pt;z-index:-5673;mso-position-horizontal-relative:page" coordorigin="4536,1764" coordsize="194,157">
            <v:shape id="_x0000_s1252" style="position:absolute;left:4543;top:1772;width:180;height:142" coordorigin="4543,1772" coordsize="180,142" path="m4593,1913r19,l4628,1911r23,-8l4673,1892r18,-13l4699,1871r13,-15l4720,1840r3,-16l4723,1814r-3,-11l4717,1798r-8,-11l4699,1779r-13,-5l4673,1772r-19,l4638,1774r-16,5l4614,1782r-21,11l4575,1806r-8,8l4554,1829r-8,16l4543,1861r,10l4546,1882r2,5l4556,1898r11,8l4580,1911r13,2xe" fillcolor="black" stroked="f">
              <v:path arrowok="t"/>
            </v:shape>
            <v:shape id="_x0000_s1251" style="position:absolute;left:4543;top:1772;width:180;height:142" coordorigin="4543,1772" coordsize="180,142" path="m4593,1913r19,l4628,1911r23,-8l4673,1892r18,-13l4699,1871r13,-15l4720,1840r3,-16l4723,1814r-3,-11l4717,1798r-8,-11l4699,1779r-13,-5l4673,1772r-19,l4638,1774r-16,5l4614,1782r-21,11l4575,1806r-8,8l4554,1829r-8,16l4543,1861r,10l4546,1882r2,5l4556,1898r11,8l4580,1911r13,2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45" style="position:absolute;left:0;text-align:left;margin-left:248.4pt;margin-top:88.2pt;width:9.7pt;height:7.85pt;z-index:-5672;mso-position-horizontal-relative:page" coordorigin="4968,1764" coordsize="194,157">
            <v:shape id="_x0000_s1249" style="position:absolute;left:4975;top:1772;width:179;height:142" coordorigin="4975,1772" coordsize="179,142" path="m5028,1913r15,l5059,1911r16,-5l5083,1903r21,-11l5123,1879r7,-8l5133,1869r11,-13l5152,1840r2,-16l5154,1814r-2,-11l5149,1798r-8,-11l5130,1779r-13,-5l5102,1772r-16,l5070,1774r-16,5l5046,1782r-21,11l5007,1806r-11,10l4986,1829r-6,37l4983,1858r5,-5l4999,1845r100,-60l5112,1779r5,l5128,1782r8,5l5144,1798r2,5l5149,1811r,8l5146,1827r-5,5l5130,1840r-100,60l5017,1906r-5,l5012,1911r16,2xe" fillcolor="black" stroked="f">
              <v:path arrowok="t"/>
            </v:shape>
            <v:shape id="_x0000_s1248" style="position:absolute;left:4975;top:1772;width:179;height:142" coordorigin="4975,1772" coordsize="179,142" path="m4980,1887r8,11l4999,1906r5,2l5012,1911r,-5l5001,1903r-8,-5l4986,1887r-3,-5l4980,1874r,-8l4986,1829r-8,16l4975,1861r,10l4978,1882r2,5xe" fillcolor="black" stroked="f">
              <v:path arrowok="t"/>
            </v:shape>
            <v:shape id="_x0000_s1247" style="position:absolute;left:4975;top:1772;width:179;height:142" coordorigin="4975,1772" coordsize="179,142" path="m4988,1898r11,8l5004,1908r8,3l5028,1913r15,l5059,1911r16,-5l5083,1903r21,-11l5123,1879r7,-8l5133,1869r11,-13l5152,1840r2,-16l5154,1814r-2,-11l5149,1798r-8,-11l5130,1779r-13,-5l5102,1772r-16,l5070,1774r-16,5l5046,1782r-21,11l5007,1806r-11,10l4986,1829r-8,16l4975,1861r,10l4978,1882r2,5l4988,1898e" filled="f" strokeweight=".25822mm">
              <v:path arrowok="t"/>
            </v:shape>
            <v:shape id="_x0000_s1246" style="position:absolute;left:4980;top:1779;width:169;height:127" coordorigin="4980,1779" coordsize="169,127" path="m4993,1898r8,5l5012,1906r5,l5030,1900r100,-60l5141,1832r5,-5l5149,1819r,-8l5146,1803r-2,-5l5136,1787r-8,-5l5117,1779r-5,l5099,1785r-100,60l4988,1853r-5,5l4980,1866r,8l4983,1882r3,5l4993,1898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43" style="position:absolute;left:0;text-align:left;margin-left:273.85pt;margin-top:68.6pt;width:.05pt;height:12.05pt;z-index:-5671;mso-position-horizontal-relative:page" coordorigin="5477,1372" coordsize="1,241">
            <v:shape id="_x0000_s1244" style="position:absolute;left:5477;top:1372;width:1;height:241" coordorigin="5477,1372" coordsize="1,241" path="m5478,1613r-1,-241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40" style="position:absolute;left:0;text-align:left;margin-left:295.1pt;margin-top:88.2pt;width:9.7pt;height:7.85pt;z-index:-5670;mso-position-horizontal-relative:page" coordorigin="5902,1764" coordsize="194,157">
            <v:shape id="_x0000_s1242" style="position:absolute;left:5910;top:1772;width:180;height:142" coordorigin="5910,1772" coordsize="180,142" path="m5960,1913r18,l5994,1911r24,-8l6039,1892r19,-13l6065,1871r14,-15l6086,1840r3,-16l6089,1814r-3,-11l6084,1798r-8,-11l6065,1779r-13,-5l6039,1772r-19,l6005,1774r-16,5l5981,1782r-21,11l5941,1806r-8,8l5920,1829r-8,16l5910,1861r,10l5912,1882r3,5l5923,1898r10,8l5946,1911r14,2xe" fillcolor="black" stroked="f">
              <v:path arrowok="t"/>
            </v:shape>
            <v:shape id="_x0000_s1241" style="position:absolute;left:5910;top:1772;width:180;height:142" coordorigin="5910,1772" coordsize="180,142" path="m5960,1913r18,l5994,1911r24,-8l6039,1892r19,-13l6065,1871r14,-15l6086,1840r3,-16l6089,1814r-3,-11l6084,1798r-8,-11l6065,1779r-13,-5l6039,1772r-19,l6005,1774r-16,5l5981,1782r-21,11l5941,1806r-8,8l5920,1829r-8,16l5910,1861r,10l5912,1882r3,5l5923,1898r10,8l5946,1911r14,2e" filled="f" strokeweight=".25822mm">
              <v:path arrowok="t"/>
            </v:shape>
            <w10:wrap anchorx="page"/>
          </v:group>
        </w:pict>
      </w:r>
      <w:r w:rsidR="00E02938" w:rsidRPr="0080625A">
        <w:rPr>
          <w:b/>
          <w:sz w:val="48"/>
          <w:szCs w:val="50"/>
        </w:rPr>
        <w:t>Fraction</w:t>
      </w:r>
      <w:r w:rsidR="00E02938" w:rsidRPr="0080625A">
        <w:rPr>
          <w:b/>
          <w:spacing w:val="-18"/>
          <w:sz w:val="48"/>
          <w:szCs w:val="50"/>
        </w:rPr>
        <w:t xml:space="preserve"> </w:t>
      </w:r>
      <w:r w:rsidR="00E02938" w:rsidRPr="0080625A">
        <w:rPr>
          <w:b/>
          <w:sz w:val="48"/>
          <w:szCs w:val="50"/>
        </w:rPr>
        <w:t>Anthem</w:t>
      </w:r>
    </w:p>
    <w:p w:rsidR="009641EA" w:rsidRPr="0080625A" w:rsidRDefault="009641EA">
      <w:pPr>
        <w:spacing w:before="4" w:line="180" w:lineRule="exact"/>
        <w:rPr>
          <w:sz w:val="16"/>
          <w:szCs w:val="18"/>
        </w:rPr>
      </w:pPr>
    </w:p>
    <w:p w:rsidR="009641EA" w:rsidRPr="0080625A" w:rsidRDefault="00DD1BEF">
      <w:pPr>
        <w:spacing w:line="360" w:lineRule="exact"/>
        <w:ind w:left="759"/>
        <w:rPr>
          <w:sz w:val="32"/>
          <w:szCs w:val="33"/>
        </w:rPr>
      </w:pPr>
      <w:r>
        <w:rPr>
          <w:sz w:val="18"/>
        </w:rPr>
        <w:pict>
          <v:group id="_x0000_s1230" style="position:absolute;left:0;text-align:left;margin-left:75.15pt;margin-top:23.05pt;width:18.7pt;height:51.95pt;z-index:-5679;mso-position-horizontal-relative:page" coordorigin="1503,461" coordsize="374,1039">
            <v:shape id="_x0000_s1239" style="position:absolute;left:1581;top:806;width:209;height:686" coordorigin="1581,806" coordsize="209,686" path="m1784,1334l1692,806r-11,l1774,1334r5,50l1776,1410r-5,16l1766,1437r-11,16l1739,1468r-13,8l1708,1482r-16,2l1679,1484r-27,-2l1639,1479r-10,-5l1631,1458r11,3l1647,1461r11,-3l1668,1453r8,-6l1684,1439r8,-13l1694,1418r3,-13l1694,1387r-8,-16l1681,1366r-10,-8l1650,1350r-13,l1623,1352r-13,6l1602,1363r-8,8l1586,1384r-2,8l1581,1405r,10l1584,1431r5,14l1597,1458r13,13l1621,1479r18,8l1652,1489r27,3l1686,1492r22,-3l1721,1487r13,-5l1747,1474r19,-19l1776,1439r8,-24l1787,1405r3,-24l1784,1334xe" fillcolor="black" stroked="f">
              <v:path arrowok="t"/>
            </v:shape>
            <v:shape id="_x0000_s1238" style="position:absolute;left:1581;top:806;width:209;height:686" coordorigin="1581,806" coordsize="209,686" path="m1681,806r93,528l1779,1384r-3,26l1766,1437r-27,31l1708,1482r-16,2l1679,1484r-27,-2l1639,1479r-10,-5l1631,1458r11,3l1647,1461r29,-14l1692,1426r5,-26l1686,1371r-21,-16l1637,1350r-27,8l1586,1384r-5,21l1581,1415r8,30l1610,1471r29,16l1679,1492r7,l1721,1487r26,-13l1766,1455r18,-40l1790,1381r-6,-47l1692,806r-11,e" filled="f" strokeweight=".25822mm">
              <v:path arrowok="t"/>
            </v:shape>
            <v:shape id="_x0000_s1237" style="position:absolute;left:1663;top:1231;width:137;height:21" coordorigin="1663,1231" coordsize="137,21" path="m1663,1249r34,3l1718,1252r29,-3l1763,1247r16,-5l1800,1231e" filled="f" strokeweight=".25822mm">
              <v:path arrowok="t"/>
            </v:shape>
            <v:shape id="_x0000_s1236" style="position:absolute;left:1621;top:975;width:248;height:256" coordorigin="1621,975" coordsize="248,256" path="m1655,1152r-5,-13l1647,1120r3,-21l1655,1086r5,-11l1671,1062r15,-10l1697,1046r21,-5l1742,1038r3,l1768,1041r11,3l1792,1049r14,8l1816,1065r8,8l1834,1089r6,13l1842,1112r3,16l1845,1141r-3,19l1840,1170r-3,8l1832,1192r-8,13l1819,1213r-19,18l1819,1218r13,-13l1842,1192r8,-14l1858,1162r5,-18l1866,1131r3,-21l1869,1094r-3,-16l1861,1059r-11,-21l1837,1020r-18,-18l1800,991r-19,-8l1763,978r-26,-3l1726,975r-23,5l1692,985r-13,8l1663,1007r-13,13l1642,1031r-8,13l1626,1062r-3,11l1621,1089r,13l1623,1120r8,21l1644,1160r14,13l1668,1181r26,13l1673,1176r-10,-11l1655,1152xe" fillcolor="black" stroked="f">
              <v:path arrowok="t"/>
            </v:shape>
            <v:shape id="_x0000_s1235" style="position:absolute;left:1621;top:975;width:248;height:256" coordorigin="1621,975" coordsize="248,256" path="m1800,1231r19,-18l1824,1205r8,-13l1837,1178r3,-8l1842,1160r3,-19l1845,1128r-3,-16l1840,1102r-6,-13l1824,1073r-8,-8l1806,1057r-14,-8l1779,1044r-11,-3l1745,1038r-3,l1718,1041r-21,5l1686,1052r-15,10l1660,1075r-5,11l1650,1099r-3,21l1650,1139r5,13l1663,1165r10,11l1697,1192r-3,2l1668,1181r-10,-8l1644,1160r-13,-19l1623,1120r-2,-18l1621,1089r2,-16l1626,1062r8,-18l1642,1031r8,-11l1663,1007r16,-14l1692,985r11,-5l1726,975r11,l1763,978r18,5l1800,991r19,11l1837,1020r13,18l1861,1059r5,19l1869,1094r,16l1866,1131r-3,13l1858,1162r-8,16l1842,1192r-10,13l1819,1218r-19,13e" filled="f" strokeweight=".25822mm">
              <v:path arrowok="t"/>
            </v:shape>
            <v:shape id="_x0000_s1234" style="position:absolute;left:1510;top:553;width:309;height:697" coordorigin="1510,553" coordsize="309,697" path="m1663,1249r-19,-5l1631,1239r-15,-8l1602,1221r-13,-14l1578,1194r-13,-24l1557,1149r-5,-21l1549,1105r,-19l1552,1062r5,-18l1565,1025r21,-37l1602,967r29,-31l1729,843r29,-34l1776,777r14,-26l1800,724r8,-29l1813,672r3,-16l1819,619r,-6l1816,590r-3,-16l1808,553r-16,10l1795,571r3,19l1798,605r-3,24l1790,651r-6,15l1774,690r-16,26l1729,751r-66,63l1634,841r-45,42l1565,909r-18,24l1534,959r-11,26l1515,1017r-5,40l1510,1083r2,24l1518,1131r8,21l1536,1173r13,19l1563,1205r15,13l1589,1226r21,10l1626,1242r21,5l1663,1249xe" fillcolor="black" stroked="f">
              <v:path arrowok="t"/>
            </v:shape>
            <v:shape id="_x0000_s1233" style="position:absolute;left:1510;top:553;width:309;height:697" coordorigin="1510,553" coordsize="309,697" path="m1663,1249r-16,-2l1626,1242r-16,-6l1589,1226r-26,-21l1549,1192r-13,-19l1526,1152r-8,-21l1512,1107r-2,-24l1510,1057r5,-40l1523,985r11,-26l1547,933r18,-24l1589,883r45,-42l1663,814r66,-63l1758,716r16,-26l1784,666r6,-15l1795,629r3,-24l1798,590r-3,-19l1792,563r16,-10l1813,574r3,16l1819,613r,6l1816,656r-3,16l1808,695r-8,29l1790,751r-14,26l1758,809r-29,34l1631,936r-29,31l1586,988r-16,27l1565,1025r-8,19l1552,1062r-3,24l1549,1105r3,23l1557,1149r8,21l1578,1194r11,13l1602,1221r14,10l1631,1239r13,5l1663,1249e" filled="f" strokeweight=".25822mm">
              <v:path arrowok="t"/>
            </v:shape>
            <v:shape id="_x0000_s1232" style="position:absolute;left:1668;top:468;width:140;height:338" coordorigin="1668,468" coordsize="140,338" path="m1681,806r11,l1686,761r-2,-40l1684,703r2,-29l1694,637r9,-21l1718,584r19,-26l1747,547r8,-5l1758,539r10,-2l1771,537r8,2l1787,550r5,13l1808,553r-16,-37l1776,487r-13,-16l1758,468r-3,l1745,474r-21,21l1711,510r-14,19l1686,547r-7,22l1673,592r-5,50l1668,682r3,50l1681,806xe" fillcolor="black" stroked="f">
              <v:path arrowok="t"/>
            </v:shape>
            <v:shape id="_x0000_s1231" style="position:absolute;left:1668;top:468;width:140;height:338" coordorigin="1668,468" coordsize="140,338" path="m1681,806r-10,-74l1668,682r,-40l1673,592r6,-23l1686,547r11,-18l1711,510r13,-15l1745,474r10,-6l1758,468r5,3l1776,487r16,29l1808,553r-16,10l1787,550r-8,-11l1771,537r-3,l1758,539r-3,3l1747,547r-10,11l1718,584r-15,32l1694,637r-8,37l1684,703r,18l1686,761r6,45l1681,806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27" style="position:absolute;left:0;text-align:left;margin-left:105.6pt;margin-top:62.8pt;width:9.7pt;height:7.85pt;z-index:-5678;mso-position-horizontal-relative:page" coordorigin="2112,1256" coordsize="194,157">
            <v:shape id="_x0000_s1229" style="position:absolute;left:2119;top:1263;width:180;height:142" coordorigin="2119,1263" coordsize="180,142" path="m2169,1405r19,l2204,1402r23,-8l2249,1384r18,-13l2275,1363r13,-16l2296,1332r3,-16l2299,1305r-3,-10l2293,1289r-8,-10l2275,1271r-13,-5l2249,1263r-19,l2214,1266r-16,5l2190,1274r-21,10l2151,1297r-8,8l2130,1321r-8,16l2119,1352r,11l2122,1373r2,6l2132,1389r11,8l2156,1402r13,3xe" fillcolor="black" stroked="f">
              <v:path arrowok="t"/>
            </v:shape>
            <v:shape id="_x0000_s1228" style="position:absolute;left:2119;top:1263;width:180;height:142" coordorigin="2119,1263" coordsize="180,142" path="m2169,1405r19,l2204,1402r23,-8l2249,1384r18,-13l2275,1363r13,-16l2296,1332r3,-16l2299,1305r-3,-10l2293,1289r-8,-10l2275,1271r-13,-5l2249,1263r-19,l2214,1266r-16,5l2190,1274r-21,10l2151,1297r-8,8l2130,1321r-8,16l2119,1352r,11l2122,1373r2,6l2132,1389r11,8l2156,1402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24" style="position:absolute;left:0;text-align:left;margin-left:146.35pt;margin-top:55.4pt;width:9.7pt;height:7.85pt;z-index:-5676;mso-position-horizontal-relative:page" coordorigin="2927,1108" coordsize="194,157">
            <v:shape id="_x0000_s1226" style="position:absolute;left:2934;top:1115;width:179;height:142" coordorigin="2934,1115" coordsize="179,142" path="m2984,1257r19,l3019,1254r24,-8l3064,1236r18,-13l3090,1215r13,-16l3111,1183r3,-15l3114,1157r-3,-10l3108,1141r-8,-10l3090,1123r-13,-5l3064,1115r-19,l3029,1118r-16,5l3005,1126r-21,10l2966,1149r-8,8l2945,1173r-8,15l2934,1204r,11l2937,1225r3,6l2948,1241r10,8l2971,1254r13,3xe" fillcolor="black" stroked="f">
              <v:path arrowok="t"/>
            </v:shape>
            <v:shape id="_x0000_s1225" style="position:absolute;left:2934;top:1115;width:179;height:142" coordorigin="2934,1115" coordsize="179,142" path="m2984,1257r19,l3019,1254r24,-8l3064,1236r18,-13l3090,1215r13,-16l3111,1183r3,-15l3114,1157r-3,-10l3108,1141r-8,-10l3090,1123r-13,-5l3064,1115r-19,l3029,1118r-16,5l3005,1126r-21,10l2966,1149r-8,8l2945,1173r-8,15l2934,1204r,11l2937,1225r3,6l2948,1241r10,8l2971,1254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21" style="position:absolute;left:0;text-align:left;margin-left:175.85pt;margin-top:51.7pt;width:9.7pt;height:7.85pt;z-index:-5675;mso-position-horizontal-relative:page" coordorigin="3517,1034" coordsize="194,157">
            <v:shape id="_x0000_s1223" style="position:absolute;left:3524;top:1041;width:180;height:142" coordorigin="3524,1041" coordsize="180,142" path="m3574,1183r19,l3609,1181r23,-8l3653,1162r19,-13l3680,1141r13,-15l3701,1110r3,-16l3704,1084r-3,-11l3698,1068r-8,-11l3680,1049r-14,-5l3653,1041r-18,l3619,1044r-16,5l3595,1052r-21,11l3556,1076r-8,8l3535,1099r-8,16l3524,1131r,10l3527,1152r2,5l3537,1168r11,8l3561,1181r13,2xe" fillcolor="black" stroked="f">
              <v:path arrowok="t"/>
            </v:shape>
            <v:shape id="_x0000_s1222" style="position:absolute;left:3524;top:1041;width:180;height:142" coordorigin="3524,1041" coordsize="180,142" path="m3574,1183r19,l3609,1181r23,-8l3653,1162r19,-13l3680,1141r13,-15l3701,1110r3,-16l3704,1084r-3,-11l3698,1068r-8,-11l3680,1049r-14,-5l3653,1041r-18,l3619,1044r-16,5l3595,1052r-21,11l3556,1076r-8,8l3535,1099r-8,16l3524,1131r,10l3527,1152r2,5l3537,1168r11,8l3561,1181r13,2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16" style="position:absolute;left:0;text-align:left;margin-left:205.25pt;margin-top:55.4pt;width:26.85pt;height:14.55pt;z-index:-5674;mso-position-horizontal-relative:page" coordorigin="4105,1108" coordsize="537,291">
            <v:shape id="_x0000_s1220" style="position:absolute;left:4112;top:1115;width:179;height:142" coordorigin="4112,1115" coordsize="179,142" path="m4162,1257r19,l4197,1254r23,-8l4241,1236r19,-13l4268,1215r13,-16l4289,1183r3,-15l4292,1157r-3,-10l4286,1141r-8,-10l4268,1123r-14,-5l4241,1115r-18,l4207,1118r-16,5l4183,1126r-21,10l4144,1149r-8,8l4123,1173r-8,15l4112,1204r,11l4115,1225r2,6l4125,1241r11,8l4149,1254r13,3xe" fillcolor="black" stroked="f">
              <v:path arrowok="t"/>
            </v:shape>
            <v:shape id="_x0000_s1219" style="position:absolute;left:4112;top:1115;width:179;height:142" coordorigin="4112,1115" coordsize="179,142" path="m4162,1257r19,l4197,1254r23,-8l4241,1236r19,-13l4268,1215r13,-16l4289,1183r3,-15l4292,1157r-3,-10l4286,1141r-8,-10l4268,1123r-14,-5l4241,1115r-18,l4207,1118r-16,5l4183,1126r-21,10l4144,1149r-8,8l4123,1173r-8,15l4112,1204r,11l4115,1225r2,6l4125,1241r11,8l4149,1254r13,3e" filled="f" strokeweight=".25822mm">
              <v:path arrowok="t"/>
            </v:shape>
            <v:shape id="_x0000_s1218" style="position:absolute;left:4206;top:1185;width:432;height:210" coordorigin="4206,1185" coordsize="432,210" path="m4272,1365r-66,-32l4274,1372r60,20l4389,1395r51,-6l4488,1372r45,-26l4573,1309r36,-52l4638,1185r-31,66l4569,1297r-43,30l4479,1347r-48,16l4382,1376r-53,2l4272,1365xe" fillcolor="black" stroked="f">
              <v:path arrowok="t"/>
            </v:shape>
            <v:shape id="_x0000_s1217" style="position:absolute;left:4206;top:1185;width:432;height:210" coordorigin="4206,1185" coordsize="432,210" path="m4206,1333r66,32l4329,1378r53,-2l4431,1363r48,-16l4526,1327r43,-30l4607,1251r31,-66l4609,1257r-36,52l4533,1346r-45,26l4440,1389r-51,6l4334,1392r-60,-20l4206,1333e" filled="f" strokeweight=".1291mm">
              <v:path arrowok="t"/>
            </v:shape>
            <w10:wrap anchorx="page"/>
          </v:group>
        </w:pict>
      </w:r>
      <w:r w:rsidR="00E02938" w:rsidRPr="0080625A">
        <w:rPr>
          <w:i/>
          <w:w w:val="101"/>
          <w:position w:val="-1"/>
          <w:sz w:val="32"/>
          <w:szCs w:val="33"/>
        </w:rPr>
        <w:t>Cantor</w:t>
      </w:r>
    </w:p>
    <w:p w:rsidR="009641EA" w:rsidRPr="0080625A" w:rsidRDefault="009641EA">
      <w:pPr>
        <w:spacing w:before="19" w:line="280" w:lineRule="exact"/>
        <w:rPr>
          <w:sz w:val="24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8"/>
        <w:gridCol w:w="3469"/>
      </w:tblGrid>
      <w:tr w:rsidR="009641EA" w:rsidRPr="0080625A">
        <w:trPr>
          <w:trHeight w:hRule="exact" w:val="148"/>
        </w:trPr>
        <w:tc>
          <w:tcPr>
            <w:tcW w:w="5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48"/>
        </w:trPr>
        <w:tc>
          <w:tcPr>
            <w:tcW w:w="5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48"/>
        </w:trPr>
        <w:tc>
          <w:tcPr>
            <w:tcW w:w="5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48"/>
        </w:trPr>
        <w:tc>
          <w:tcPr>
            <w:tcW w:w="92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spacing w:before="6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  <w:sectPr w:rsidR="009641EA" w:rsidRPr="0080625A">
          <w:footerReference w:type="default" r:id="rId18"/>
          <w:pgSz w:w="12240" w:h="15840"/>
          <w:pgMar w:top="940" w:right="1360" w:bottom="280" w:left="1360" w:header="0" w:footer="0" w:gutter="0"/>
          <w:cols w:space="720"/>
        </w:sectPr>
      </w:pPr>
    </w:p>
    <w:p w:rsidR="009641EA" w:rsidRPr="0080625A" w:rsidRDefault="00DD1BEF">
      <w:pPr>
        <w:spacing w:before="23"/>
        <w:ind w:left="759" w:right="-69"/>
        <w:rPr>
          <w:sz w:val="32"/>
          <w:szCs w:val="33"/>
        </w:rPr>
      </w:pPr>
      <w:r>
        <w:rPr>
          <w:sz w:val="18"/>
        </w:rPr>
        <w:pict>
          <v:group id="_x0000_s1206" style="position:absolute;left:0;text-align:left;margin-left:75.75pt;margin-top:50.5pt;width:18.7pt;height:51.95pt;z-index:-5696;mso-position-horizontal-relative:page" coordorigin="1515,1010" coordsize="374,1039">
            <v:shape id="_x0000_s1215" style="position:absolute;left:1593;top:1355;width:209;height:686" coordorigin="1593,1355" coordsize="209,686" path="m1797,1883r-93,-528l1693,1355r93,528l1791,1933r-3,26l1783,1975r-5,10l1767,2001r-16,16l1738,2025r-18,6l1704,2033r-13,l1664,2031r-13,-3l1641,2023r2,-17l1654,2009r5,l1670,2006r10,-5l1688,1996r8,-8l1704,1975r3,-8l1709,1954r-2,-18l1699,1919r-6,-5l1683,1906r-21,-8l1649,1898r-14,3l1622,1906r-8,5l1606,1919r-8,14l1596,1941r-3,13l1593,1964r3,16l1601,1993r8,13l1622,2020r11,8l1651,2036r13,2l1691,2041r8,l1720,2038r13,-2l1746,2031r13,-8l1778,2004r10,-16l1797,1964r2,-10l1802,1930r-5,-47xe" fillcolor="black" stroked="f">
              <v:path arrowok="t"/>
            </v:shape>
            <v:shape id="_x0000_s1214" style="position:absolute;left:1593;top:1355;width:209;height:686" coordorigin="1593,1355" coordsize="209,686" path="m1693,1355r93,528l1791,1933r-3,26l1778,1985r-27,32l1720,2031r-16,2l1691,2033r-27,-2l1651,2028r-10,-5l1643,2006r11,3l1659,2009r29,-13l1704,1975r5,-26l1699,1919r-22,-15l1649,1898r-27,8l1598,1933r-5,21l1593,1964r8,29l1622,2020r29,16l1691,2041r8,l1733,2036r26,-13l1778,2004r19,-40l1802,1930r-5,-47l1704,1355r-11,e" filled="f" strokeweight=".25822mm">
              <v:path arrowok="t"/>
            </v:shape>
            <v:shape id="_x0000_s1213" style="position:absolute;left:1675;top:1780;width:137;height:21" coordorigin="1675,1780" coordsize="137,21" path="m1675,1798r34,3l1730,1801r29,-3l1775,1796r16,-5l1812,1780e" filled="f" strokeweight=".25822mm">
              <v:path arrowok="t"/>
            </v:shape>
            <v:shape id="_x0000_s1212" style="position:absolute;left:1633;top:1524;width:248;height:256" coordorigin="1633,1524" coordsize="248,256" path="m1667,1701r-5,-13l1659,1669r3,-21l1667,1635r5,-11l1683,1611r16,-10l1709,1595r21,-5l1754,1587r3,l1780,1590r11,3l1804,1598r14,8l1828,1614r8,8l1846,1637r6,13l1854,1661r3,16l1857,1690r-3,19l1852,1719r-3,8l1844,1740r-8,13l1831,1762r-19,18l1831,1767r13,-14l1854,1740r8,-13l1870,1711r6,-18l1878,1680r3,-22l1881,1643r-3,-16l1873,1608r-11,-21l1849,1569r-18,-19l1812,1540r-18,-8l1775,1527r-26,-3l1738,1524r-23,5l1704,1534r-13,8l1675,1555r-13,14l1654,1579r-8,14l1638,1611r-3,11l1633,1637r,13l1635,1669r8,21l1656,1709r14,13l1680,1730r27,13l1685,1724r-10,-10l1667,1701xe" fillcolor="black" stroked="f">
              <v:path arrowok="t"/>
            </v:shape>
            <v:shape id="_x0000_s1211" style="position:absolute;left:1633;top:1524;width:248;height:256" coordorigin="1633,1524" coordsize="248,256" path="m1812,1780r19,-18l1836,1753r8,-13l1849,1727r3,-8l1854,1709r3,-19l1857,1677r-3,-16l1852,1650r-6,-13l1836,1622r-8,-8l1818,1606r-14,-8l1791,1593r-11,-3l1757,1587r-3,l1730,1590r-21,5l1699,1601r-16,10l1672,1624r-5,11l1662,1648r-3,21l1662,1688r5,13l1675,1714r10,10l1709,1740r-2,3l1680,1730r-10,-8l1656,1709r-13,-19l1635,1669r-2,-19l1633,1637r2,-15l1638,1611r8,-18l1654,1579r8,-10l1675,1555r16,-13l1704,1534r11,-5l1738,1524r11,l1775,1527r19,5l1812,1540r19,10l1849,1569r13,18l1873,1608r5,19l1881,1643r,15l1878,1680r-2,13l1870,1711r-8,16l1854,1740r-10,13l1831,1767r-19,13e" filled="f" strokeweight=".25822mm">
              <v:path arrowok="t"/>
            </v:shape>
            <v:shape id="_x0000_s1210" style="position:absolute;left:1522;top:1101;width:309;height:697" coordorigin="1522,1101" coordsize="309,697" path="m1675,1798r-19,-5l1643,1788r-15,-8l1614,1770r-13,-14l1590,1743r-13,-24l1569,1698r-5,-21l1561,1653r,-18l1564,1611r5,-18l1577,1574r21,-37l1614,1516r29,-32l1741,1392r29,-34l1788,1326r14,-27l1812,1273r8,-29l1825,1220r3,-16l1831,1168r,-6l1828,1139r-3,-17l1820,1101r-16,11l1807,1120r3,19l1810,1154r-3,24l1802,1199r-5,16l1786,1239r-16,26l1741,1299r-66,64l1646,1389r-45,43l1577,1458r-18,23l1546,1508r-11,26l1527,1566r-5,40l1522,1632r3,24l1530,1680r8,21l1548,1722r13,18l1575,1753r15,14l1601,1775r21,10l1638,1791r21,5l1675,1798xe" fillcolor="black" stroked="f">
              <v:path arrowok="t"/>
            </v:shape>
            <v:shape id="_x0000_s1209" style="position:absolute;left:1522;top:1101;width:309;height:697" coordorigin="1522,1101" coordsize="309,697" path="m1675,1798r-16,-2l1638,1791r-16,-6l1601,1775r-26,-22l1561,1740r-13,-18l1538,1701r-8,-21l1525,1656r-3,-24l1522,1606r5,-40l1535,1534r11,-26l1559,1481r18,-23l1601,1432r45,-43l1675,1363r66,-64l1770,1265r16,-26l1797,1215r5,-16l1807,1178r3,-24l1810,1139r-3,-19l1804,1112r16,-11l1825,1122r3,17l1831,1162r,6l1828,1204r-3,16l1820,1244r-8,29l1802,1299r-14,27l1770,1358r-29,34l1643,1484r-29,32l1598,1537r-16,26l1577,1574r-8,19l1564,1611r-3,24l1561,1653r3,24l1569,1698r8,21l1590,1743r11,13l1614,1770r14,10l1643,1788r13,5l1675,1798e" filled="f" strokeweight=".25822mm">
              <v:path arrowok="t"/>
            </v:shape>
            <v:shape id="_x0000_s1208" style="position:absolute;left:1680;top:1017;width:140;height:338" coordorigin="1680,1017" coordsize="140,338" path="m1693,1355r11,l1699,1310r-3,-40l1696,1252r3,-29l1707,1186r8,-21l1730,1133r19,-26l1759,1096r8,-5l1770,1088r10,-2l1783,1086r8,2l1799,1099r5,13l1820,1101r-16,-36l1788,1035r-13,-15l1770,1017r-3,l1757,1022r-21,21l1723,1059r-14,19l1699,1096r-8,21l1685,1141r-5,50l1680,1231r3,50l1693,1355xe" fillcolor="black" stroked="f">
              <v:path arrowok="t"/>
            </v:shape>
            <v:shape id="_x0000_s1207" style="position:absolute;left:1680;top:1017;width:140;height:338" coordorigin="1680,1017" coordsize="140,338" path="m1693,1355r-10,-74l1680,1231r,-40l1685,1141r6,-24l1699,1096r10,-18l1723,1059r13,-16l1757,1022r10,-5l1770,1017r5,3l1788,1035r16,30l1820,1101r-16,11l1799,1099r-8,-11l1783,1086r-3,l1770,1088r-3,3l1759,1096r-10,11l1730,1133r-15,32l1707,1186r-8,37l1696,1252r,18l1699,1310r5,45l1693,1355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203" style="position:absolute;left:0;text-align:left;margin-left:113.75pt;margin-top:79.1pt;width:9.7pt;height:7.85pt;z-index:-5695;mso-position-horizontal-relative:page" coordorigin="2275,1582" coordsize="194,157">
            <v:shape id="_x0000_s1205" style="position:absolute;left:2282;top:1590;width:180;height:142" coordorigin="2282,1590" coordsize="180,142" path="m2332,1732r19,l2367,1729r23,-8l2411,1711r19,-14l2438,1689r13,-15l2459,1658r3,-15l2462,1632r-3,-11l2456,1616r-8,-11l2438,1597r-13,-5l2411,1590r-18,l2377,1592r-16,5l2353,1600r-21,11l2314,1624r-8,8l2293,1648r-8,15l2282,1679r,10l2285,1700r2,5l2295,1716r11,8l2319,1729r13,3xe" fillcolor="black" stroked="f">
              <v:path arrowok="t"/>
            </v:shape>
            <v:shape id="_x0000_s1204" style="position:absolute;left:2282;top:1590;width:180;height:142" coordorigin="2282,1590" coordsize="180,142" path="m2332,1732r19,l2367,1729r23,-8l2411,1711r19,-14l2438,1689r13,-15l2459,1658r3,-15l2462,1632r-3,-11l2456,1616r-8,-11l2438,1597r-13,-5l2411,1590r-18,l2377,1592r-16,5l2353,1600r-21,11l2314,1624r-8,8l2293,1648r-8,15l2282,1679r,10l2285,1700r2,5l2295,1716r11,8l2319,1729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98" style="position:absolute;left:0;text-align:left;margin-left:151.85pt;margin-top:86.55pt;width:30.7pt;height:16pt;z-index:-5694;mso-position-horizontal-relative:page" coordorigin="3037,1731" coordsize="614,320">
            <v:shape id="_x0000_s1202" style="position:absolute;left:3045;top:1738;width:179;height:142" coordorigin="3045,1738" coordsize="179,142" path="m3095,1880r18,l3129,1877r24,-8l3174,1859r19,-13l3200,1838r14,-16l3221,1806r3,-15l3224,1780r-3,-10l3219,1764r-8,-11l3200,1745r-13,-5l3174,1738r-19,l3140,1740r-16,5l3116,1748r-21,11l3076,1772r-8,8l3055,1796r-8,15l3045,1827r,11l3047,1848r3,6l3058,1864r10,8l3081,1877r14,3xe" fillcolor="black" stroked="f">
              <v:path arrowok="t"/>
            </v:shape>
            <v:shape id="_x0000_s1201" style="position:absolute;left:3045;top:1738;width:179;height:142" coordorigin="3045,1738" coordsize="179,142" path="m3095,1880r18,l3129,1877r24,-8l3174,1859r19,-13l3200,1838r14,-16l3221,1806r3,-15l3224,1780r-3,-10l3219,1764r-8,-11l3200,1745r-13,-5l3174,1738r-19,l3140,1740r-16,5l3116,1748r-21,11l3076,1772r-8,8l3055,1796r-8,15l3045,1827r,11l3047,1848r3,6l3058,1864r10,8l3081,1877r14,3e" filled="f" strokeweight=".25822mm">
              <v:path arrowok="t"/>
            </v:shape>
            <v:shape id="_x0000_s1200" style="position:absolute;left:3140;top:1882;width:508;height:165" coordorigin="3140,1882" coordsize="508,165" path="m3203,1998r-63,-42l3204,2004r62,28l3325,2045r58,2l3440,2039r54,-18l3548,1991r51,-44l3648,1882r-50,58l3546,1977r-54,23l3436,2011r-57,8l3322,2024r-58,-6l3203,1998xe" fillcolor="black" stroked="f">
              <v:path arrowok="t"/>
            </v:shape>
            <v:shape id="_x0000_s1199" style="position:absolute;left:3140;top:1882;width:508;height:165" coordorigin="3140,1882" coordsize="508,165" path="m3140,1956r63,42l3264,2018r58,6l3379,2019r57,-8l3492,2000r54,-23l3598,1940r50,-58l3599,1947r-51,44l3494,2021r-54,18l3383,2047r-58,-2l3266,2032r-62,-28l3140,1956e" filled="f" strokeweight=".1291mm">
              <v:path arrowok="t"/>
            </v:shape>
            <w10:wrap anchorx="page"/>
          </v:group>
        </w:pict>
      </w:r>
      <w:r>
        <w:rPr>
          <w:sz w:val="18"/>
        </w:rPr>
        <w:pict>
          <v:group id="_x0000_s1195" style="position:absolute;left:0;text-align:left;margin-left:177.25pt;margin-top:82.8pt;width:9.7pt;height:7.85pt;z-index:-5693;mso-position-horizontal-relative:page" coordorigin="3545,1656" coordsize="194,157">
            <v:shape id="_x0000_s1197" style="position:absolute;left:3553;top:1664;width:179;height:142" coordorigin="3553,1664" coordsize="179,142" path="m3602,1806r19,l3637,1803r24,-8l3682,1785r18,-13l3708,1763r14,-15l3729,1732r3,-15l3732,1706r-3,-11l3727,1690r-8,-11l3708,1671r-13,-5l3682,1664r-19,l3648,1666r-16,5l3624,1674r-22,11l3584,1698r-8,8l3563,1722r-8,15l3553,1753r,10l3555,1774r3,6l3566,1790r10,8l3589,1803r13,3xe" fillcolor="black" stroked="f">
              <v:path arrowok="t"/>
            </v:shape>
            <v:shape id="_x0000_s1196" style="position:absolute;left:3553;top:1664;width:179;height:142" coordorigin="3553,1664" coordsize="179,142" path="m3602,1806r19,l3637,1803r24,-8l3682,1785r18,-13l3708,1763r14,-15l3729,1732r3,-15l3732,1706r-3,-11l3727,1690r-8,-11l3708,1671r-13,-5l3682,1664r-19,l3648,1666r-16,5l3624,1674r-22,11l3584,1698r-8,8l3563,1722r-8,15l3553,1753r,10l3555,1774r3,6l3566,1790r10,8l3589,1803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92" style="position:absolute;left:0;text-align:left;margin-left:202.7pt;margin-top:79.1pt;width:9.7pt;height:7.85pt;z-index:-5692;mso-position-horizontal-relative:page" coordorigin="4054,1582" coordsize="194,157">
            <v:shape id="_x0000_s1194" style="position:absolute;left:4061;top:1590;width:179;height:142" coordorigin="4061,1590" coordsize="179,142" path="m4111,1732r19,l4146,1729r23,-8l4190,1711r19,-14l4217,1689r13,-15l4238,1658r3,-15l4241,1632r-3,-11l4235,1616r-8,-11l4217,1597r-14,-5l4190,1590r-18,l4156,1592r-16,5l4132,1600r-21,11l4093,1624r-8,8l4072,1648r-8,15l4061,1679r,10l4064,1700r2,5l4074,1716r11,8l4098,1729r13,3xe" fillcolor="black" stroked="f">
              <v:path arrowok="t"/>
            </v:shape>
            <v:shape id="_x0000_s1193" style="position:absolute;left:4061;top:1590;width:179;height:142" coordorigin="4061,1590" coordsize="179,142" path="m4111,1732r19,l4146,1729r23,-8l4190,1711r19,-14l4217,1689r13,-15l4238,1658r3,-15l4241,1632r-3,-11l4235,1616r-8,-11l4217,1597r-14,-5l4190,1590r-18,l4156,1592r-16,5l4132,1600r-21,11l4093,1624r-8,8l4072,1648r-8,15l4061,1679r,10l4064,1700r2,5l4074,1716r11,8l4098,1729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87" style="position:absolute;left:0;text-align:left;margin-left:207.6pt;margin-top:86.55pt;width:30.2pt;height:16pt;z-index:-5691;mso-position-horizontal-relative:page" coordorigin="4152,1731" coordsize="604,320">
            <v:shape id="_x0000_s1191" style="position:absolute;left:4156;top:1882;width:508;height:165" coordorigin="4156,1882" coordsize="508,165" path="m4156,1882r48,64l4255,1991r54,29l4363,2039r57,8l4478,2045r60,-13l4599,2004r65,-48l4600,1997r-61,21l4481,2024r-57,-5l4368,2011r-56,-11l4258,1977r-53,-37l4156,1882xe" fillcolor="black" stroked="f">
              <v:path arrowok="t"/>
            </v:shape>
            <v:shape id="_x0000_s1190" style="position:absolute;left:4156;top:1882;width:508;height:165" coordorigin="4156,1882" coordsize="508,165" path="m4156,1882r49,58l4258,1977r54,23l4368,2011r56,8l4481,2024r58,-6l4600,1997r64,-41l4599,2004r-61,28l4478,2045r-58,2l4363,2039r-54,-19l4255,1991r-51,-45l4156,1882e" filled="f" strokeweight=".1291mm">
              <v:path arrowok="t"/>
            </v:shape>
            <v:shape id="_x0000_s1189" style="position:absolute;left:4569;top:1738;width:179;height:142" coordorigin="4569,1738" coordsize="179,142" path="m4619,1880r18,l4654,1877r23,-8l4698,1859r19,-13l4725,1838r13,-16l4746,1806r3,-15l4749,1780r-3,-10l4743,1764r-8,-11l4725,1745r-14,-5l4698,1738r-18,l4664,1740r-16,5l4640,1748r-21,11l4601,1772r-8,8l4580,1796r-8,15l4569,1827r,11l4572,1848r2,6l4582,1864r11,8l4606,1877r13,3xe" fillcolor="black" stroked="f">
              <v:path arrowok="t"/>
            </v:shape>
            <v:shape id="_x0000_s1188" style="position:absolute;left:4569;top:1738;width:179;height:142" coordorigin="4569,1738" coordsize="179,142" path="m4619,1880r18,l4654,1877r23,-8l4698,1859r19,-13l4725,1838r13,-16l4746,1806r3,-15l4749,1780r-3,-10l4743,1764r-8,-11l4725,1745r-14,-5l4698,1738r-18,l4664,1740r-16,5l4640,1748r-21,11l4601,1772r-8,8l4580,1796r-8,15l4569,1827r,11l4572,1848r2,6l4582,1864r11,8l4606,1877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84" style="position:absolute;left:0;text-align:left;margin-left:253.5pt;margin-top:82.8pt;width:9.7pt;height:7.85pt;z-index:-5690;mso-position-horizontal-relative:page" coordorigin="5070,1656" coordsize="194,157">
            <v:shape id="_x0000_s1186" style="position:absolute;left:5078;top:1664;width:180;height:142" coordorigin="5078,1664" coordsize="180,142" path="m5127,1806r19,l5162,1803r24,-8l5207,1785r18,-13l5233,1763r14,-15l5254,1732r3,-15l5257,1706r-3,-11l5252,1690r-8,-11l5233,1671r-13,-5l5207,1664r-19,l5173,1666r-16,5l5149,1674r-22,11l5109,1698r-8,8l5088,1722r-8,15l5078,1753r,10l5080,1774r3,6l5091,1790r10,8l5114,1803r13,3xe" fillcolor="black" stroked="f">
              <v:path arrowok="t"/>
            </v:shape>
            <v:shape id="_x0000_s1185" style="position:absolute;left:5078;top:1664;width:180;height:142" coordorigin="5078,1664" coordsize="180,142" path="m5127,1806r19,l5162,1803r24,-8l5207,1785r18,-13l5233,1763r14,-15l5254,1732r3,-15l5257,1706r-3,-11l5252,1690r-8,-11l5233,1671r-13,-5l5207,1664r-19,l5173,1666r-16,5l5149,1674r-22,11l5109,1698r-8,8l5088,1722r-8,15l5078,1753r,10l5080,1774r3,6l5091,1790r10,8l5114,1803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78" style="position:absolute;left:0;text-align:left;margin-left:110.55pt;margin-top:-13.7pt;width:28.15pt;height:15.65pt;z-index:-5677;mso-position-horizontal-relative:page" coordorigin="2211,-274" coordsize="563,313">
            <v:shape id="_x0000_s1183" style="position:absolute;left:2214;top:-123;width:408;height:159" coordorigin="2214,-123" coordsize="408,159" path="m2214,-123r36,62l2289,-18r42,28l2374,28r45,8l2467,34r48,-11l2566,-4r56,-45l2567,-10r-50,20l2470,15r-46,-5l2379,1r-45,-11l2291,-31r-40,-37l2214,-123xe" fillcolor="black" stroked="f">
              <v:path arrowok="t"/>
            </v:shape>
            <v:shape id="_x0000_s1182" style="position:absolute;left:2214;top:-123;width:408;height:159" coordorigin="2214,-123" coordsize="408,159" path="m2214,-123r37,55l2291,-31r43,21l2379,1r45,9l2470,15r47,-5l2567,-10r55,-39l2566,-4r-51,27l2467,34r-48,2l2374,28,2331,10r-42,-28l2250,-61r-36,-62e" filled="f" strokeweight=".1291mm">
              <v:path arrowok="t"/>
            </v:shape>
            <v:shape id="_x0000_s1181" style="position:absolute;left:2527;top:-266;width:179;height:142" coordorigin="2527,-266" coordsize="179,142" path="m2577,-125r18,l2611,-127r24,-8l2656,-146r19,-13l2682,-167r14,-15l2703,-198r3,-16l2706,-224r-3,-11l2701,-240r-8,-11l2682,-259r-13,-5l2656,-266r-18,l2622,-264r-16,5l2598,-256r-21,11l2559,-232r-8,8l2537,-209r-8,16l2527,-177r,10l2529,-156r3,5l2540,-140r11,8l2564,-127r13,2xe" fillcolor="black" stroked="f">
              <v:path arrowok="t"/>
            </v:shape>
            <v:shape id="_x0000_s1180" style="position:absolute;left:2527;top:-266;width:179;height:142" coordorigin="2527,-266" coordsize="179,142" path="m2577,-125r18,l2611,-127r24,-8l2656,-146r19,-13l2682,-167r14,-15l2703,-198r3,-16l2706,-224r-3,-11l2701,-240r-8,-11l2682,-259r-13,-5l2656,-266r-18,l2622,-264r-16,5l2598,-256r-21,11l2559,-232r-8,8l2537,-209r-8,16l2527,-177r,10l2529,-156r3,5l2540,-140r11,8l2564,-127r13,2e" filled="f" strokeweight=".25822mm">
              <v:path arrowok="t"/>
            </v:shape>
            <v:shape id="_x0000_s1179" style="position:absolute;left:2474;top:-196;width:285;height:0" coordorigin="2474,-196" coordsize="285,0" path="m2474,-196r285,e" filled="f" strokeweight=".51647mm">
              <v:path arrowok="t"/>
            </v:shape>
            <w10:wrap anchorx="page"/>
          </v:group>
        </w:pict>
      </w:r>
      <w:r w:rsidR="00E02938" w:rsidRPr="0080625A">
        <w:rPr>
          <w:w w:val="101"/>
          <w:sz w:val="32"/>
          <w:szCs w:val="33"/>
        </w:rPr>
        <w:t>This</w:t>
      </w:r>
    </w:p>
    <w:p w:rsidR="009641EA" w:rsidRPr="0080625A" w:rsidRDefault="00E02938">
      <w:pPr>
        <w:spacing w:before="23"/>
        <w:rPr>
          <w:sz w:val="32"/>
          <w:szCs w:val="33"/>
        </w:rPr>
      </w:pPr>
      <w:r w:rsidRPr="0080625A">
        <w:rPr>
          <w:sz w:val="18"/>
        </w:rPr>
        <w:br w:type="column"/>
      </w:r>
      <w:r w:rsidRPr="0080625A">
        <w:rPr>
          <w:sz w:val="32"/>
          <w:szCs w:val="33"/>
        </w:rPr>
        <w:t xml:space="preserve">is  </w:t>
      </w:r>
      <w:r w:rsidRPr="0080625A">
        <w:rPr>
          <w:spacing w:val="36"/>
          <w:sz w:val="32"/>
          <w:szCs w:val="33"/>
        </w:rPr>
        <w:t xml:space="preserve"> </w:t>
      </w:r>
      <w:r w:rsidRPr="0080625A">
        <w:rPr>
          <w:sz w:val="32"/>
          <w:szCs w:val="33"/>
        </w:rPr>
        <w:t xml:space="preserve">the  </w:t>
      </w:r>
      <w:r w:rsidRPr="0080625A">
        <w:rPr>
          <w:spacing w:val="44"/>
          <w:sz w:val="32"/>
          <w:szCs w:val="33"/>
        </w:rPr>
        <w:t xml:space="preserve"> </w:t>
      </w:r>
      <w:r w:rsidRPr="0080625A">
        <w:rPr>
          <w:sz w:val="32"/>
          <w:szCs w:val="33"/>
        </w:rPr>
        <w:t>true</w:t>
      </w:r>
      <w:r w:rsidRPr="0080625A">
        <w:rPr>
          <w:spacing w:val="18"/>
          <w:sz w:val="32"/>
          <w:szCs w:val="33"/>
        </w:rPr>
        <w:t xml:space="preserve"> </w:t>
      </w:r>
      <w:r w:rsidRPr="0080625A">
        <w:rPr>
          <w:sz w:val="32"/>
          <w:szCs w:val="33"/>
        </w:rPr>
        <w:t xml:space="preserve">bread </w:t>
      </w:r>
      <w:r w:rsidRPr="0080625A">
        <w:rPr>
          <w:spacing w:val="16"/>
          <w:sz w:val="32"/>
          <w:szCs w:val="33"/>
        </w:rPr>
        <w:t xml:space="preserve"> </w:t>
      </w:r>
      <w:r w:rsidRPr="0080625A">
        <w:rPr>
          <w:sz w:val="32"/>
          <w:szCs w:val="33"/>
        </w:rPr>
        <w:t>which</w:t>
      </w:r>
      <w:r w:rsidRPr="0080625A">
        <w:rPr>
          <w:spacing w:val="21"/>
          <w:sz w:val="32"/>
          <w:szCs w:val="33"/>
        </w:rPr>
        <w:t xml:space="preserve"> </w:t>
      </w:r>
      <w:r w:rsidRPr="0080625A">
        <w:rPr>
          <w:sz w:val="32"/>
          <w:szCs w:val="33"/>
        </w:rPr>
        <w:t>comes</w:t>
      </w:r>
      <w:r w:rsidRPr="0080625A">
        <w:rPr>
          <w:spacing w:val="40"/>
          <w:sz w:val="32"/>
          <w:szCs w:val="33"/>
        </w:rPr>
        <w:t xml:space="preserve"> </w:t>
      </w:r>
      <w:r w:rsidRPr="0080625A">
        <w:rPr>
          <w:sz w:val="32"/>
          <w:szCs w:val="33"/>
        </w:rPr>
        <w:t>down</w:t>
      </w:r>
      <w:r w:rsidRPr="0080625A">
        <w:rPr>
          <w:spacing w:val="20"/>
          <w:sz w:val="32"/>
          <w:szCs w:val="33"/>
        </w:rPr>
        <w:t xml:space="preserve"> </w:t>
      </w:r>
      <w:r w:rsidRPr="0080625A">
        <w:rPr>
          <w:sz w:val="32"/>
          <w:szCs w:val="33"/>
        </w:rPr>
        <w:t xml:space="preserve">from </w:t>
      </w:r>
      <w:r w:rsidRPr="0080625A">
        <w:rPr>
          <w:spacing w:val="34"/>
          <w:sz w:val="32"/>
          <w:szCs w:val="33"/>
        </w:rPr>
        <w:t xml:space="preserve"> </w:t>
      </w:r>
      <w:proofErr w:type="spellStart"/>
      <w:r w:rsidRPr="0080625A">
        <w:rPr>
          <w:sz w:val="32"/>
          <w:szCs w:val="33"/>
        </w:rPr>
        <w:t>hea</w:t>
      </w:r>
      <w:proofErr w:type="spellEnd"/>
      <w:r w:rsidRPr="0080625A">
        <w:rPr>
          <w:sz w:val="32"/>
          <w:szCs w:val="33"/>
        </w:rPr>
        <w:t xml:space="preserve"> </w:t>
      </w:r>
      <w:r w:rsidRPr="0080625A">
        <w:rPr>
          <w:spacing w:val="69"/>
          <w:sz w:val="32"/>
          <w:szCs w:val="33"/>
        </w:rPr>
        <w:t xml:space="preserve"> </w:t>
      </w:r>
      <w:proofErr w:type="spellStart"/>
      <w:r w:rsidRPr="0080625A">
        <w:rPr>
          <w:w w:val="101"/>
          <w:sz w:val="32"/>
          <w:szCs w:val="33"/>
        </w:rPr>
        <w:t>ven</w:t>
      </w:r>
      <w:proofErr w:type="spellEnd"/>
    </w:p>
    <w:p w:rsidR="009641EA" w:rsidRPr="0080625A" w:rsidRDefault="009641EA">
      <w:pPr>
        <w:spacing w:before="8" w:line="140" w:lineRule="exact"/>
        <w:rPr>
          <w:sz w:val="13"/>
          <w:szCs w:val="15"/>
        </w:rPr>
      </w:pPr>
    </w:p>
    <w:p w:rsidR="009641EA" w:rsidRPr="0080625A" w:rsidRDefault="00DD1BEF">
      <w:pPr>
        <w:spacing w:line="360" w:lineRule="exact"/>
        <w:ind w:left="5040"/>
        <w:rPr>
          <w:sz w:val="32"/>
          <w:szCs w:val="33"/>
        </w:rPr>
        <w:sectPr w:rsidR="009641EA" w:rsidRPr="0080625A">
          <w:type w:val="continuous"/>
          <w:pgSz w:w="12240" w:h="15840"/>
          <w:pgMar w:top="1480" w:right="1360" w:bottom="280" w:left="1360" w:header="720" w:footer="720" w:gutter="0"/>
          <w:cols w:num="2" w:space="720" w:equalWidth="0">
            <w:col w:w="1339" w:space="228"/>
            <w:col w:w="7953"/>
          </w:cols>
        </w:sectPr>
      </w:pPr>
      <w:r>
        <w:rPr>
          <w:sz w:val="18"/>
        </w:rPr>
        <w:pict>
          <v:group id="_x0000_s1175" style="position:absolute;left:0;text-align:left;margin-left:291.6pt;margin-top:59.05pt;width:9.7pt;height:7.85pt;z-index:-5689;mso-position-horizontal-relative:page" coordorigin="5832,1181" coordsize="194,157">
            <v:shape id="_x0000_s1177" style="position:absolute;left:5839;top:1189;width:179;height:142" coordorigin="5839,1189" coordsize="179,142" path="m5889,1331r19,l5924,1328r24,-8l5969,1310r18,-14l5995,1288r13,-15l6016,1257r3,-15l6019,1231r-3,-11l6013,1215r-8,-11l5995,1196r-13,-5l5969,1189r-19,l5934,1191r-16,5l5910,1199r-21,11l5871,1223r-8,8l5850,1247r-8,15l5839,1278r,10l5842,1299r3,5l5853,1315r10,8l5876,1328r13,3xe" fillcolor="black" stroked="f">
              <v:path arrowok="t"/>
            </v:shape>
            <v:shape id="_x0000_s1176" style="position:absolute;left:5839;top:1189;width:179;height:142" coordorigin="5839,1189" coordsize="179,142" path="m5889,1331r19,l5924,1328r24,-8l5969,1310r18,-14l5995,1288r13,-15l6016,1257r3,-15l6019,1231r-3,-11l6013,1215r-8,-11l5995,1196r-13,-5l5969,1189r-19,l5934,1191r-16,5l5910,1199r-21,11l5871,1223r-8,8l5850,1247r-8,15l5839,1278r,10l5842,1299r3,5l5853,1315r10,8l5876,1328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70" style="position:absolute;left:0;text-align:left;margin-left:329.75pt;margin-top:62.75pt;width:9.7pt;height:7.85pt;z-index:-5688;mso-position-horizontal-relative:page" coordorigin="6595,1255" coordsize="194,157">
            <v:shape id="_x0000_s1174" style="position:absolute;left:6602;top:1263;width:180;height:142" coordorigin="6602,1263" coordsize="180,142" path="m6655,1405r15,l6686,1402r16,-5l6710,1394r21,-10l6750,1371r7,-9l6760,1360r11,-13l6778,1331r3,-15l6781,1305r-3,-11l6776,1289r-8,-11l6757,1270r-13,-5l6729,1263r-16,l6697,1265r-16,5l6673,1273r-21,11l6634,1297r-11,11l6612,1321r-5,36l6610,1349r5,-5l6626,1336r100,-60l6739,1270r5,l6755,1273r8,5l6771,1289r2,5l6776,1302r,8l6773,1318r-5,5l6757,1331r-100,61l6644,1397r-5,l6639,1402r16,3xe" fillcolor="black" stroked="f">
              <v:path arrowok="t"/>
            </v:shape>
            <v:shape id="_x0000_s1173" style="position:absolute;left:6602;top:1263;width:180;height:142" coordorigin="6602,1263" coordsize="180,142" path="m6607,1379r8,10l6626,1397r5,3l6639,1402r,-5l6628,1394r-8,-5l6612,1379r-2,-6l6607,1365r,-8l6612,1321r-8,15l6602,1352r,10l6604,1373r3,6xe" fillcolor="black" stroked="f">
              <v:path arrowok="t"/>
            </v:shape>
            <v:shape id="_x0000_s1172" style="position:absolute;left:6602;top:1263;width:180;height:142" coordorigin="6602,1263" coordsize="180,142" path="m6615,1389r11,8l6631,1400r8,2l6655,1405r15,l6686,1402r16,-5l6710,1394r21,-10l6750,1371r7,-9l6760,1360r11,-13l6778,1331r3,-15l6781,1305r-3,-11l6776,1289r-8,-11l6757,1270r-13,-5l6729,1263r-16,l6697,1265r-16,5l6673,1273r-21,11l6634,1297r-11,11l6612,1321r-8,15l6602,1352r,10l6604,1373r3,6l6615,1389e" filled="f" strokeweight=".25822mm">
              <v:path arrowok="t"/>
            </v:shape>
            <v:shape id="_x0000_s1171" style="position:absolute;left:6607;top:1270;width:169;height:127" coordorigin="6607,1270" coordsize="169,127" path="m6620,1389r8,5l6639,1397r5,l6657,1392r100,-61l6768,1323r5,-5l6776,1310r,-8l6773,1294r-2,-5l6763,1278r-8,-5l6744,1270r-5,l6726,1276r-100,60l6615,1344r-5,5l6607,1357r,8l6610,1373r2,6l6620,1389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67" style="position:absolute;left:0;text-align:left;margin-left:397.95pt;margin-top:55.35pt;width:9.7pt;height:7.85pt;z-index:-5687;mso-position-horizontal-relative:page" coordorigin="7959,1107" coordsize="194,157">
            <v:shape id="_x0000_s1169" style="position:absolute;left:7967;top:1115;width:179;height:142" coordorigin="7967,1115" coordsize="179,142" path="m8017,1257r18,l8051,1254r24,-8l8096,1236r18,-14l8122,1214r14,-15l8143,1183r3,-15l8146,1157r-3,-11l8141,1141r-8,-11l8122,1122r-13,-5l8096,1115r-19,l8062,1117r-16,5l8038,1125r-21,11l7998,1149r-8,8l7977,1173r-8,15l7967,1204r,10l7969,1225r3,5l7980,1241r10,8l8003,1254r14,3xe" fillcolor="black" stroked="f">
              <v:path arrowok="t"/>
            </v:shape>
            <v:shape id="_x0000_s1168" style="position:absolute;left:7967;top:1115;width:179;height:142" coordorigin="7967,1115" coordsize="179,142" path="m8017,1257r18,l8051,1254r24,-8l8096,1236r18,-14l8122,1214r14,-15l8143,1183r3,-15l8146,1157r-3,-11l8141,1141r-8,-11l8122,1122r-13,-5l8096,1115r-19,l8062,1117r-16,5l8038,1125r-21,11l7998,1149r-8,8l7977,1173r-8,15l7967,1204r,10l7969,1225r3,5l7980,1241r10,8l8003,1254r14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64" style="position:absolute;left:0;text-align:left;margin-left:402.9pt;margin-top:66.5pt;width:25.75pt;height:6.25pt;z-index:-5686;mso-position-horizontal-relative:page" coordorigin="8058,1330" coordsize="515,125">
            <v:shape id="_x0000_s1166" style="position:absolute;left:8062;top:1334;width:508;height:117" coordorigin="8062,1334" coordsize="508,117" path="m8062,1334r57,52l8175,1421r56,20l8288,1451r56,l8401,1441r56,-20l8514,1386r56,-52l8514,1379r-57,28l8401,1420r-57,3l8288,1423r-57,-3l8175,1407r-56,-28l8062,1334xe" fillcolor="black" stroked="f">
              <v:path arrowok="t"/>
            </v:shape>
            <v:shape id="_x0000_s1165" style="position:absolute;left:8062;top:1334;width:508;height:117" coordorigin="8062,1334" coordsize="508,117" path="m8062,1334r57,45l8175,1407r56,13l8288,1423r56,l8401,1420r56,-13l8514,1379r56,-45l8514,1386r-57,35l8401,1441r-57,10l8288,1451r-57,-10l8175,1421r-56,-35l8062,1334e" filled="f" strokeweight=".1291mm">
              <v:path arrowok="t"/>
            </v:shape>
            <w10:wrap anchorx="page"/>
          </v:group>
        </w:pict>
      </w:r>
      <w:r>
        <w:rPr>
          <w:sz w:val="18"/>
        </w:rPr>
        <w:pict>
          <v:group id="_x0000_s1161" style="position:absolute;left:0;text-align:left;margin-left:423.4pt;margin-top:51.65pt;width:9.7pt;height:7.85pt;z-index:-5685;mso-position-horizontal-relative:page" coordorigin="8468,1033" coordsize="194,157">
            <v:shape id="_x0000_s1163" style="position:absolute;left:8475;top:1041;width:180;height:142" coordorigin="8475,1041" coordsize="180,142" path="m8525,1183r19,l8560,1180r23,-8l8604,1161r19,-13l8631,1140r13,-15l8652,1109r3,-16l8655,1083r-3,-11l8649,1067r-8,-11l8631,1048r-14,-5l8604,1041r-18,l8570,1043r-16,5l8546,1051r-21,11l8507,1075r-8,8l8486,1099r-8,15l8475,1130r,10l8478,1151r2,5l8488,1167r11,8l8512,1180r13,3xe" fillcolor="black" stroked="f">
              <v:path arrowok="t"/>
            </v:shape>
            <v:shape id="_x0000_s1162" style="position:absolute;left:8475;top:1041;width:180;height:142" coordorigin="8475,1041" coordsize="180,142" path="m8525,1183r19,l8560,1180r23,-8l8604,1161r19,-13l8631,1140r13,-15l8652,1109r3,-16l8655,1083r-3,-11l8649,1067r-8,-11l8631,1048r-14,-5l8604,1041r-18,l8570,1043r-16,5l8546,1051r-21,11l8507,1075r-8,8l8486,1099r-8,15l8475,1130r,10l8478,1151r2,5l8488,1167r11,8l8512,1180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58" style="position:absolute;left:0;text-align:left;margin-left:448.8pt;margin-top:48pt;width:9.7pt;height:7.85pt;z-index:-5683;mso-position-horizontal-relative:page" coordorigin="8976,960" coordsize="194,157">
            <v:shape id="_x0000_s1160" style="position:absolute;left:8983;top:967;width:180;height:142" coordorigin="8983,967" coordsize="180,142" path="m9033,1109r19,l9068,1107r23,-8l9112,1088r19,-13l9139,1067r13,-16l9160,1036r3,-16l9163,1009r-3,-10l9157,993r-8,-10l9139,975r-14,-5l9112,967r-18,l9078,970r-16,5l9054,978r-21,10l9015,1001r-8,8l8994,1025r-8,16l8983,1056r,11l8986,1077r2,6l8996,1093r11,8l9020,1107r13,2xe" fillcolor="black" stroked="f">
              <v:path arrowok="t"/>
            </v:shape>
            <v:shape id="_x0000_s1159" style="position:absolute;left:8983;top:967;width:180;height:142" coordorigin="8983,967" coordsize="180,142" path="m9033,1109r19,l9068,1107r23,-8l9112,1088r19,-13l9139,1067r13,-16l9160,1036r3,-16l9163,1009r-3,-10l9157,993r-8,-10l9139,975r-14,-5l9112,967r-18,l9078,970r-16,5l9054,978r-21,10l9015,1001r-8,8l8994,1025r-8,16l8983,1056r,11l8986,1077r2,6l8996,1093r11,8l9020,1107r13,2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53" style="position:absolute;left:0;text-align:left;margin-left:453.7pt;margin-top:33.5pt;width:30.25pt;height:14.95pt;z-index:-5682;mso-position-horizontal-relative:page" coordorigin="9074,670" coordsize="605,299">
            <v:shape id="_x0000_s1157" style="position:absolute;left:9077;top:673;width:508;height:216" coordorigin="9077,673" coordsize="508,216" path="m9117,815r-40,74l9120,821r47,-47l9219,743r55,-19l9331,707r57,-13l9449,692r66,15l9586,741r-74,-41l9445,678r-63,-5l9323,680r-56,16l9213,722r-50,39l9117,815xe" fillcolor="black" stroked="f">
              <v:path arrowok="t"/>
            </v:shape>
            <v:shape id="_x0000_s1156" style="position:absolute;left:9077;top:673;width:508;height:216" coordorigin="9077,673" coordsize="508,216" path="m9077,889r43,-68l9167,774r52,-31l9274,724r57,-17l9388,694r61,-2l9515,707r71,34l9512,700r-67,-22l9382,673r-59,7l9267,696r-54,26l9163,761r-46,54l9077,889e" filled="f" strokeweight=".1291mm">
              <v:path arrowok="t"/>
            </v:shape>
            <v:shape id="_x0000_s1155" style="position:absolute;left:9492;top:819;width:179;height:142" coordorigin="9492,819" coordsize="179,142" path="m9541,961r19,l9576,958r24,-8l9621,940r18,-13l9647,919r14,-16l9668,887r3,-15l9671,861r-3,-10l9666,845r-8,-10l9647,827r-13,-5l9621,819r-19,l9587,822r-16,5l9563,830r-22,10l9523,853r-8,8l9502,877r-8,16l9492,908r,11l9494,929r3,6l9505,945r10,8l9528,958r13,3xe" fillcolor="black" stroked="f">
              <v:path arrowok="t"/>
            </v:shape>
            <v:shape id="_x0000_s1154" style="position:absolute;left:9492;top:819;width:179;height:142" coordorigin="9492,819" coordsize="179,142" path="m9541,961r19,l9576,958r24,-8l9621,940r18,-13l9647,919r14,-16l9668,887r3,-15l9671,861r-3,-10l9666,845r-8,-10l9647,827r-13,-5l9621,819r-19,l9587,822r-16,5l9563,830r-22,10l9523,853r-8,8l9502,877r-8,16l9492,908r,11l9494,929r3,6l9505,945r10,8l9528,958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50" style="position:absolute;left:0;text-align:left;margin-left:499.6pt;margin-top:48pt;width:9.7pt;height:7.85pt;z-index:-5680;mso-position-horizontal-relative:page" coordorigin="9992,960" coordsize="194,157">
            <v:shape id="_x0000_s1152" style="position:absolute;left:10000;top:967;width:180;height:142" coordorigin="10000,967" coordsize="180,142" path="m10049,1109r19,l10084,1107r24,-8l10129,1088r18,-13l10155,1067r13,-16l10176,1036r3,-16l10179,1009r-3,-10l10174,993r-8,-10l10155,975r-13,-5l10129,967r-19,l10095,970r-16,5l10070,978r-21,10l10031,1001r-8,8l10010,1025r-8,16l10000,1056r,11l10002,1077r3,6l10013,1093r10,8l10036,1107r13,2xe" fillcolor="black" stroked="f">
              <v:path arrowok="t"/>
            </v:shape>
            <v:shape id="_x0000_s1151" style="position:absolute;left:10000;top:967;width:180;height:142" coordorigin="10000,967" coordsize="180,142" path="m10049,1109r19,l10084,1107r24,-8l10129,1088r18,-13l10155,1067r13,-16l10176,1036r3,-16l10179,1009r-3,-10l10174,993r-8,-10l10155,975r-13,-5l10129,967r-19,l10095,970r-16,5l10070,978r-21,10l10031,1001r-8,8l10010,1025r-8,16l10000,1056r,11l10002,1077r3,6l10013,1093r10,8l10036,1107r13,2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47" style="position:absolute;left:0;text-align:left;margin-left:340.55pt;margin-top:-55.95pt;width:9.7pt;height:7.85pt;z-index:-5669;mso-position-horizontal-relative:page" coordorigin="6811,-1119" coordsize="194,157">
            <v:shape id="_x0000_s1149" style="position:absolute;left:6819;top:-1111;width:180;height:142" coordorigin="6819,-1111" coordsize="180,142" path="m6868,-969r19,l6903,-972r24,-8l6948,-990r18,-14l6974,-1012r14,-15l6995,-1043r3,-15l6998,-1069r-3,-11l6993,-1085r-8,-11l6974,-1104r-13,-5l6948,-1111r-19,l6914,-1109r-16,5l6890,-1101r-22,11l6850,-1077r-8,8l6829,-1053r-8,15l6819,-1022r,10l6821,-1001r3,6l6832,-985r10,8l6855,-972r13,3xe" fillcolor="black" stroked="f">
              <v:path arrowok="t"/>
            </v:shape>
            <v:shape id="_x0000_s1148" style="position:absolute;left:6819;top:-1111;width:180;height:142" coordorigin="6819,-1111" coordsize="180,142" path="m6868,-969r19,l6903,-972r24,-8l6948,-990r18,-14l6974,-1012r14,-15l6995,-1043r3,-15l6998,-1069r-3,-11l6993,-1085r-8,-11l6974,-1104r-13,-5l6948,-1111r-19,l6914,-1109r-16,5l6890,-1101r-22,11l6850,-1077r-8,8l6829,-1053r-8,15l6819,-1022r,10l6821,-1001r3,6l6832,-985r10,8l6855,-972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44" style="position:absolute;left:0;text-align:left;margin-left:372.15pt;margin-top:-63.35pt;width:9.7pt;height:7.85pt;z-index:-5668;mso-position-horizontal-relative:page" coordorigin="7443,-1267" coordsize="194,157">
            <v:shape id="_x0000_s1146" style="position:absolute;left:7450;top:-1259;width:180;height:142" coordorigin="7450,-1259" coordsize="180,142" path="m7500,-1117r18,l7534,-1120r24,-8l7579,-1139r19,-13l7605,-1160r14,-15l7627,-1191r2,-16l7629,-1217r-2,-11l7624,-1233r-8,-11l7605,-1252r-13,-5l7579,-1259r-18,l7545,-1257r-16,5l7521,-1249r-21,11l7482,-1225r-8,8l7461,-1201r-9,15l7450,-1170r,10l7452,-1149r3,5l7463,-1133r11,8l7487,-1120r13,3xe" fillcolor="black" stroked="f">
              <v:path arrowok="t"/>
            </v:shape>
            <v:shape id="_x0000_s1145" style="position:absolute;left:7450;top:-1259;width:180;height:142" coordorigin="7450,-1259" coordsize="180,142" path="m7500,-1117r18,l7534,-1120r24,-8l7579,-1139r19,-13l7605,-1160r14,-15l7627,-1191r2,-16l7629,-1217r-2,-11l7624,-1233r-8,-11l7605,-1252r-13,-5l7579,-1259r-18,l7545,-1257r-16,5l7521,-1249r-21,11l7482,-1225r-8,8l7461,-1201r-9,15l7450,-1170r,10l7452,-1149r3,5l7463,-1133r11,8l7487,-1120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41" style="position:absolute;left:0;text-align:left;margin-left:364.25pt;margin-top:-63.5pt;width:5.6pt;height:9.6pt;z-index:-5667;mso-position-horizontal-relative:page" coordorigin="7285,-1270" coordsize="112,192">
            <v:shape id="_x0000_s1143" style="position:absolute;left:7292;top:-1262;width:98;height:177" coordorigin="7292,-1262" coordsize="98,177" path="m7345,-1127r16,-16l7374,-1159r10,-21l7390,-1202r,-23l7387,-1238r-6,-11l7374,-1257r-16,-5l7339,-1262r-16,5l7308,-1241r18,-8l7342,-1249r10,5l7358,-1236r3,14l7361,-1188r-6,23l7345,-1143r-16,20l7292,-1085r53,-42xe" fillcolor="black" stroked="f">
              <v:path arrowok="t"/>
            </v:shape>
            <v:shape id="_x0000_s1142" style="position:absolute;left:7292;top:-1262;width:98;height:177" coordorigin="7292,-1262" coordsize="98,177" path="m7308,-1241r15,-16l7339,-1262r19,l7374,-1257r7,8l7387,-1238r3,13l7390,-1202r-6,22l7374,-1159r-13,16l7345,-1127r-53,42l7329,-1123r16,-20l7355,-1165r6,-23l7361,-1222r-3,-14l7352,-1244r-10,-5l7326,-1249r-18,8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38" style="position:absolute;left:0;text-align:left;margin-left:377.1pt;margin-top:-48.55pt;width:26.25pt;height:8.1pt;z-index:-5666;mso-position-horizontal-relative:page" coordorigin="7542,-971" coordsize="525,162">
            <v:shape id="_x0000_s1140" style="position:absolute;left:7545;top:-967;width:517;height:155" coordorigin="7545,-967" coordsize="517,155" path="m7545,-967r57,72l7660,-849r58,25l7775,-813r58,l7890,-824r57,-25l8005,-895r58,-72l8005,-903r-58,39l7890,-846r-57,5l7775,-841r-57,-5l7660,-864r-58,-39l7545,-967xe" fillcolor="black" stroked="f">
              <v:path arrowok="t"/>
            </v:shape>
            <v:shape id="_x0000_s1139" style="position:absolute;left:7545;top:-967;width:517;height:155" coordorigin="7545,-967" coordsize="517,155" path="m7545,-967r57,64l7660,-864r58,18l7775,-841r58,l7890,-846r57,-18l8005,-903r58,-64l8005,-895r-58,46l7890,-824r-57,11l7775,-813r-57,-11l7660,-849r-58,-46l7545,-967e" filled="f" strokeweight=".1291mm">
              <v:path arrowok="t"/>
            </v:shape>
            <w10:wrap anchorx="page"/>
          </v:group>
        </w:pict>
      </w:r>
      <w:r>
        <w:rPr>
          <w:sz w:val="18"/>
        </w:rPr>
        <w:pict>
          <v:group id="_x0000_s1135" style="position:absolute;left:0;text-align:left;margin-left:398pt;margin-top:-59.65pt;width:9.7pt;height:7.85pt;z-index:-5665;mso-position-horizontal-relative:page" coordorigin="7960,-1193" coordsize="194,157">
            <v:shape id="_x0000_s1137" style="position:absolute;left:7968;top:-1185;width:180;height:142" coordorigin="7968,-1185" coordsize="180,142" path="m8018,-1043r18,l8052,-1046r24,-8l8097,-1064r19,-14l8123,-1086r14,-15l8144,-1117r3,-15l8147,-1143r-3,-11l8142,-1159r-8,-11l8123,-1178r-13,-5l8097,-1185r-19,l8063,-1183r-16,5l8039,-1175r-21,11l7999,-1151r-8,8l7978,-1127r-8,15l7968,-1096r,10l7970,-1075r3,5l7981,-1059r10,8l8005,-1046r13,3xe" fillcolor="black" stroked="f">
              <v:path arrowok="t"/>
            </v:shape>
            <v:shape id="_x0000_s1136" style="position:absolute;left:7968;top:-1185;width:180;height:142" coordorigin="7968,-1185" coordsize="180,142" path="m8018,-1043r18,l8052,-1046r24,-8l8097,-1064r19,-14l8123,-1086r14,-15l8144,-1117r3,-15l8147,-1143r-3,-11l8142,-1159r-8,-11l8123,-1178r-13,-5l8097,-1185r-19,l8063,-1183r-16,5l8039,-1175r-21,11l7999,-1151r-8,8l7978,-1127r-8,15l7968,-1096r,10l7970,-1075r3,5l7981,-1059r10,8l8005,-1046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32" style="position:absolute;left:0;text-align:left;margin-left:423.9pt;margin-top:-55.95pt;width:9.7pt;height:7.85pt;z-index:-5664;mso-position-horizontal-relative:page" coordorigin="8478,-1119" coordsize="194,157">
            <v:shape id="_x0000_s1134" style="position:absolute;left:8485;top:-1111;width:180;height:142" coordorigin="8485,-1111" coordsize="180,142" path="m8535,-969r18,l8570,-972r23,-8l8614,-990r19,-14l8640,-1012r14,-15l8662,-1043r3,-15l8665,-1069r-3,-11l8659,-1085r-8,-11l8640,-1104r-13,-5l8614,-1111r-18,l8580,-1109r-16,5l8556,-1101r-21,11l8517,-1077r-8,8l8496,-1053r-8,15l8485,-1022r,10l8488,-1001r2,6l8498,-985r11,8l8522,-972r13,3xe" fillcolor="black" stroked="f">
              <v:path arrowok="t"/>
            </v:shape>
            <v:shape id="_x0000_s1133" style="position:absolute;left:8485;top:-1111;width:180;height:142" coordorigin="8485,-1111" coordsize="180,142" path="m8535,-969r18,l8570,-972r23,-8l8614,-990r19,-14l8640,-1012r14,-15l8662,-1043r3,-15l8665,-1069r-3,-11l8659,-1085r-8,-11l8640,-1104r-13,-5l8614,-1111r-18,l8580,-1109r-16,5l8556,-1101r-21,11l8517,-1077r-8,8l8496,-1053r-8,15l8485,-1022r,10l8488,-1001r2,6l8498,-985r11,8l8522,-972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27" style="position:absolute;left:0;text-align:left;margin-left:454.45pt;margin-top:-52.25pt;width:25.65pt;height:14.5pt;z-index:-5663;mso-position-horizontal-relative:page" coordorigin="9089,-1045" coordsize="513,290">
            <v:shape id="_x0000_s1131" style="position:absolute;left:9097;top:-1038;width:180;height:142" coordorigin="9097,-1038" coordsize="180,142" path="m9146,-896r19,l9181,-898r24,-8l9226,-917r18,-13l9252,-938r14,-16l9273,-969r3,-16l9276,-995r-3,-11l9271,-1012r-8,-10l9252,-1030r-13,-5l9226,-1038r-19,l9192,-1035r-16,5l9168,-1027r-22,10l9128,-1004r-8,9l9107,-980r-8,16l9097,-949r,11l9099,-927r3,5l9110,-911r10,8l9133,-898r13,2xe" fillcolor="black" stroked="f">
              <v:path arrowok="t"/>
            </v:shape>
            <v:shape id="_x0000_s1130" style="position:absolute;left:9097;top:-1038;width:180;height:142" coordorigin="9097,-1038" coordsize="180,142" path="m9146,-896r19,l9181,-898r24,-8l9226,-917r18,-13l9252,-938r14,-16l9273,-969r3,-16l9276,-995r-3,-11l9271,-1012r-8,-10l9252,-1030r-13,-5l9226,-1038r-19,l9192,-1035r-16,5l9168,-1027r-22,10l9128,-1004r-8,9l9107,-980r-8,16l9097,-949r,11l9099,-927r3,5l9110,-911r10,8l9133,-898r13,2e" filled="f" strokeweight=".25822mm">
              <v:path arrowok="t"/>
            </v:shape>
            <v:shape id="_x0000_s1129" style="position:absolute;left:9191;top:-967;width:408;height:208" coordorigin="9191,-967" coordsize="408,208" path="m9254,-788r-63,-31l9256,-782r58,19l9367,-759r48,-6l9461,-782r42,-26l9541,-845r32,-52l9599,-967r-28,64l9536,-858r-40,31l9452,-808r-46,17l9360,-778r-51,3l9254,-788xe" fillcolor="black" stroked="f">
              <v:path arrowok="t"/>
            </v:shape>
            <v:shape id="_x0000_s1128" style="position:absolute;left:9191;top:-967;width:408;height:208" coordorigin="9191,-967" coordsize="408,208" path="m9191,-819r63,31l9309,-775r51,-3l9406,-791r46,-17l9496,-827r40,-31l9571,-903r28,-64l9573,-897r-32,52l9503,-808r-42,26l9415,-765r-48,6l9314,-763r-58,-19l9191,-819e" filled="f" strokeweight=".1291mm">
              <v:path arrowok="t"/>
            </v:shape>
            <w10:wrap anchorx="page"/>
          </v:group>
        </w:pict>
      </w:r>
      <w:r>
        <w:rPr>
          <w:sz w:val="18"/>
        </w:rPr>
        <w:pict>
          <v:group id="_x0000_s1124" style="position:absolute;left:0;text-align:left;margin-left:474.85pt;margin-top:-59.65pt;width:9.7pt;height:7.85pt;z-index:-5662;mso-position-horizontal-relative:page" coordorigin="9497,-1193" coordsize="194,157">
            <v:shape id="_x0000_s1126" style="position:absolute;left:9504;top:-1185;width:180;height:142" coordorigin="9504,-1185" coordsize="180,142" path="m9554,-1043r19,l9589,-1046r23,-8l9633,-1064r19,-14l9660,-1086r13,-15l9681,-1117r3,-15l9684,-1143r-3,-11l9678,-1159r-8,-11l9660,-1178r-13,-5l9633,-1185r-18,l9599,-1183r-16,5l9575,-1175r-21,11l9536,-1151r-8,8l9515,-1127r-8,15l9504,-1096r,10l9507,-1075r2,5l9517,-1059r11,8l9541,-1046r13,3xe" fillcolor="black" stroked="f">
              <v:path arrowok="t"/>
            </v:shape>
            <v:shape id="_x0000_s1125" style="position:absolute;left:9504;top:-1185;width:180;height:142" coordorigin="9504,-1185" coordsize="180,142" path="m9554,-1043r19,l9589,-1046r23,-8l9633,-1064r19,-14l9660,-1086r13,-15l9681,-1117r3,-15l9684,-1143r-3,-11l9678,-1159r-8,-11l9660,-1178r-13,-5l9633,-1185r-18,l9599,-1183r-16,5l9575,-1175r-21,11l9536,-1151r-8,8l9515,-1127r-8,15l9504,-1096r,10l9507,-1075r2,5l9517,-1059r11,8l9541,-1046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22" style="position:absolute;left:0;text-align:left;margin-left:481.2pt;margin-top:-14.35pt;width:3.3pt;height:0;z-index:-5661;mso-position-horizontal-relative:page" coordorigin="9624,-287" coordsize="66,0">
            <v:shape id="_x0000_s1123" style="position:absolute;left:9624;top:-287;width:66;height:0" coordorigin="9624,-287" coordsize="66,0" path="m9624,-287r67,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17" style="position:absolute;left:0;text-align:left;margin-left:495.2pt;margin-top:-55.95pt;width:9.7pt;height:7.85pt;z-index:-5660;mso-position-horizontal-relative:page" coordorigin="9904,-1119" coordsize="194,157">
            <v:shape id="_x0000_s1121" style="position:absolute;left:9911;top:-1111;width:180;height:142" coordorigin="9911,-1111" coordsize="180,142" path="m9964,-969r16,l9996,-972r15,-5l10019,-980r21,-10l10059,-1004r8,-8l10070,-1014r10,-13l10088,-1043r3,-15l10091,-1069r-3,-11l10085,-1085r-8,-11l10067,-1104r-13,-5l10038,-1111r-16,l10006,-1109r-16,5l9982,-1101r-21,11l9943,-1077r-11,11l9922,-1053r-6,36l9919,-1025r5,-5l9935,-1038r100,-60l10048,-1104r6,l10064,-1101r8,5l10080,-1085r3,5l10085,-1072r,8l10083,-1056r-6,5l10067,-1043r-100,61l9953,-977r-5,l9948,-972r16,3xe" fillcolor="black" stroked="f">
              <v:path arrowok="t"/>
            </v:shape>
            <v:shape id="_x0000_s1120" style="position:absolute;left:9911;top:-1111;width:180;height:142" coordorigin="9911,-1111" coordsize="180,142" path="m9916,-995r8,10l9935,-977r5,3l9948,-972r,-5l9937,-980r-8,-5l9922,-995r-3,-6l9916,-1009r,-8l9922,-1053r-8,15l9911,-1022r,10l9914,-1001r2,6xe" fillcolor="black" stroked="f">
              <v:path arrowok="t"/>
            </v:shape>
            <v:shape id="_x0000_s1119" style="position:absolute;left:9911;top:-1111;width:180;height:142" coordorigin="9911,-1111" coordsize="180,142" path="m9924,-985r11,8l9940,-974r8,2l9964,-969r16,l9996,-972r15,-5l10019,-980r21,-10l10059,-1004r8,-8l10070,-1014r10,-13l10088,-1043r3,-15l10091,-1069r-3,-11l10085,-1085r-8,-11l10067,-1104r-13,-5l10038,-1111r-16,l10006,-1109r-16,5l9982,-1101r-21,11l9943,-1077r-11,11l9922,-1053r-8,15l9911,-1022r,10l9914,-1001r2,6l9924,-985e" filled="f" strokeweight=".25822mm">
              <v:path arrowok="t"/>
            </v:shape>
            <v:shape id="_x0000_s1118" style="position:absolute;left:9916;top:-1104;width:169;height:127" coordorigin="9916,-1104" coordsize="169,127" path="m9929,-985r8,5l9948,-977r5,l9967,-982r100,-61l10077,-1051r6,-5l10085,-1064r,-8l10083,-1080r-3,-5l10072,-1096r-8,-5l10054,-1104r-6,l10035,-1098r-100,60l9924,-1030r-5,5l9916,-1017r,8l9919,-1001r3,6l9929,-985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15" style="position:absolute;left:0;text-align:left;margin-left:528.7pt;margin-top:116.25pt;width:.05pt;height:11.4pt;z-index:-5659;mso-position-horizontal-relative:page;mso-position-vertical-relative:page" coordorigin="10574,2325" coordsize="1,228">
            <v:shape id="_x0000_s1116" style="position:absolute;left:10574;top:2325;width:1;height:228" coordorigin="10574,2325" coordsize="1,228" path="m10575,2553r-1,-228e" filled="f" strokeweight=".25822mm">
              <v:path arrowok="t"/>
            </v:shape>
            <w10:wrap anchorx="page" anchory="page"/>
          </v:group>
        </w:pict>
      </w:r>
      <w:r w:rsidR="00E02938" w:rsidRPr="0080625A">
        <w:rPr>
          <w:i/>
          <w:w w:val="102"/>
          <w:position w:val="-1"/>
          <w:sz w:val="32"/>
          <w:szCs w:val="33"/>
        </w:rPr>
        <w:t>All</w:t>
      </w:r>
    </w:p>
    <w:p w:rsidR="009641EA" w:rsidRPr="0080625A" w:rsidRDefault="009641EA">
      <w:pPr>
        <w:spacing w:before="19" w:line="280" w:lineRule="exact"/>
        <w:rPr>
          <w:sz w:val="24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4"/>
        <w:gridCol w:w="3013"/>
      </w:tblGrid>
      <w:tr w:rsidR="009641EA" w:rsidRPr="0080625A">
        <w:trPr>
          <w:trHeight w:hRule="exact" w:val="148"/>
        </w:trPr>
        <w:tc>
          <w:tcPr>
            <w:tcW w:w="6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48"/>
        </w:trPr>
        <w:tc>
          <w:tcPr>
            <w:tcW w:w="6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48"/>
        </w:trPr>
        <w:tc>
          <w:tcPr>
            <w:tcW w:w="6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48"/>
        </w:trPr>
        <w:tc>
          <w:tcPr>
            <w:tcW w:w="6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spacing w:before="2" w:line="260" w:lineRule="exact"/>
        <w:rPr>
          <w:sz w:val="24"/>
          <w:szCs w:val="26"/>
        </w:rPr>
        <w:sectPr w:rsidR="009641EA" w:rsidRPr="0080625A">
          <w:type w:val="continuous"/>
          <w:pgSz w:w="12240" w:h="15840"/>
          <w:pgMar w:top="1480" w:right="1360" w:bottom="280" w:left="1360" w:header="720" w:footer="720" w:gutter="0"/>
          <w:cols w:space="720"/>
        </w:sectPr>
      </w:pPr>
    </w:p>
    <w:p w:rsidR="009641EA" w:rsidRPr="0080625A" w:rsidRDefault="00DD1BEF">
      <w:pPr>
        <w:spacing w:before="23" w:line="360" w:lineRule="exact"/>
        <w:ind w:left="788" w:right="-69"/>
        <w:rPr>
          <w:sz w:val="32"/>
          <w:szCs w:val="33"/>
        </w:rPr>
      </w:pPr>
      <w:r>
        <w:rPr>
          <w:sz w:val="18"/>
        </w:rPr>
        <w:pict>
          <v:group id="_x0000_s1105" style="position:absolute;left:0;text-align:left;margin-left:75.75pt;margin-top:40.1pt;width:18.7pt;height:51.95pt;z-index:-5716;mso-position-horizontal-relative:page" coordorigin="1515,802" coordsize="374,1039">
            <v:shape id="_x0000_s1114" style="position:absolute;left:1593;top:1147;width:209;height:686" coordorigin="1593,1147" coordsize="209,686" path="m1797,1675r-93,-528l1693,1147r93,528l1791,1725r-3,26l1783,1767r-5,10l1767,1794r-16,15l1738,1817r-18,6l1704,1825r-13,l1664,1823r-13,-3l1641,1815r2,-16l1654,1802r5,l1670,1799r10,-5l1688,1788r8,-8l1704,1767r3,-8l1709,1746r-2,-18l1699,1712r-6,-5l1683,1698r-21,-8l1649,1690r-14,3l1622,1698r-8,6l1606,1712r-8,13l1596,1733r-3,13l1593,1756r3,16l1601,1785r8,14l1622,1812r11,8l1651,1828r13,2l1691,1833r8,l1720,1830r13,-2l1746,1823r13,-8l1778,1796r10,-16l1797,1756r2,-10l1802,1722r-5,-47xe" fillcolor="black" stroked="f">
              <v:path arrowok="t"/>
            </v:shape>
            <v:shape id="_x0000_s1113" style="position:absolute;left:1593;top:1147;width:209;height:686" coordorigin="1593,1147" coordsize="209,686" path="m1693,1147r93,528l1791,1725r-3,26l1778,1777r-27,32l1720,1823r-16,2l1691,1825r-27,-2l1651,1820r-10,-5l1643,1799r11,3l1659,1802r29,-14l1704,1767r5,-26l1699,1712r-22,-16l1649,1690r-27,8l1598,1725r-5,21l1593,1756r8,29l1622,1812r29,16l1691,1833r8,l1733,1828r26,-13l1778,1796r19,-40l1802,1722r-5,-47l1704,1147r-11,e" filled="f" strokeweight=".25822mm">
              <v:path arrowok="t"/>
            </v:shape>
            <v:shape id="_x0000_s1112" style="position:absolute;left:1675;top:1572;width:137;height:21" coordorigin="1675,1572" coordsize="137,21" path="m1675,1590r34,3l1730,1593r29,-3l1775,1588r16,-5l1812,1572e" filled="f" strokeweight=".25822mm">
              <v:path arrowok="t"/>
            </v:shape>
            <v:shape id="_x0000_s1111" style="position:absolute;left:1633;top:1316;width:248;height:256" coordorigin="1633,1316" coordsize="248,256" path="m1667,1493r-5,-13l1659,1461r3,-21l1667,1427r5,-11l1683,1403r16,-10l1709,1387r21,-5l1754,1379r3,l1780,1382r11,3l1804,1390r14,8l1828,1406r8,8l1846,1429r6,14l1854,1453r3,16l1857,1482r-3,19l1852,1511r-3,8l1844,1532r-8,14l1831,1554r-19,18l1831,1559r13,-13l1854,1532r8,-13l1870,1503r6,-18l1878,1472r3,-21l1881,1435r-3,-16l1873,1400r-11,-21l1849,1361r-18,-19l1812,1332r-18,-8l1775,1319r-26,-3l1738,1316r-23,5l1704,1326r-13,8l1675,1347r-13,14l1654,1372r-8,13l1638,1403r-3,11l1633,1429r,14l1635,1461r8,21l1656,1501r14,13l1680,1522r27,13l1685,1516r-10,-10l1667,1493xe" fillcolor="black" stroked="f">
              <v:path arrowok="t"/>
            </v:shape>
            <v:shape id="_x0000_s1110" style="position:absolute;left:1633;top:1316;width:248;height:256" coordorigin="1633,1316" coordsize="248,256" path="m1812,1572r19,-18l1836,1546r8,-14l1849,1519r3,-8l1854,1501r3,-19l1857,1469r-3,-16l1852,1443r-6,-14l1836,1414r-8,-8l1818,1398r-14,-8l1791,1385r-11,-3l1757,1379r-3,l1730,1382r-21,5l1699,1393r-16,10l1672,1416r-5,11l1662,1440r-3,21l1662,1480r5,13l1675,1506r10,10l1709,1532r-2,3l1680,1522r-10,-8l1656,1501r-13,-19l1635,1461r-2,-18l1633,1429r2,-15l1638,1403r8,-18l1654,1372r8,-11l1675,1347r16,-13l1704,1326r11,-5l1738,1316r11,l1775,1319r19,5l1812,1332r19,10l1849,1361r13,18l1873,1400r5,19l1881,1435r,16l1878,1472r-2,13l1870,1503r-8,16l1854,1532r-10,14l1831,1559r-19,13e" filled="f" strokeweight=".25822mm">
              <v:path arrowok="t"/>
            </v:shape>
            <v:shape id="_x0000_s1109" style="position:absolute;left:1522;top:893;width:309;height:697" coordorigin="1522,893" coordsize="309,697" path="m1675,1590r-19,-5l1643,1580r-15,-8l1614,1562r-13,-14l1590,1535r-13,-24l1569,1490r-5,-21l1561,1445r,-18l1564,1403r5,-18l1577,1366r21,-37l1614,1308r29,-31l1741,1184r29,-34l1788,1118r14,-26l1812,1065r8,-29l1825,1013r3,-16l1831,960r,-6l1828,931r-3,-16l1820,893r-16,11l1807,912r3,19l1810,946r-3,24l1802,991r-5,16l1786,1031r-16,26l1741,1092r-66,63l1646,1182r-45,42l1577,1250r-18,24l1546,1300r-11,26l1527,1358r-5,40l1522,1424r3,24l1530,1472r8,21l1548,1514r13,18l1575,1546r15,13l1601,1567r21,10l1638,1583r21,5l1675,1590xe" fillcolor="black" stroked="f">
              <v:path arrowok="t"/>
            </v:shape>
            <v:shape id="_x0000_s1108" style="position:absolute;left:1522;top:893;width:309;height:697" coordorigin="1522,893" coordsize="309,697" path="m1675,1590r-16,-2l1638,1583r-16,-6l1601,1567r-26,-21l1561,1532r-13,-18l1538,1493r-8,-21l1525,1448r-3,-24l1522,1398r5,-40l1535,1326r11,-26l1559,1274r18,-24l1601,1224r45,-42l1675,1155r66,-63l1770,1057r16,-26l1797,1007r5,-16l1807,970r3,-24l1810,931r-3,-19l1804,904r16,-11l1825,915r3,16l1831,954r,6l1828,997r-3,16l1820,1036r-8,29l1802,1092r-14,26l1770,1150r-29,34l1643,1277r-29,31l1598,1329r-16,27l1577,1366r-8,19l1564,1403r-3,24l1561,1445r3,24l1569,1490r8,21l1590,1535r11,13l1614,1562r14,10l1643,1580r13,5l1675,1590e" filled="f" strokeweight=".25822mm">
              <v:path arrowok="t"/>
            </v:shape>
            <v:shape id="_x0000_s1107" style="position:absolute;left:1680;top:809;width:140;height:338" coordorigin="1680,809" coordsize="140,338" path="m1693,1147r11,l1699,1102r-3,-40l1696,1044r3,-29l1707,978r8,-21l1730,925r19,-26l1759,888r8,-5l1770,880r10,-2l1783,878r8,2l1799,891r5,13l1820,893r-16,-36l1788,828r-13,-16l1770,809r-3,l1757,814r-21,22l1723,851r-14,19l1699,888r-8,21l1685,933r-5,50l1680,1023r3,50l1693,1147xe" fillcolor="black" stroked="f">
              <v:path arrowok="t"/>
            </v:shape>
            <v:shape id="_x0000_s1106" style="position:absolute;left:1680;top:809;width:140;height:338" coordorigin="1680,809" coordsize="140,338" path="m1693,1147r-10,-74l1680,1023r,-40l1685,933r6,-24l1699,888r10,-18l1723,851r13,-15l1757,814r10,-5l1770,809r5,3l1788,828r16,29l1820,893r-16,11l1799,891r-8,-11l1783,878r-3,l1770,880r-3,3l1759,888r-10,11l1730,925r-15,32l1707,978r-8,37l1696,1044r,18l1699,1102r5,45l1693,1147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102" style="position:absolute;left:0;text-align:left;margin-left:113.35pt;margin-top:65.05pt;width:9.7pt;height:7.85pt;z-index:-5715;mso-position-horizontal-relative:page" coordorigin="2267,1301" coordsize="194,157">
            <v:shape id="_x0000_s1104" style="position:absolute;left:2275;top:1308;width:180;height:142" coordorigin="2275,1308" coordsize="180,142" path="m2324,1450r19,l2359,1448r24,-8l2404,1429r18,-13l2430,1408r14,-16l2451,1377r3,-16l2454,1351r-3,-11l2449,1335r-8,-11l2430,1316r-13,-5l2404,1308r-19,l2370,1311r-16,5l2346,1319r-22,10l2306,1343r-8,8l2285,1366r-8,16l2275,1397r,11l2277,1419r3,5l2288,1435r10,8l2311,1448r13,2xe" fillcolor="black" stroked="f">
              <v:path arrowok="t"/>
            </v:shape>
            <v:shape id="_x0000_s1103" style="position:absolute;left:2275;top:1308;width:180;height:142" coordorigin="2275,1308" coordsize="180,142" path="m2324,1450r19,l2359,1448r24,-8l2404,1429r18,-13l2430,1408r14,-16l2451,1377r3,-16l2454,1351r-3,-11l2449,1335r-8,-11l2430,1316r-13,-5l2404,1308r-19,l2370,1311r-16,5l2346,1319r-22,10l2306,1343r-8,8l2285,1366r-8,16l2275,1397r,11l2277,1419r3,5l2288,1435r10,8l2311,1448r13,2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99" style="position:absolute;left:0;text-align:left;margin-left:147.85pt;margin-top:65.05pt;width:9.7pt;height:7.85pt;z-index:-5714;mso-position-horizontal-relative:page" coordorigin="2957,1301" coordsize="194,157">
            <v:shape id="_x0000_s1101" style="position:absolute;left:2964;top:1308;width:179;height:142" coordorigin="2964,1308" coordsize="179,142" path="m3014,1450r18,l3049,1448r23,-8l3093,1429r19,-13l3119,1408r14,-16l3141,1377r3,-16l3144,1351r-3,-11l3138,1335r-8,-11l3119,1316r-13,-5l3093,1308r-18,l3059,1311r-16,5l3035,1319r-21,10l2996,1343r-8,8l2975,1366r-8,16l2964,1397r,11l2967,1419r2,5l2977,1435r11,8l3001,1448r13,2xe" fillcolor="black" stroked="f">
              <v:path arrowok="t"/>
            </v:shape>
            <v:shape id="_x0000_s1100" style="position:absolute;left:2964;top:1308;width:179;height:142" coordorigin="2964,1308" coordsize="179,142" path="m3014,1450r18,l3049,1448r23,-8l3093,1429r19,-13l3119,1408r14,-16l3141,1377r3,-16l3144,1351r-3,-11l3138,1335r-8,-11l3119,1316r-13,-5l3093,1308r-18,l3059,1311r-16,5l3035,1319r-21,10l2996,1343r-8,8l2975,1366r-8,16l2964,1397r,11l2967,1419r2,5l2977,1435r11,8l3001,1448r13,2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96" style="position:absolute;left:0;text-align:left;margin-left:182.3pt;margin-top:65.05pt;width:9.7pt;height:7.85pt;z-index:-5713;mso-position-horizontal-relative:page" coordorigin="3646,1301" coordsize="194,157">
            <v:shape id="_x0000_s1098" style="position:absolute;left:3653;top:1308;width:179;height:142" coordorigin="3653,1308" coordsize="179,142" path="m3703,1450r18,l3737,1448r24,-8l3782,1429r19,-13l3808,1408r14,-16l3830,1377r3,-16l3833,1351r-3,-11l3827,1335r-8,-11l3808,1316r-13,-5l3782,1308r-18,l3748,1311r-16,5l3724,1319r-21,10l3685,1343r-8,8l3664,1366r-8,16l3653,1397r,11l3656,1419r2,5l3666,1435r11,8l3690,1448r13,2xe" fillcolor="black" stroked="f">
              <v:path arrowok="t"/>
            </v:shape>
            <v:shape id="_x0000_s1097" style="position:absolute;left:3653;top:1308;width:179;height:142" coordorigin="3653,1308" coordsize="179,142" path="m3703,1450r18,l3737,1448r24,-8l3782,1429r19,-13l3808,1408r14,-16l3830,1377r3,-16l3833,1351r-3,-11l3827,1335r-8,-11l3808,1316r-13,-5l3782,1308r-18,l3748,1311r-16,5l3724,1319r-21,10l3685,1343r-8,8l3664,1366r-8,16l3653,1397r,11l3656,1419r2,5l3666,1435r11,8l3690,1448r13,2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93" style="position:absolute;left:0;text-align:left;margin-left:213.35pt;margin-top:65.05pt;width:9.7pt;height:7.85pt;z-index:-5711;mso-position-horizontal-relative:page" coordorigin="4267,1301" coordsize="194,157">
            <v:shape id="_x0000_s1095" style="position:absolute;left:4274;top:1308;width:180;height:142" coordorigin="4274,1308" coordsize="180,142" path="m4324,1450r18,l4358,1448r24,-8l4403,1429r19,-13l4429,1408r14,-16l4451,1377r2,-16l4453,1351r-2,-11l4448,1335r-8,-11l4429,1316r-13,-5l4403,1308r-18,l4369,1311r-16,5l4345,1319r-21,10l4306,1343r-8,8l4285,1366r-9,16l4274,1397r,11l4276,1419r3,5l4287,1435r11,8l4311,1448r13,2xe" fillcolor="black" stroked="f">
              <v:path arrowok="t"/>
            </v:shape>
            <v:shape id="_x0000_s1094" style="position:absolute;left:4274;top:1308;width:180;height:142" coordorigin="4274,1308" coordsize="180,142" path="m4324,1450r18,l4358,1448r24,-8l4403,1429r19,-13l4429,1408r14,-16l4451,1377r2,-16l4453,1351r-2,-11l4448,1335r-8,-11l4429,1316r-13,-5l4403,1308r-18,l4369,1311r-16,5l4345,1319r-21,10l4306,1343r-8,8l4285,1366r-9,16l4274,1397r,11l4276,1419r3,5l4287,1435r11,8l4311,1448r13,2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90" style="position:absolute;left:0;text-align:left;margin-left:227.6pt;margin-top:61.35pt;width:9.7pt;height:7.85pt;z-index:-5710;mso-position-horizontal-relative:page" coordorigin="4552,1227" coordsize="194,157">
            <v:shape id="_x0000_s1092" style="position:absolute;left:4559;top:1234;width:180;height:142" coordorigin="4559,1234" coordsize="180,142" path="m4609,1376r19,l4644,1374r23,-8l4688,1355r19,-13l4715,1334r13,-16l4736,1303r3,-16l4739,1277r-3,-11l4733,1260r-8,-10l4715,1242r-13,-5l4688,1234r-18,l4654,1237r-16,5l4630,1245r-21,10l4591,1269r-8,8l4570,1292r-8,16l4559,1323r,11l4562,1345r2,5l4572,1361r11,8l4596,1374r13,2xe" fillcolor="black" stroked="f">
              <v:path arrowok="t"/>
            </v:shape>
            <v:shape id="_x0000_s1091" style="position:absolute;left:4559;top:1234;width:180;height:142" coordorigin="4559,1234" coordsize="180,142" path="m4609,1376r19,l4644,1374r23,-8l4688,1355r19,-13l4715,1334r13,-16l4736,1303r3,-16l4739,1277r-3,-11l4733,1260r-8,-10l4715,1242r-13,-5l4688,1234r-18,l4654,1237r-16,5l4630,1245r-21,10l4591,1269r-8,8l4570,1292r-8,16l4559,1323r,11l4562,1345r2,5l4572,1361r11,8l4596,1374r13,2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82" style="position:absolute;left:0;text-align:left;margin-left:224.7pt;margin-top:28.6pt;width:12.85pt;height:17.3pt;z-index:-5709;mso-position-horizontal-relative:page" coordorigin="4494,572" coordsize="257,346">
            <v:shape id="_x0000_s1089" style="position:absolute;left:4601;top:576;width:26;height:171" coordorigin="4601,576" coordsize="26,171" path="m4601,576r,170l4627,718e" filled="f" strokeweight=".1291mm">
              <v:path arrowok="t"/>
            </v:shape>
            <v:shape id="_x0000_s1088" style="position:absolute;left:4601;top:715;width:89;height:158" coordorigin="4601,715" coordsize="89,158" path="m4649,721r13,13l4662,775r-10,28l4601,873r71,-70l4687,781r3,-35l4684,728r-16,-13l4643,715r-16,3l4649,721xe" fillcolor="black" stroked="f">
              <v:path arrowok="t"/>
            </v:shape>
            <v:shape id="_x0000_s1087" style="position:absolute;left:4601;top:715;width:89;height:158" coordorigin="4601,715" coordsize="89,158" path="m4627,718r16,-3l4668,715r16,13l4690,746r-3,35l4672,803r-71,70l4652,803r10,-28l4662,734r-13,-13l4627,718e" filled="f" strokeweight=".1291mm">
              <v:path arrowok="t"/>
            </v:shape>
            <v:shape id="_x0000_s1086" style="position:absolute;left:4681;top:591;width:66;height:324" coordorigin="4681,591" coordsize="66,324" path="m4738,687r-16,-36l4706,626r-25,-35l4700,626r16,32l4728,699r7,35l4735,778r-7,35l4716,848r-13,28l4681,915r28,-35l4725,851r13,-32l4747,775r,-44l4738,687xe" fillcolor="black" stroked="f">
              <v:path arrowok="t"/>
            </v:shape>
            <v:shape id="_x0000_s1085" style="position:absolute;left:4681;top:591;width:66;height:324" coordorigin="4681,591" coordsize="66,324" path="m4681,915r28,-35l4725,851r13,-32l4747,775r,-44l4738,687r-16,-36l4706,626r-25,-35l4700,626r16,32l4728,699r7,35l4735,778r-7,35l4716,848r-13,28l4681,915e" filled="f" strokeweight=".1291mm">
              <v:path arrowok="t"/>
            </v:shape>
            <v:shape id="_x0000_s1084" style="position:absolute;left:4497;top:591;width:66;height:324" coordorigin="4497,591" coordsize="66,324" path="m4497,731r,50l4503,816r16,35l4538,883r26,32l4545,880r-16,-32l4516,813r-6,-35l4510,734r6,-38l4529,658r13,-29l4564,591r-26,35l4519,658r-12,31l4497,731xe" fillcolor="black" stroked="f">
              <v:path arrowok="t"/>
            </v:shape>
            <v:shape id="_x0000_s1083" style="position:absolute;left:4497;top:591;width:66;height:324" coordorigin="4497,591" coordsize="66,324" path="m4564,915r-26,-32l4519,851r-16,-35l4497,781r,-50l4507,689r12,-31l4538,626r26,-35l4542,629r-13,29l4516,696r-6,38l4510,778r6,35l4529,848r16,32l4564,915e" filled="f" strokeweight=".1291mm">
              <v:path arrowok="t"/>
            </v:shape>
            <w10:wrap anchorx="page"/>
          </v:group>
        </w:pict>
      </w:r>
      <w:r>
        <w:rPr>
          <w:sz w:val="18"/>
        </w:rPr>
        <w:pict>
          <v:group id="_x0000_s1079" style="position:absolute;left:0;text-align:left;margin-left:241.85pt;margin-top:65.05pt;width:9.7pt;height:7.85pt;z-index:-5708;mso-position-horizontal-relative:page" coordorigin="4837,1301" coordsize="194,157">
            <v:shape id="_x0000_s1081" style="position:absolute;left:4844;top:1308;width:179;height:142" coordorigin="4844,1308" coordsize="179,142" path="m4894,1450r19,l4929,1448r24,-8l4974,1429r18,-13l5000,1408r13,-16l5021,1377r3,-16l5024,1351r-3,-11l5018,1335r-8,-11l5000,1316r-13,-5l4974,1308r-19,l4939,1311r-16,5l4915,1319r-21,10l4876,1343r-8,8l4855,1366r-8,16l4844,1397r,11l4847,1419r2,5l4858,1435r10,8l4881,1448r13,2xe" fillcolor="black" stroked="f">
              <v:path arrowok="t"/>
            </v:shape>
            <v:shape id="_x0000_s1080" style="position:absolute;left:4844;top:1308;width:179;height:142" coordorigin="4844,1308" coordsize="179,142" path="m4894,1450r19,l4929,1448r24,-8l4974,1429r18,-13l5000,1408r13,-16l5021,1377r3,-16l5024,1351r-3,-11l5018,1335r-8,-11l5000,1316r-13,-5l4974,1308r-19,l4939,1311r-16,5l4915,1319r-21,10l4876,1343r-8,8l4855,1366r-8,16l4844,1397r,11l4847,1419r2,5l4858,1435r10,8l4881,1448r13,2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74" style="position:absolute;left:0;text-align:left;margin-left:256.1pt;margin-top:68.75pt;width:9.7pt;height:7.85pt;z-index:-5707;mso-position-horizontal-relative:page" coordorigin="5122,1375" coordsize="194,157">
            <v:shape id="_x0000_s1078" style="position:absolute;left:5130;top:1382;width:180;height:142" coordorigin="5130,1382" coordsize="180,142" path="m5182,1524r16,l5214,1521r16,-5l5238,1513r21,-10l5277,1490r8,-8l5288,1479r11,-13l5306,1450r3,-15l5309,1424r-3,-10l5304,1408r-8,-11l5285,1389r-13,-5l5256,1382r-16,l5225,1384r-16,5l5201,1392r-21,11l5161,1416r-10,11l5140,1440r-5,36l5137,1468r6,-5l5153,1455r100,-60l5267,1389r5,l5283,1392r8,5l5299,1408r2,6l5304,1421r,8l5301,1437r-5,5l5285,1450r-100,61l5172,1516r-6,l5166,1521r16,3xe" fillcolor="black" stroked="f">
              <v:path arrowok="t"/>
            </v:shape>
            <v:shape id="_x0000_s1077" style="position:absolute;left:5130;top:1382;width:180;height:142" coordorigin="5130,1382" coordsize="180,142" path="m5135,1498r8,10l5153,1516r5,3l5166,1521r,-5l5156,1513r-8,-5l5140,1498r-3,-6l5135,1484r,-8l5140,1440r-8,15l5130,1471r,11l5132,1492r3,6xe" fillcolor="black" stroked="f">
              <v:path arrowok="t"/>
            </v:shape>
            <v:shape id="_x0000_s1076" style="position:absolute;left:5130;top:1382;width:180;height:142" coordorigin="5130,1382" coordsize="180,142" path="m5143,1508r10,8l5158,1519r8,2l5182,1524r16,l5214,1521r16,-5l5238,1513r21,-10l5277,1490r8,-8l5288,1479r11,-13l5306,1450r3,-15l5309,1424r-3,-10l5304,1408r-8,-11l5285,1389r-13,-5l5256,1382r-16,l5225,1384r-16,5l5201,1392r-21,11l5161,1416r-10,11l5140,1440r-8,15l5130,1471r,11l5132,1492r3,6l5143,1508e" filled="f" strokeweight=".25822mm">
              <v:path arrowok="t"/>
            </v:shape>
            <v:shape id="_x0000_s1075" style="position:absolute;left:5135;top:1389;width:169;height:127" coordorigin="5135,1389" coordsize="169,127" path="m5148,1508r8,5l5166,1516r6,l5185,1511r100,-61l5296,1442r5,-5l5304,1429r,-8l5301,1414r-2,-6l5291,1397r-8,-5l5272,1389r-5,l5253,1395r-100,60l5143,1463r-6,5l5135,1476r,8l5137,1492r3,6l5148,1508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72" style="position:absolute;left:0;text-align:left;margin-left:287.05pt;margin-top:45.4pt;width:.05pt;height:12.45pt;z-index:-5706;mso-position-horizontal-relative:page" coordorigin="5741,908" coordsize="1,249">
            <v:shape id="_x0000_s1073" style="position:absolute;left:5741;top:908;width:1;height:249" coordorigin="5741,908" coordsize="1,249" path="m5742,1157r-1,-249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67" style="position:absolute;left:0;text-align:left;margin-left:307.6pt;margin-top:76.15pt;width:28.4pt;height:15.85pt;z-index:-5705;mso-position-horizontal-relative:page" coordorigin="6152,1523" coordsize="568,317">
            <v:shape id="_x0000_s1071" style="position:absolute;left:6159;top:1530;width:180;height:142" coordorigin="6159,1530" coordsize="180,142" path="m6209,1672r19,l6244,1669r23,-8l6289,1651r18,-13l6315,1630r13,-16l6336,1598r3,-15l6339,1572r-3,-10l6333,1556r-8,-10l6315,1538r-13,-6l6289,1530r-19,l6254,1532r-16,6l6230,1541r-21,10l6191,1564r-8,8l6170,1588r-8,15l6159,1619r,11l6162,1640r2,6l6172,1656r11,8l6196,1669r13,3xe" fillcolor="black" stroked="f">
              <v:path arrowok="t"/>
            </v:shape>
            <v:shape id="_x0000_s1070" style="position:absolute;left:6159;top:1530;width:180;height:142" coordorigin="6159,1530" coordsize="180,142" path="m6209,1672r19,l6244,1669r23,-8l6289,1651r18,-13l6315,1630r13,-16l6336,1598r3,-15l6339,1572r-3,-10l6333,1556r-8,-10l6315,1538r-13,-6l6289,1530r-19,l6254,1532r-16,6l6230,1541r-21,10l6191,1564r-8,8l6170,1588r-8,15l6159,1619r,11l6162,1640r2,6l6172,1656r11,8l6196,1669r13,3e" filled="f" strokeweight=".25822mm">
              <v:path arrowok="t"/>
            </v:shape>
            <v:shape id="_x0000_s1069" style="position:absolute;left:6254;top:1674;width:462;height:162" coordorigin="6254,1674" coordsize="462,162" path="m6313,1787r-59,-39l6314,1794r57,28l6426,1835r53,1l6530,1828r50,-18l6628,1781r45,-45l6716,1674r-44,56l6626,1768r-49,22l6526,1801r-52,8l6423,1814r-54,-5l6313,1787xe" fillcolor="black" stroked="f">
              <v:path arrowok="t"/>
            </v:shape>
            <v:shape id="_x0000_s1068" style="position:absolute;left:6254;top:1674;width:462;height:162" coordorigin="6254,1674" coordsize="462,162" path="m6254,1748r59,39l6369,1809r54,5l6474,1809r52,-8l6577,1790r49,-22l6672,1730r44,-56l6673,1736r-45,45l6580,1810r-50,18l6479,1836r-53,-1l6371,1822r-57,-28l6254,1748e" filled="f" strokeweight=".1291mm">
              <v:path arrowok="t"/>
            </v:shape>
            <w10:wrap anchorx="page"/>
          </v:group>
        </w:pict>
      </w:r>
      <w:r>
        <w:rPr>
          <w:sz w:val="18"/>
        </w:rPr>
        <w:pict>
          <v:group id="_x0000_s1064" style="position:absolute;left:0;text-align:left;margin-left:330.7pt;margin-top:72.45pt;width:9.7pt;height:7.85pt;z-index:-5704;mso-position-horizontal-relative:page" coordorigin="6614,1449" coordsize="194,157">
            <v:shape id="_x0000_s1066" style="position:absolute;left:6621;top:1456;width:180;height:142" coordorigin="6621,1456" coordsize="180,142" path="m6671,1598r19,l6706,1595r23,-8l6750,1577r19,-13l6777,1556r13,-16l6798,1524r3,-15l6801,1498r-3,-10l6795,1482r-8,-10l6777,1464r-14,-6l6750,1456r-18,l6716,1458r-16,6l6692,1466r-21,11l6653,1490r-8,8l6632,1514r-8,15l6621,1545r,11l6624,1566r2,6l6634,1582r11,8l6658,1595r13,3xe" fillcolor="black" stroked="f">
              <v:path arrowok="t"/>
            </v:shape>
            <v:shape id="_x0000_s1065" style="position:absolute;left:6621;top:1456;width:180;height:142" coordorigin="6621,1456" coordsize="180,142" path="m6671,1598r19,l6706,1595r23,-8l6750,1577r19,-13l6777,1556r13,-16l6798,1524r3,-15l6801,1498r-3,-10l6795,1482r-8,-10l6777,1464r-14,-6l6750,1456r-18,l6716,1458r-16,6l6692,1466r-21,11l6653,1490r-8,8l6632,1514r-8,15l6621,1545r,11l6624,1566r2,6l6634,1582r11,8l6658,1595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61" style="position:absolute;left:0;text-align:left;margin-left:353.8pt;margin-top:68.75pt;width:9.7pt;height:7.85pt;z-index:-5703;mso-position-horizontal-relative:page" coordorigin="7076,1375" coordsize="194,157">
            <v:shape id="_x0000_s1063" style="position:absolute;left:7084;top:1382;width:180;height:142" coordorigin="7084,1382" coordsize="180,142" path="m7133,1524r19,l7168,1521r24,-8l7213,1503r18,-13l7239,1482r13,-16l7260,1450r3,-15l7263,1424r-3,-10l7258,1408r-8,-11l7239,1389r-13,-5l7213,1382r-19,l7179,1384r-16,5l7154,1392r-21,11l7115,1416r-8,8l7094,1440r-8,15l7084,1471r,11l7086,1492r3,6l7097,1508r10,8l7120,1521r13,3xe" fillcolor="black" stroked="f">
              <v:path arrowok="t"/>
            </v:shape>
            <v:shape id="_x0000_s1062" style="position:absolute;left:7084;top:1382;width:180;height:142" coordorigin="7084,1382" coordsize="180,142" path="m7133,1524r19,l7168,1521r24,-8l7213,1503r18,-13l7239,1482r13,-16l7260,1450r3,-15l7263,1424r-3,-10l7258,1408r-8,-11l7239,1389r-13,-5l7213,1382r-19,l7179,1384r-16,5l7154,1392r-21,11l7115,1416r-8,8l7094,1440r-8,15l7084,1471r,11l7086,1492r3,6l7097,1508r10,8l7120,1521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58" style="position:absolute;left:0;text-align:left;margin-left:388.25pt;margin-top:72.45pt;width:9.7pt;height:7.85pt;z-index:-5702;mso-position-horizontal-relative:page" coordorigin="7765,1449" coordsize="194,157">
            <v:shape id="_x0000_s1060" style="position:absolute;left:7772;top:1456;width:179;height:142" coordorigin="7772,1456" coordsize="179,142" path="m7822,1598r19,l7857,1595r24,-8l7902,1577r18,-13l7928,1556r13,-16l7949,1524r3,-15l7952,1498r-3,-10l7947,1482r-9,-10l7928,1464r-13,-6l7902,1456r-19,l7868,1458r-17,6l7843,1466r-21,11l7804,1490r-8,8l7783,1514r-8,15l7772,1545r,11l7775,1566r3,6l7786,1582r10,8l7809,1595r13,3xe" fillcolor="black" stroked="f">
              <v:path arrowok="t"/>
            </v:shape>
            <v:shape id="_x0000_s1059" style="position:absolute;left:7772;top:1456;width:179;height:142" coordorigin="7772,1456" coordsize="179,142" path="m7822,1598r19,l7857,1595r24,-8l7902,1577r18,-13l7928,1556r13,-16l7949,1524r3,-15l7952,1498r-3,-10l7947,1482r-9,-10l7928,1464r-13,-6l7902,1456r-19,l7868,1458r-17,6l7843,1466r-21,11l7804,1490r-8,8l7783,1514r-8,15l7772,1545r,11l7775,1566r3,6l7786,1582r10,8l7809,1595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53" style="position:absolute;left:0;text-align:left;margin-left:393.2pt;margin-top:76.15pt;width:27.85pt;height:15.85pt;z-index:-5701;mso-position-horizontal-relative:page" coordorigin="7864,1523" coordsize="557,317">
            <v:shape id="_x0000_s1057" style="position:absolute;left:7867;top:1674;width:462;height:162" coordorigin="7867,1674" coordsize="462,162" path="m7867,1674r43,62l7956,1781r47,29l8053,1828r51,8l8158,1835r54,-13l8269,1794r60,-46l8270,1787r-56,21l8161,1814r-52,-5l8058,1801r-51,-12l7958,1768r-47,-38l7867,1674xe" fillcolor="black" stroked="f">
              <v:path arrowok="t"/>
            </v:shape>
            <v:shape id="_x0000_s1056" style="position:absolute;left:7867;top:1674;width:462;height:162" coordorigin="7867,1674" coordsize="462,162" path="m7867,1674r44,56l7958,1768r49,21l8058,1801r51,8l8161,1814r53,-6l8270,1787r59,-39l8269,1794r-57,28l8158,1835r-54,1l8053,1828r-50,-18l7956,1781r-46,-45l7867,1674e" filled="f" strokeweight=".1291mm">
              <v:path arrowok="t"/>
            </v:shape>
            <v:shape id="_x0000_s1055" style="position:absolute;left:8234;top:1530;width:180;height:142" coordorigin="8234,1530" coordsize="180,142" path="m8284,1672r19,l8319,1669r23,-8l8364,1651r18,-13l8390,1630r13,-16l8411,1598r3,-15l8414,1572r-3,-10l8408,1556r-8,-10l8390,1538r-13,-6l8364,1530r-19,l8329,1532r-16,6l8305,1541r-21,10l8266,1564r-8,8l8245,1588r-8,15l8234,1619r,11l8237,1640r2,6l8247,1656r11,8l8271,1669r13,3xe" fillcolor="black" stroked="f">
              <v:path arrowok="t"/>
            </v:shape>
            <v:shape id="_x0000_s1054" style="position:absolute;left:8234;top:1530;width:180;height:142" coordorigin="8234,1530" coordsize="180,142" path="m8284,1672r19,l8319,1669r23,-8l8364,1651r18,-13l8390,1630r13,-16l8411,1598r3,-15l8414,1572r-3,-10l8408,1556r-8,-10l8390,1538r-13,-6l8364,1530r-19,l8329,1532r-16,6l8305,1541r-21,10l8266,1564r-8,8l8245,1588r-8,15l8234,1619r,11l8237,1640r2,6l8247,1656r11,8l8271,1669r13,3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48" style="position:absolute;left:0;text-align:left;margin-left:434.45pt;margin-top:79.85pt;width:9.7pt;height:7.85pt;z-index:-5700;mso-position-horizontal-relative:page" coordorigin="8689,1597" coordsize="194,157">
            <v:shape id="_x0000_s1052" style="position:absolute;left:8696;top:1604;width:180;height:142" coordorigin="8696,1604" coordsize="180,142" path="m8749,1746r16,l8781,1743r15,-5l8804,1735r21,-10l8844,1712r8,-8l8855,1701r10,-13l8873,1672r3,-15l8876,1646r-3,-10l8870,1630r-8,-10l8852,1612r-13,-5l8823,1604r-16,l8791,1607r-16,5l8767,1615r-21,10l8728,1638r-11,11l8707,1662r-6,37l8704,1691r5,-5l8720,1678r100,-61l8833,1612r6,l8849,1615r8,5l8865,1630r3,6l8870,1643r,8l8868,1659r-6,5l8852,1672r-100,61l8738,1738r-5,l8733,1743r16,3xe" fillcolor="black" stroked="f">
              <v:path arrowok="t"/>
            </v:shape>
            <v:shape id="_x0000_s1051" style="position:absolute;left:8696;top:1604;width:180;height:142" coordorigin="8696,1604" coordsize="180,142" path="m8701,1720r8,10l8720,1738r5,3l8733,1743r,-5l8722,1735r-8,-5l8707,1720r-3,-6l8701,1707r,-8l8707,1662r-8,16l8696,1693r,11l8699,1714r2,6xe" fillcolor="black" stroked="f">
              <v:path arrowok="t"/>
            </v:shape>
            <v:shape id="_x0000_s1050" style="position:absolute;left:8696;top:1604;width:180;height:142" coordorigin="8696,1604" coordsize="180,142" path="m8709,1730r11,8l8725,1741r8,2l8749,1746r16,l8781,1743r15,-5l8804,1735r21,-10l8844,1712r8,-8l8855,1701r10,-13l8873,1672r3,-15l8876,1646r-3,-10l8870,1630r-8,-10l8852,1612r-13,-5l8823,1604r-16,l8791,1607r-16,5l8767,1615r-21,10l8728,1638r-11,11l8707,1662r-8,16l8696,1693r,11l8699,1714r2,6l8709,1730e" filled="f" strokeweight=".25822mm">
              <v:path arrowok="t"/>
            </v:shape>
            <v:shape id="_x0000_s1049" style="position:absolute;left:8701;top:1612;width:169;height:127" coordorigin="8701,1612" coordsize="169,127" path="m8714,1730r8,5l8733,1738r5,l8752,1733r100,-61l8862,1664r6,-5l8870,1651r,-8l8868,1636r-3,-6l8857,1620r-8,-5l8839,1612r-6,l8820,1617r-100,61l8709,1686r-5,5l8701,1699r,8l8704,1714r3,6l8714,1730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43" style="position:absolute;left:0;text-align:left;margin-left:485.95pt;margin-top:79.85pt;width:9.7pt;height:7.85pt;z-index:-5698;mso-position-horizontal-relative:page" coordorigin="9719,1597" coordsize="194,157">
            <v:shape id="_x0000_s1047" style="position:absolute;left:9726;top:1604;width:180;height:142" coordorigin="9726,1604" coordsize="180,142" path="m9779,1746r16,l9811,1743r15,-5l9834,1735r22,-10l9874,1712r8,-8l9885,1701r10,-13l9903,1672r3,-15l9906,1646r-3,-10l9900,1630r-8,-10l9882,1612r-13,-5l9853,1604r-16,l9821,1607r-16,5l9797,1615r-21,10l9758,1638r-11,11l9737,1662r-6,37l9734,1691r5,-5l9750,1678r100,-61l9864,1612r5,l9879,1615r8,5l9895,1630r3,6l9900,1643r,8l9898,1659r-6,5l9882,1672r-100,61l9769,1738r-6,l9763,1743r16,3xe" fillcolor="black" stroked="f">
              <v:path arrowok="t"/>
            </v:shape>
            <v:shape id="_x0000_s1046" style="position:absolute;left:9726;top:1604;width:180;height:142" coordorigin="9726,1604" coordsize="180,142" path="m9731,1720r8,10l9750,1738r5,3l9763,1743r,-5l9753,1735r-8,-5l9737,1720r-3,-6l9731,1707r,-8l9737,1662r-8,16l9726,1693r,11l9729,1714r2,6xe" fillcolor="black" stroked="f">
              <v:path arrowok="t"/>
            </v:shape>
            <v:shape id="_x0000_s1045" style="position:absolute;left:9726;top:1604;width:180;height:142" coordorigin="9726,1604" coordsize="180,142" path="m9739,1730r11,8l9755,1741r8,2l9779,1746r16,l9811,1743r15,-5l9834,1735r22,-10l9874,1712r8,-8l9885,1701r10,-13l9903,1672r3,-15l9906,1646r-3,-10l9900,1630r-8,-10l9882,1612r-13,-5l9853,1604r-16,l9821,1607r-16,5l9797,1615r-21,10l9758,1638r-11,11l9737,1662r-8,16l9726,1693r,11l9729,1714r2,6l9739,1730e" filled="f" strokeweight=".25822mm">
              <v:path arrowok="t"/>
            </v:shape>
            <v:shape id="_x0000_s1044" style="position:absolute;left:9731;top:1612;width:169;height:127" coordorigin="9731,1612" coordsize="169,127" path="m9745,1730r8,5l9763,1738r6,l9782,1733r100,-61l9892,1664r6,-5l9900,1651r,-8l9898,1636r-3,-6l9887,1620r-8,-5l9869,1612r-5,l9850,1617r-100,61l9739,1686r-5,5l9731,1699r,8l9734,1714r3,6l9745,1730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41" style="position:absolute;left:0;text-align:left;margin-left:534.9pt;margin-top:50.5pt;width:3.2pt;height:29.55pt;z-index:-5697;mso-position-horizontal-relative:page" coordorigin="10698,1010" coordsize="64,591">
            <v:shape id="_x0000_s1042" style="position:absolute;left:10698;top:1010;width:64;height:591" coordorigin="10698,1010" coordsize="64,591" path="m10698,1601r64,-591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39" style="position:absolute;left:0;text-align:left;margin-left:437.65pt;margin-top:13.1pt;width:3.35pt;height:0;z-index:-5684;mso-position-horizontal-relative:page" coordorigin="8753,262" coordsize="67,0">
            <v:shape id="_x0000_s1040" style="position:absolute;left:8753;top:262;width:67;height:0" coordorigin="8753,262" coordsize="67,0" path="m8753,262r67,e" filled="f" strokeweight=".25822mm">
              <v:path arrowok="t"/>
            </v:shape>
            <w10:wrap anchorx="page"/>
          </v:group>
        </w:pict>
      </w:r>
      <w:r>
        <w:rPr>
          <w:sz w:val="18"/>
        </w:rPr>
        <w:pict>
          <v:group id="_x0000_s1037" style="position:absolute;left:0;text-align:left;margin-left:479.7pt;margin-top:13.1pt;width:3.3pt;height:0;z-index:-5681;mso-position-horizontal-relative:page" coordorigin="9594,262" coordsize="66,0">
            <v:shape id="_x0000_s1038" style="position:absolute;left:9594;top:262;width:66;height:0" coordorigin="9594,262" coordsize="66,0" path="m9594,262r66,e" filled="f" strokeweight=".25822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32"/>
          <w:szCs w:val="33"/>
        </w:rPr>
        <w:t xml:space="preserve">and    </w:t>
      </w:r>
      <w:r w:rsidR="00E02938" w:rsidRPr="0080625A">
        <w:rPr>
          <w:spacing w:val="19"/>
          <w:position w:val="-1"/>
          <w:sz w:val="32"/>
          <w:szCs w:val="33"/>
        </w:rPr>
        <w:t xml:space="preserve"> </w:t>
      </w:r>
      <w:r w:rsidR="00E02938" w:rsidRPr="0080625A">
        <w:rPr>
          <w:position w:val="-1"/>
          <w:sz w:val="32"/>
          <w:szCs w:val="33"/>
        </w:rPr>
        <w:t xml:space="preserve">gives   </w:t>
      </w:r>
      <w:r w:rsidR="00E02938" w:rsidRPr="0080625A">
        <w:rPr>
          <w:spacing w:val="5"/>
          <w:position w:val="-1"/>
          <w:sz w:val="32"/>
          <w:szCs w:val="33"/>
        </w:rPr>
        <w:t xml:space="preserve"> </w:t>
      </w:r>
      <w:r w:rsidR="00E02938" w:rsidRPr="0080625A">
        <w:rPr>
          <w:position w:val="-1"/>
          <w:sz w:val="32"/>
          <w:szCs w:val="33"/>
        </w:rPr>
        <w:t xml:space="preserve">life     </w:t>
      </w:r>
      <w:r w:rsidR="00E02938" w:rsidRPr="0080625A">
        <w:rPr>
          <w:spacing w:val="70"/>
          <w:position w:val="-1"/>
          <w:sz w:val="32"/>
          <w:szCs w:val="33"/>
        </w:rPr>
        <w:t xml:space="preserve"> </w:t>
      </w:r>
      <w:r w:rsidR="00E02938" w:rsidRPr="0080625A">
        <w:rPr>
          <w:position w:val="-1"/>
          <w:sz w:val="32"/>
          <w:szCs w:val="33"/>
        </w:rPr>
        <w:t xml:space="preserve">to    </w:t>
      </w:r>
      <w:r w:rsidR="00E02938" w:rsidRPr="0080625A">
        <w:rPr>
          <w:spacing w:val="26"/>
          <w:position w:val="-1"/>
          <w:sz w:val="32"/>
          <w:szCs w:val="33"/>
        </w:rPr>
        <w:t xml:space="preserve"> </w:t>
      </w:r>
      <w:r w:rsidR="00E02938" w:rsidRPr="0080625A">
        <w:rPr>
          <w:position w:val="-1"/>
          <w:sz w:val="32"/>
          <w:szCs w:val="33"/>
        </w:rPr>
        <w:t>the</w:t>
      </w:r>
      <w:r w:rsidR="00E02938" w:rsidRPr="0080625A">
        <w:rPr>
          <w:spacing w:val="64"/>
          <w:position w:val="-1"/>
          <w:sz w:val="32"/>
          <w:szCs w:val="33"/>
        </w:rPr>
        <w:t xml:space="preserve"> </w:t>
      </w:r>
      <w:r w:rsidR="00E02938" w:rsidRPr="0080625A">
        <w:rPr>
          <w:w w:val="101"/>
          <w:position w:val="-1"/>
          <w:sz w:val="32"/>
          <w:szCs w:val="33"/>
        </w:rPr>
        <w:t>world.</w:t>
      </w:r>
      <w:r w:rsidR="00E02938" w:rsidRPr="0080625A">
        <w:rPr>
          <w:position w:val="-1"/>
          <w:sz w:val="32"/>
          <w:szCs w:val="33"/>
        </w:rPr>
        <w:t xml:space="preserve">         </w:t>
      </w:r>
      <w:r w:rsidR="00E02938" w:rsidRPr="0080625A">
        <w:rPr>
          <w:spacing w:val="18"/>
          <w:position w:val="-1"/>
          <w:sz w:val="32"/>
          <w:szCs w:val="33"/>
        </w:rPr>
        <w:t xml:space="preserve"> </w:t>
      </w:r>
      <w:r w:rsidR="00E02938" w:rsidRPr="0080625A">
        <w:rPr>
          <w:w w:val="101"/>
          <w:position w:val="-1"/>
          <w:sz w:val="32"/>
          <w:szCs w:val="33"/>
        </w:rPr>
        <w:t>Who</w:t>
      </w:r>
    </w:p>
    <w:p w:rsidR="009641EA" w:rsidRPr="0080625A" w:rsidRDefault="00E02938">
      <w:pPr>
        <w:spacing w:before="23" w:line="360" w:lineRule="exact"/>
        <w:rPr>
          <w:sz w:val="32"/>
          <w:szCs w:val="33"/>
        </w:rPr>
        <w:sectPr w:rsidR="009641EA" w:rsidRPr="0080625A">
          <w:type w:val="continuous"/>
          <w:pgSz w:w="12240" w:h="15840"/>
          <w:pgMar w:top="1480" w:right="1360" w:bottom="280" w:left="1360" w:header="720" w:footer="720" w:gutter="0"/>
          <w:cols w:num="2" w:space="720" w:equalWidth="0">
            <w:col w:w="7240" w:space="383"/>
            <w:col w:w="1897"/>
          </w:cols>
        </w:sectPr>
      </w:pPr>
      <w:r w:rsidRPr="0080625A">
        <w:rPr>
          <w:sz w:val="18"/>
        </w:rPr>
        <w:br w:type="column"/>
      </w:r>
      <w:proofErr w:type="spellStart"/>
      <w:r w:rsidRPr="0080625A">
        <w:rPr>
          <w:position w:val="-1"/>
          <w:sz w:val="32"/>
          <w:szCs w:val="33"/>
        </w:rPr>
        <w:t>ev</w:t>
      </w:r>
      <w:proofErr w:type="spellEnd"/>
      <w:r w:rsidRPr="0080625A">
        <w:rPr>
          <w:position w:val="-1"/>
          <w:sz w:val="32"/>
          <w:szCs w:val="33"/>
        </w:rPr>
        <w:t xml:space="preserve">       </w:t>
      </w:r>
      <w:r w:rsidRPr="0080625A">
        <w:rPr>
          <w:spacing w:val="26"/>
          <w:position w:val="-1"/>
          <w:sz w:val="32"/>
          <w:szCs w:val="33"/>
        </w:rPr>
        <w:t xml:space="preserve"> </w:t>
      </w:r>
      <w:proofErr w:type="spellStart"/>
      <w:r w:rsidRPr="0080625A">
        <w:rPr>
          <w:w w:val="101"/>
          <w:position w:val="-1"/>
          <w:sz w:val="32"/>
          <w:szCs w:val="33"/>
        </w:rPr>
        <w:t>er</w:t>
      </w:r>
      <w:proofErr w:type="spellEnd"/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9641EA">
      <w:pPr>
        <w:spacing w:before="17" w:line="200" w:lineRule="exact"/>
        <w:rPr>
          <w:sz w:val="18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5"/>
        <w:gridCol w:w="111"/>
      </w:tblGrid>
      <w:tr w:rsidR="009641EA" w:rsidRPr="0080625A">
        <w:trPr>
          <w:trHeight w:hRule="exact" w:val="148"/>
        </w:trPr>
        <w:tc>
          <w:tcPr>
            <w:tcW w:w="9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48"/>
        </w:trPr>
        <w:tc>
          <w:tcPr>
            <w:tcW w:w="9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48"/>
        </w:trPr>
        <w:tc>
          <w:tcPr>
            <w:tcW w:w="9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  <w:tr w:rsidR="009641EA" w:rsidRPr="0080625A">
        <w:trPr>
          <w:trHeight w:hRule="exact" w:val="148"/>
        </w:trPr>
        <w:tc>
          <w:tcPr>
            <w:tcW w:w="9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  <w:tc>
          <w:tcPr>
            <w:tcW w:w="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6" w:space="0" w:color="000000"/>
            </w:tcBorders>
          </w:tcPr>
          <w:p w:rsidR="009641EA" w:rsidRPr="0080625A" w:rsidRDefault="009641EA">
            <w:pPr>
              <w:rPr>
                <w:sz w:val="18"/>
              </w:rPr>
            </w:pPr>
          </w:p>
        </w:tc>
      </w:tr>
    </w:tbl>
    <w:p w:rsidR="009641EA" w:rsidRPr="0080625A" w:rsidRDefault="009641EA">
      <w:pPr>
        <w:spacing w:before="6" w:line="120" w:lineRule="exact"/>
        <w:rPr>
          <w:sz w:val="11"/>
          <w:szCs w:val="13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DD1BEF">
      <w:pPr>
        <w:spacing w:before="23" w:line="360" w:lineRule="exact"/>
        <w:ind w:left="762"/>
        <w:rPr>
          <w:sz w:val="32"/>
          <w:szCs w:val="33"/>
        </w:rPr>
      </w:pPr>
      <w:r>
        <w:rPr>
          <w:sz w:val="18"/>
        </w:rPr>
        <w:pict>
          <v:group id="_x0000_s1028" style="position:absolute;left:0;text-align:left;margin-left:187.2pt;margin-top:-28.5pt;width:74.2pt;height:29.9pt;z-index:-5712;mso-position-horizontal-relative:page" coordorigin="3744,-570" coordsize="1484,598">
            <v:shape id="_x0000_s1036" style="position:absolute;left:3748;top:-418;width:310;height:205" coordorigin="3748,-418" coordsize="310,205" path="m3748,-418r10,68l3775,-299r26,37l3831,-237r34,16l3904,-214r44,-2l3999,-234r59,-37l4002,-240r-48,12l3912,-231r-36,-13l3842,-261r-33,-19l3781,-310r-21,-45l3748,-418xe" fillcolor="black" stroked="f">
              <v:path arrowok="t"/>
            </v:shape>
            <v:shape id="_x0000_s1035" style="position:absolute;left:3748;top:-418;width:310;height:205" coordorigin="3748,-418" coordsize="310,205" path="m3748,-418r12,63l3781,-310r28,30l3842,-261r34,17l3912,-231r42,3l4002,-240r56,-31l3999,-234r-51,18l3904,-214r-39,-7l3831,-237r-30,-25l3775,-299r-17,-51l3748,-418e" filled="f" strokeweight=".1291mm">
              <v:path arrowok="t"/>
            </v:shape>
            <v:shape id="_x0000_s1034" style="position:absolute;left:3748;top:-233;width:1477;height:258" coordorigin="3748,-233" coordsize="1477,258" path="m3748,-233r48,37l3843,-161r48,31l3938,-103r48,25l4034,-57r47,19l4129,-23r48,14l4272,11r95,12l4463,24r47,l4605,23r96,-12l4796,-9r47,-14l4891,-38r48,-19l4987,-78r47,-25l5081,-130r48,-31l5177,-196r48,-37l5177,-198r-48,32l5081,-138r-47,24l4987,-92r-48,19l4891,-57r-48,12l4796,-34r-48,9l4701,-19r-48,3l4605,-13r-47,1l4510,-11r-47,l4415,-12r-48,-1l4319,-16r-47,-3l4224,-25r-47,-9l4129,-45r-48,-12l4034,-73r-48,-19l3938,-114r-47,-24l3843,-166r-47,-32l3748,-233xe" fillcolor="black" stroked="f">
              <v:path arrowok="t"/>
            </v:shape>
            <v:shape id="_x0000_s1033" style="position:absolute;left:3748;top:-233;width:1477;height:258" coordorigin="3748,-233" coordsize="1477,258" path="m3748,-233r48,35l3843,-166r48,28l3938,-114r48,22l4034,-73r47,16l4129,-45r95,20l4319,-16r96,4l4463,-11r47,l4605,-13r96,-6l4796,-34r95,-23l4939,-73r48,-19l5034,-114r47,-24l5129,-166r48,-32l5225,-233r-48,37l5129,-161r-48,31l5034,-103r-47,25l4939,-57r-48,19l4843,-23r-47,14l4748,2r-47,9l4653,17r-48,6l4558,24r-48,l4463,24r-48,l4367,23r-48,-6l4272,11,4224,2,4177,-9r-48,-14l4081,-38r-47,-19l3986,-78r-48,-25l3891,-130r-48,-31l3796,-196r-48,-37e" filled="f" strokeweight=".1291mm">
              <v:path arrowok="t"/>
            </v:shape>
            <v:shape id="_x0000_s1032" style="position:absolute;left:3963;top:-563;width:179;height:142" coordorigin="3963,-563" coordsize="179,142" path="m4013,-421r19,l4048,-423r24,-8l4093,-442r18,-13l4119,-463r13,-16l4140,-494r3,-16l4143,-520r-3,-11l4138,-536r-9,-11l4119,-555r-13,-5l4093,-563r-19,l4059,-560r-17,5l4034,-552r-21,10l3995,-528r-8,8l3974,-505r-8,16l3963,-474r,11l3966,-452r3,5l3977,-436r10,8l4000,-423r13,2xe" fillcolor="black" stroked="f">
              <v:path arrowok="t"/>
            </v:shape>
            <v:shape id="_x0000_s1031" style="position:absolute;left:3963;top:-563;width:179;height:142" coordorigin="3963,-563" coordsize="179,142" path="m4013,-421r19,l4048,-423r24,-8l4093,-442r18,-13l4119,-463r13,-16l4140,-494r3,-16l4143,-520r-3,-11l4138,-536r-9,-11l4119,-555r-13,-5l4093,-563r-19,l4059,-560r-17,5l4034,-552r-21,10l3995,-528r-8,8l3974,-505r-8,16l3963,-474r,11l3966,-452r3,5l3977,-436r10,8l4000,-423r13,2e" filled="f" strokeweight=".25822mm">
              <v:path arrowok="t"/>
            </v:shape>
            <v:shape id="_x0000_s1030" style="position:absolute;left:4369;top:-418;width:570;height:155" coordorigin="4369,-418" coordsize="570,155" path="m4369,-418r52,59l4473,-316r52,28l4577,-272r51,9l4680,-263r52,-9l4784,-288r52,-28l4888,-359r51,-59l4888,-364r-52,37l4784,-305r-52,10l4680,-292r-52,l4577,-295r-52,-10l4473,-327r-52,-37l4369,-418xe" fillcolor="black" stroked="f">
              <v:path arrowok="t"/>
            </v:shape>
            <v:shape id="_x0000_s1029" style="position:absolute;left:4369;top:-418;width:570;height:155" coordorigin="4369,-418" coordsize="570,155" path="m4369,-418r52,54l4473,-327r52,22l4577,-295r51,3l4680,-292r52,-3l4784,-305r52,-22l4888,-364r51,-54l4888,-359r-52,43l4784,-288r-52,16l4680,-263r-52,l4577,-272r-52,-16l4473,-316r-52,-43l4369,-418e" filled="f" strokeweight=".1291mm">
              <v:path arrowok="t"/>
            </v:shape>
            <w10:wrap anchorx="page"/>
          </v:group>
        </w:pict>
      </w:r>
      <w:r>
        <w:rPr>
          <w:sz w:val="18"/>
        </w:rPr>
        <w:pict>
          <v:group id="_x0000_s1026" style="position:absolute;left:0;text-align:left;margin-left:463.35pt;margin-top:13.15pt;width:3.3pt;height:0;z-index:-5699;mso-position-horizontal-relative:page" coordorigin="9267,263" coordsize="66,0">
            <v:shape id="_x0000_s1027" style="position:absolute;left:9267;top:263;width:66;height:0" coordorigin="9267,263" coordsize="66,0" path="m9267,263r67,e" filled="f" strokeweight=".25822mm">
              <v:path arrowok="t"/>
            </v:shape>
            <w10:wrap anchorx="page"/>
          </v:group>
        </w:pict>
      </w:r>
      <w:r w:rsidR="00E02938" w:rsidRPr="0080625A">
        <w:rPr>
          <w:position w:val="-1"/>
          <w:sz w:val="32"/>
          <w:szCs w:val="33"/>
        </w:rPr>
        <w:t xml:space="preserve">eats </w:t>
      </w:r>
      <w:r w:rsidR="00E02938" w:rsidRPr="0080625A">
        <w:rPr>
          <w:spacing w:val="46"/>
          <w:position w:val="-1"/>
          <w:sz w:val="32"/>
          <w:szCs w:val="33"/>
        </w:rPr>
        <w:t xml:space="preserve"> </w:t>
      </w:r>
      <w:r w:rsidR="00E02938" w:rsidRPr="0080625A">
        <w:rPr>
          <w:position w:val="-1"/>
          <w:sz w:val="32"/>
          <w:szCs w:val="33"/>
        </w:rPr>
        <w:t xml:space="preserve">this   </w:t>
      </w:r>
      <w:r w:rsidR="00E02938" w:rsidRPr="0080625A">
        <w:rPr>
          <w:spacing w:val="28"/>
          <w:position w:val="-1"/>
          <w:sz w:val="32"/>
          <w:szCs w:val="33"/>
        </w:rPr>
        <w:t xml:space="preserve"> </w:t>
      </w:r>
      <w:r w:rsidR="00E02938" w:rsidRPr="0080625A">
        <w:rPr>
          <w:position w:val="-1"/>
          <w:sz w:val="32"/>
          <w:szCs w:val="33"/>
        </w:rPr>
        <w:t xml:space="preserve">bread                    </w:t>
      </w:r>
      <w:r w:rsidR="00E02938" w:rsidRPr="0080625A">
        <w:rPr>
          <w:spacing w:val="58"/>
          <w:position w:val="-1"/>
          <w:sz w:val="32"/>
          <w:szCs w:val="33"/>
        </w:rPr>
        <w:t xml:space="preserve"> </w:t>
      </w:r>
      <w:r w:rsidR="00E02938" w:rsidRPr="0080625A">
        <w:rPr>
          <w:position w:val="-1"/>
          <w:sz w:val="32"/>
          <w:szCs w:val="33"/>
        </w:rPr>
        <w:t xml:space="preserve">will  </w:t>
      </w:r>
      <w:r w:rsidR="00E02938" w:rsidRPr="0080625A">
        <w:rPr>
          <w:spacing w:val="37"/>
          <w:position w:val="-1"/>
          <w:sz w:val="32"/>
          <w:szCs w:val="33"/>
        </w:rPr>
        <w:t xml:space="preserve"> </w:t>
      </w:r>
      <w:r w:rsidR="00E02938" w:rsidRPr="0080625A">
        <w:rPr>
          <w:position w:val="-1"/>
          <w:sz w:val="32"/>
          <w:szCs w:val="33"/>
        </w:rPr>
        <w:t xml:space="preserve">live   </w:t>
      </w:r>
      <w:r w:rsidR="00E02938" w:rsidRPr="0080625A">
        <w:rPr>
          <w:spacing w:val="23"/>
          <w:position w:val="-1"/>
          <w:sz w:val="32"/>
          <w:szCs w:val="33"/>
        </w:rPr>
        <w:t xml:space="preserve"> </w:t>
      </w:r>
      <w:r w:rsidR="00E02938" w:rsidRPr="0080625A">
        <w:rPr>
          <w:position w:val="-1"/>
          <w:sz w:val="32"/>
          <w:szCs w:val="33"/>
        </w:rPr>
        <w:t xml:space="preserve">for     </w:t>
      </w:r>
      <w:r w:rsidR="00E02938" w:rsidRPr="0080625A">
        <w:rPr>
          <w:spacing w:val="1"/>
          <w:position w:val="-1"/>
          <w:sz w:val="32"/>
          <w:szCs w:val="33"/>
        </w:rPr>
        <w:t xml:space="preserve"> </w:t>
      </w:r>
      <w:proofErr w:type="spellStart"/>
      <w:r w:rsidR="00E02938" w:rsidRPr="0080625A">
        <w:rPr>
          <w:position w:val="-1"/>
          <w:sz w:val="32"/>
          <w:szCs w:val="33"/>
        </w:rPr>
        <w:t>ev</w:t>
      </w:r>
      <w:proofErr w:type="spellEnd"/>
      <w:r w:rsidR="00E02938" w:rsidRPr="0080625A">
        <w:rPr>
          <w:position w:val="-1"/>
          <w:sz w:val="32"/>
          <w:szCs w:val="33"/>
        </w:rPr>
        <w:t xml:space="preserve">       </w:t>
      </w:r>
      <w:r w:rsidR="00E02938" w:rsidRPr="0080625A">
        <w:rPr>
          <w:spacing w:val="52"/>
          <w:position w:val="-1"/>
          <w:sz w:val="32"/>
          <w:szCs w:val="33"/>
        </w:rPr>
        <w:t xml:space="preserve"> </w:t>
      </w:r>
      <w:proofErr w:type="spellStart"/>
      <w:r w:rsidR="00E02938" w:rsidRPr="0080625A">
        <w:rPr>
          <w:w w:val="101"/>
          <w:position w:val="-1"/>
          <w:sz w:val="32"/>
          <w:szCs w:val="33"/>
        </w:rPr>
        <w:t>er</w:t>
      </w:r>
      <w:proofErr w:type="spellEnd"/>
      <w:r w:rsidR="00E02938" w:rsidRPr="0080625A">
        <w:rPr>
          <w:w w:val="101"/>
          <w:position w:val="-1"/>
          <w:sz w:val="32"/>
          <w:szCs w:val="33"/>
        </w:rPr>
        <w:t>.</w:t>
      </w:r>
    </w:p>
    <w:p w:rsidR="009641EA" w:rsidRPr="0080625A" w:rsidRDefault="009641EA">
      <w:pPr>
        <w:spacing w:before="2" w:line="180" w:lineRule="exact"/>
        <w:rPr>
          <w:sz w:val="18"/>
          <w:szCs w:val="19"/>
        </w:rPr>
      </w:pPr>
    </w:p>
    <w:p w:rsidR="009641EA" w:rsidRPr="0080625A" w:rsidRDefault="009641EA">
      <w:pPr>
        <w:spacing w:line="200" w:lineRule="exact"/>
        <w:rPr>
          <w:sz w:val="18"/>
        </w:rPr>
      </w:pPr>
    </w:p>
    <w:p w:rsidR="009641EA" w:rsidRPr="0080625A" w:rsidRDefault="00E02938">
      <w:pPr>
        <w:spacing w:before="30"/>
        <w:ind w:left="104"/>
        <w:rPr>
          <w:sz w:val="24"/>
          <w:szCs w:val="28"/>
        </w:rPr>
      </w:pPr>
      <w:proofErr w:type="spellStart"/>
      <w:r w:rsidRPr="0080625A">
        <w:rPr>
          <w:sz w:val="24"/>
          <w:szCs w:val="28"/>
        </w:rPr>
        <w:t>Centonized</w:t>
      </w:r>
      <w:proofErr w:type="spellEnd"/>
      <w:r w:rsidRPr="0080625A">
        <w:rPr>
          <w:spacing w:val="24"/>
          <w:sz w:val="24"/>
          <w:szCs w:val="28"/>
        </w:rPr>
        <w:t xml:space="preserve"> </w:t>
      </w:r>
      <w:r w:rsidRPr="0080625A">
        <w:rPr>
          <w:sz w:val="24"/>
          <w:szCs w:val="28"/>
        </w:rPr>
        <w:t>Mode</w:t>
      </w:r>
      <w:r w:rsidRPr="0080625A">
        <w:rPr>
          <w:spacing w:val="12"/>
          <w:sz w:val="24"/>
          <w:szCs w:val="28"/>
        </w:rPr>
        <w:t xml:space="preserve"> </w:t>
      </w:r>
      <w:r w:rsidRPr="0080625A">
        <w:rPr>
          <w:sz w:val="24"/>
          <w:szCs w:val="28"/>
        </w:rPr>
        <w:t>1</w:t>
      </w:r>
      <w:r w:rsidRPr="0080625A">
        <w:rPr>
          <w:spacing w:val="2"/>
          <w:sz w:val="24"/>
          <w:szCs w:val="28"/>
        </w:rPr>
        <w:t xml:space="preserve"> </w:t>
      </w:r>
      <w:r w:rsidRPr="0080625A">
        <w:rPr>
          <w:sz w:val="24"/>
          <w:szCs w:val="28"/>
        </w:rPr>
        <w:t>melody</w:t>
      </w:r>
      <w:r w:rsidRPr="0080625A">
        <w:rPr>
          <w:spacing w:val="16"/>
          <w:sz w:val="24"/>
          <w:szCs w:val="28"/>
        </w:rPr>
        <w:t xml:space="preserve"> </w:t>
      </w:r>
      <w:r w:rsidRPr="0080625A">
        <w:rPr>
          <w:sz w:val="24"/>
          <w:szCs w:val="28"/>
        </w:rPr>
        <w:t>by</w:t>
      </w:r>
      <w:r w:rsidRPr="0080625A">
        <w:rPr>
          <w:spacing w:val="5"/>
          <w:sz w:val="24"/>
          <w:szCs w:val="28"/>
        </w:rPr>
        <w:t xml:space="preserve"> </w:t>
      </w:r>
      <w:r w:rsidRPr="0080625A">
        <w:rPr>
          <w:sz w:val="24"/>
          <w:szCs w:val="28"/>
        </w:rPr>
        <w:t>Bruce</w:t>
      </w:r>
      <w:r w:rsidRPr="0080625A">
        <w:rPr>
          <w:spacing w:val="12"/>
          <w:sz w:val="24"/>
          <w:szCs w:val="28"/>
        </w:rPr>
        <w:t xml:space="preserve"> </w:t>
      </w:r>
      <w:r w:rsidRPr="0080625A">
        <w:rPr>
          <w:sz w:val="24"/>
          <w:szCs w:val="28"/>
        </w:rPr>
        <w:t>E.</w:t>
      </w:r>
      <w:r w:rsidRPr="0080625A">
        <w:rPr>
          <w:spacing w:val="4"/>
          <w:sz w:val="24"/>
          <w:szCs w:val="28"/>
        </w:rPr>
        <w:t xml:space="preserve"> </w:t>
      </w:r>
      <w:r w:rsidRPr="0080625A">
        <w:rPr>
          <w:sz w:val="24"/>
          <w:szCs w:val="28"/>
        </w:rPr>
        <w:t>Ford,</w:t>
      </w:r>
      <w:r w:rsidRPr="0080625A">
        <w:rPr>
          <w:spacing w:val="11"/>
          <w:sz w:val="24"/>
          <w:szCs w:val="28"/>
        </w:rPr>
        <w:t xml:space="preserve"> </w:t>
      </w:r>
      <w:r w:rsidRPr="0080625A">
        <w:rPr>
          <w:w w:val="102"/>
          <w:sz w:val="24"/>
          <w:szCs w:val="28"/>
        </w:rPr>
        <w:t>1992.</w:t>
      </w:r>
    </w:p>
    <w:sectPr w:rsidR="009641EA" w:rsidRPr="0080625A">
      <w:type w:val="continuous"/>
      <w:pgSz w:w="12240" w:h="15840"/>
      <w:pgMar w:top="148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EF" w:rsidRDefault="00DD1BEF">
      <w:r>
        <w:separator/>
      </w:r>
    </w:p>
  </w:endnote>
  <w:endnote w:type="continuationSeparator" w:id="0">
    <w:p w:rsidR="00DD1BEF" w:rsidRDefault="00DD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8" w:rsidRDefault="00DD1BEF">
    <w:pPr>
      <w:spacing w:line="60" w:lineRule="exact"/>
      <w:rPr>
        <w:sz w:val="7"/>
        <w:szCs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102.75pt;margin-top:711.15pt;width:19.2pt;height:15.75pt;z-index:-6105;mso-position-horizontal-relative:page;mso-position-vertical-relative:page" filled="f" stroked="f">
          <v:textbox inset="0,0,0,0">
            <w:txbxContent>
              <w:p w:rsidR="00E02938" w:rsidRDefault="00E02938">
                <w:pPr>
                  <w:spacing w:line="300" w:lineRule="exact"/>
                  <w:ind w:left="40" w:right="-21"/>
                  <w:rPr>
                    <w:rFonts w:ascii="Cambria" w:eastAsia="Cambria" w:hAnsi="Cambria" w:cs="Cambria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Cambria" w:eastAsia="Cambria" w:hAnsi="Cambria" w:cs="Cambria"/>
                    <w:w w:val="102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AB73B6">
                  <w:rPr>
                    <w:rFonts w:ascii="Cambria" w:eastAsia="Cambria" w:hAnsi="Cambria" w:cs="Cambria"/>
                    <w:noProof/>
                    <w:w w:val="102"/>
                    <w:sz w:val="28"/>
                    <w:szCs w:val="28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02938" w:rsidRDefault="00E02938"/>
  <w:p w:rsidR="00E02938" w:rsidRDefault="00DD1BEF">
    <w:pPr>
      <w:spacing w:line="200" w:lineRule="exact"/>
    </w:pPr>
    <w:r>
      <w:pict>
        <v:shape id="_x0000_s2138" type="#_x0000_t202" style="position:absolute;margin-left:489.4pt;margin-top:711.15pt;width:19.2pt;height:15.75pt;z-index:-6106;mso-position-horizontal-relative:page;mso-position-vertical-relative:page" filled="f" stroked="f">
          <v:textbox inset="0,0,0,0">
            <w:txbxContent>
              <w:p w:rsidR="00E02938" w:rsidRDefault="00E02938">
                <w:pPr>
                  <w:spacing w:line="300" w:lineRule="exact"/>
                  <w:ind w:left="40" w:right="-21"/>
                  <w:rPr>
                    <w:rFonts w:ascii="Cambria" w:eastAsia="Cambria" w:hAnsi="Cambria" w:cs="Cambria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Cambria" w:eastAsia="Cambria" w:hAnsi="Cambria" w:cs="Cambria"/>
                    <w:w w:val="102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AB73B6">
                  <w:rPr>
                    <w:rFonts w:ascii="Cambria" w:eastAsia="Cambria" w:hAnsi="Cambria" w:cs="Cambria"/>
                    <w:noProof/>
                    <w:w w:val="102"/>
                    <w:sz w:val="28"/>
                    <w:szCs w:val="28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8" w:rsidRDefault="00E02938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8" w:rsidRDefault="00E02938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8" w:rsidRDefault="00DD1BEF">
    <w:pPr>
      <w:spacing w:line="200" w:lineRule="exact"/>
    </w:pPr>
    <w:r>
      <w:pict>
        <v:group id="_x0000_s2090" style="position:absolute;margin-left:71.8pt;margin-top:684.5pt;width:428.75pt;height:32.3pt;z-index:-6104;mso-position-horizontal-relative:page;mso-position-vertical-relative:page" coordorigin="1436,13690" coordsize="8575,646">
          <v:shape id="_x0000_s2136" style="position:absolute;left:1442;top:14164;width:8562;height:0" coordorigin="1442,14164" coordsize="8562,0" path="m1442,14164r8562,e" filled="f" strokeweight=".23778mm">
            <v:path arrowok="t"/>
          </v:shape>
          <v:shape id="_x0000_s2135" style="position:absolute;left:1442;top:13994;width:8562;height:0" coordorigin="1442,13994" coordsize="8562,0" path="m1442,13994r8562,e" filled="f" strokeweight=".23778mm">
            <v:path arrowok="t"/>
          </v:shape>
          <v:shape id="_x0000_s2134" style="position:absolute;left:1486;top:13697;width:0;height:415" coordorigin="1486,13697" coordsize="0,415" path="m1486,13697r,415e" filled="f" strokeweight=".23778mm">
            <v:path arrowok="t"/>
          </v:shape>
          <v:shape id="_x0000_s2133" style="position:absolute;left:1486;top:13933;width:18;height:28" coordorigin="1486,13933" coordsize="18,28" path="m1486,13961r18,-28e" filled="f" strokeweight=".23778mm">
            <v:path arrowok="t"/>
          </v:shape>
          <v:shape id="_x0000_s2132" style="position:absolute;left:1486;top:13909;width:113;height:203" coordorigin="1486,13909" coordsize="113,203" path="m1547,14063r18,-18l1580,14027r12,-24l1598,13979r,-27l1595,13937r-6,-13l1580,13915r-18,-6l1541,13909r-19,6l1504,13933r22,-9l1544,13924r12,6l1562,13940r3,15l1565,13994r-6,27l1547,14045r-18,24l1486,14112r61,-49xe" fillcolor="black" stroked="f">
            <v:path arrowok="t"/>
          </v:shape>
          <v:shape id="_x0000_s2131" style="position:absolute;left:1486;top:13909;width:113;height:203" coordorigin="1486,13909" coordsize="113,203" path="m1504,13933r18,-18l1541,13909r21,l1580,13915r9,9l1595,13937r3,15l1598,13979r-6,24l1580,14027r-15,18l1547,14063r-61,49l1529,14069r18,-24l1559,14021r6,-27l1565,13955r-3,-15l1556,13930r-12,-6l1526,13924r-22,9e" filled="f" strokeweight=".23778mm">
            <v:path arrowok="t"/>
          </v:shape>
          <v:shape id="_x0000_s2130" style="position:absolute;left:1813;top:14167;width:206;height:163" coordorigin="1813,14167" coordsize="206,163" path="m1870,14330r22,l1910,14327r27,-9l1962,14306r21,-15l1992,14281r15,-18l2016,14245r3,-17l2019,14215r-3,-12l2013,14197r-9,-12l1992,14176r-15,-6l1962,14167r-22,l1922,14170r-18,6l1895,14179r-25,12l1850,14206r-10,9l1825,14233r-9,18l1813,14269r,12l1816,14293r3,7l1828,14312r12,9l1855,14327r15,3xe" fillcolor="black" stroked="f">
            <v:path arrowok="t"/>
          </v:shape>
          <v:shape id="_x0000_s2129" style="position:absolute;left:1813;top:14167;width:206;height:163" coordorigin="1813,14167" coordsize="206,163" path="m1870,14330r22,l1910,14327r27,-9l1962,14306r21,-15l1992,14281r15,-18l2016,14245r3,-17l2019,14215r-3,-12l2013,14197r-9,-12l1992,14176r-15,-6l1962,14167r-22,l1922,14170r-18,6l1895,14179r-25,12l1850,14206r-10,9l1825,14233r-9,18l1813,14269r,12l1816,14293r3,7l1828,14312r12,9l1855,14327r15,3e" filled="f" strokeweight=".23778mm">
            <v:path arrowok="t"/>
          </v:shape>
          <v:shape id="_x0000_s2128" style="position:absolute;left:1922;top:13837;width:422;height:241" coordorigin="1922,13837" coordsize="422,241" path="m1944,13996r-22,82l1946,14003r33,-52l2020,13917r46,-23l2113,13876r48,-16l2214,13856r60,16l2344,13908r-73,-44l2208,13841r-56,-4l2101,13845r-47,20l2011,13894r-38,42l1944,13996xe" fillcolor="black" stroked="f">
            <v:path arrowok="t"/>
          </v:shape>
          <v:shape id="_x0000_s2127" style="position:absolute;left:1922;top:13837;width:422;height:241" coordorigin="1922,13837" coordsize="422,241" path="m1922,14078r24,-75l1979,13951r41,-34l2066,13894r47,-18l2161,13860r53,-4l2274,13872r70,36l2271,13864r-63,-23l2152,13837r-51,8l2054,13865r-43,29l1973,13936r-29,60l1922,14078e" filled="f" strokeweight=".1189mm">
            <v:path arrowok="t"/>
          </v:shape>
          <v:shape id="_x0000_s2126" style="position:absolute;left:2235;top:14082;width:206;height:163" coordorigin="2235,14082" coordsize="206,163" path="m2292,14245r22,l2332,14242r27,-9l2383,14221r22,-15l2413,14197r16,-18l2438,14161r3,-18l2441,14131r-3,-13l2435,14112r-9,-12l2413,14091r-15,-6l2383,14082r-21,l2344,14085r-18,6l2316,14094r-24,12l2271,14121r-9,10l2247,14149r-9,17l2235,14184r,13l2238,14209r3,6l2250,14227r12,9l2277,14242r15,3xe" fillcolor="black" stroked="f">
            <v:path arrowok="t"/>
          </v:shape>
          <v:shape id="_x0000_s2125" style="position:absolute;left:2235;top:14082;width:206;height:163" coordorigin="2235,14082" coordsize="206,163" path="m2292,14245r22,l2332,14242r27,-9l2383,14221r22,-15l2413,14197r16,-18l2438,14161r3,-18l2441,14131r-3,-13l2435,14112r-9,-12l2413,14091r-15,-6l2383,14082r-21,l2344,14085r-18,6l2316,14094r-24,12l2271,14121r-9,10l2247,14149r-9,17l2235,14184r,13l2238,14209r3,6l2250,14227r12,9l2277,14242r15,3e" filled="f" strokeweight=".23778mm">
            <v:path arrowok="t"/>
          </v:shape>
          <v:shape id="_x0000_s2124" style="position:absolute;left:2657;top:14082;width:206;height:163" coordorigin="2657,14082" coordsize="206,163" path="m2718,14245r18,l2754,14242r18,-6l2781,14233r25,-12l2827,14206r9,-9l2839,14194r12,-15l2860,14161r3,-18l2863,14131r-3,-13l2857,14112r-9,-12l2836,14091r-15,-6l2803,14082r-19,l2766,14085r-18,6l2739,14094r-24,12l2694,14121r-12,12l2669,14149r-6,42l2666,14181r6,-5l2684,14166r115,-69l2815,14091r6,l2833,14094r9,6l2851,14112r3,6l2857,14127r,9l2854,14146r-6,5l2836,14161r-115,69l2706,14236r-7,l2699,14242r19,3xe" fillcolor="black" stroked="f">
            <v:path arrowok="t"/>
          </v:shape>
          <v:shape id="_x0000_s2123" style="position:absolute;left:2657;top:14082;width:206;height:163" coordorigin="2657,14082" coordsize="206,163" path="m2663,14215r9,12l2684,14236r6,3l2699,14242r,-6l2687,14233r-9,-6l2669,14215r-3,-6l2663,14200r,-9l2669,14149r-9,17l2657,14184r,13l2660,14209r3,6xe" fillcolor="black" stroked="f">
            <v:path arrowok="t"/>
          </v:shape>
          <v:shape id="_x0000_s2122" style="position:absolute;left:2657;top:14082;width:206;height:163" coordorigin="2657,14082" coordsize="206,163" path="m2672,14227r12,9l2690,14239r9,3l2718,14245r18,l2754,14242r18,-6l2781,14233r25,-12l2827,14206r9,-9l2839,14194r12,-15l2860,14161r3,-18l2863,14131r-3,-13l2857,14112r-9,-12l2836,14091r-15,-6l2803,14082r-19,l2766,14085r-18,6l2739,14094r-24,12l2694,14121r-12,12l2669,14149r-9,17l2657,14184r,13l2660,14209r3,6l2672,14227e" filled="f" strokeweight=".23778mm">
            <v:path arrowok="t"/>
          </v:shape>
          <v:shape id="_x0000_s2121" style="position:absolute;left:2663;top:14091;width:194;height:145" coordorigin="2663,14091" coordsize="194,145" path="m2678,14227r9,6l2699,14236r7,l2721,14230r115,-69l2848,14151r6,-5l2857,14136r,-9l2854,14118r-3,-6l2842,14100r-9,-6l2821,14091r-6,l2799,14097r-115,69l2672,14176r-6,5l2663,14191r,9l2666,14209r3,6l2678,14227e" filled="f" strokeweight=".23778mm">
            <v:path arrowok="t"/>
          </v:shape>
          <v:shape id="_x0000_s2120" style="position:absolute;left:3120;top:13867;width:1;height:212" coordorigin="3120,13867" coordsize="1,212" path="m3121,14079r-1,-212e" filled="f" strokeweight=".23778mm">
            <v:path arrowok="t"/>
          </v:shape>
          <v:shape id="_x0000_s2119" style="position:absolute;left:3598;top:14082;width:206;height:163" coordorigin="3598,14082" coordsize="206,163" path="m3656,14245r21,l3695,14242r27,-9l3747,14221r21,-15l3777,14197r15,-18l3801,14161r3,-18l3804,14131r-3,-13l3798,14112r-9,-12l3777,14091r-15,-6l3747,14082r-22,l3707,14085r-18,6l3680,14094r-24,12l3635,14121r-9,10l3610,14149r-9,17l3598,14184r,13l3601,14209r3,6l3613,14227r13,9l3641,14242r15,3xe" fillcolor="black" stroked="f">
            <v:path arrowok="t"/>
          </v:shape>
          <v:shape id="_x0000_s2118" style="position:absolute;left:3598;top:14082;width:206;height:163" coordorigin="3598,14082" coordsize="206,163" path="m3656,14245r21,l3695,14242r27,-9l3747,14221r21,-15l3777,14197r15,-18l3801,14161r3,-18l3804,14131r-3,-13l3798,14112r-9,-12l3777,14091r-15,-6l3747,14082r-22,l3707,14085r-18,6l3680,14094r-24,12l3635,14121r-9,10l3610,14149r-9,17l3598,14184r,13l3601,14209r3,6l3613,14227r13,9l3641,14242r15,3e" filled="f" strokeweight=".23778mm">
            <v:path arrowok="t"/>
          </v:shape>
          <v:shape id="_x0000_s2117" style="position:absolute;left:4228;top:13912;width:206;height:163" coordorigin="4228,13912" coordsize="206,163" path="m4285,14075r21,l4325,14072r27,-9l4376,14051r21,-15l4406,14027r16,-18l4430,13991r4,-18l4434,13961r-4,-12l4428,13942r-10,-12l4406,13921r-15,-6l4376,13912r-21,l4337,13915r-19,6l4309,13924r-24,13l4264,13952r-9,9l4240,13979r-9,18l4228,14015r,12l4231,14039r3,6l4243,14057r12,10l4270,14072r15,3xe" fillcolor="black" stroked="f">
            <v:path arrowok="t"/>
          </v:shape>
          <v:shape id="_x0000_s2116" style="position:absolute;left:4228;top:13912;width:206;height:163" coordorigin="4228,13912" coordsize="206,163" path="m4285,14075r21,l4325,14072r27,-9l4376,14051r21,-15l4406,14027r16,-18l4430,13991r4,-18l4434,13961r-4,-12l4428,13942r-10,-12l4406,13921r-15,-6l4376,13912r-21,l4337,13915r-19,6l4309,13924r-24,13l4264,13952r-9,9l4240,13979r-9,18l4228,14015r,12l4231,14039r3,6l4243,14057r12,10l4270,14072r15,3e" filled="f" strokeweight=".23778mm">
            <v:path arrowok="t"/>
          </v:shape>
          <v:shape id="_x0000_s2115" style="position:absolute;left:4857;top:13912;width:206;height:163" coordorigin="4857,13912" coordsize="206,163" path="m4914,14075r22,l4954,14072r27,-9l5006,14051r21,-15l5036,14027r15,-18l5060,13991r3,-18l5063,13961r-3,-12l5057,13942r-9,-12l5036,13921r-15,-6l5006,13912r-22,l4966,13915r-18,6l4939,13924r-25,13l4893,13952r-9,9l4869,13979r-9,18l4857,14015r,12l4860,14039r3,6l4872,14057r12,10l4899,14072r15,3xe" fillcolor="black" stroked="f">
            <v:path arrowok="t"/>
          </v:shape>
          <v:shape id="_x0000_s2114" style="position:absolute;left:4857;top:13912;width:206;height:163" coordorigin="4857,13912" coordsize="206,163" path="m4914,14075r22,l4954,14072r27,-9l5006,14051r21,-15l5036,14027r15,-18l5060,13991r3,-18l5063,13961r-3,-12l5057,13942r-9,-12l5036,13921r-15,-6l5006,13912r-22,l4966,13915r-18,6l4939,13924r-25,13l4893,13952r-9,9l4869,13979r-9,18l4857,14015r,12l4860,14039r3,6l4872,14057r12,10l4899,14072r15,3e" filled="f" strokeweight=".23778mm">
            <v:path arrowok="t"/>
          </v:shape>
          <v:shape id="_x0000_s2113" style="position:absolute;left:5487;top:13912;width:206;height:163" coordorigin="5487,13912" coordsize="206,163" path="m5544,14075r22,l5584,14072r27,-9l5635,14051r22,-15l5665,14027r16,-18l5690,13991r3,-18l5693,13961r-3,-12l5687,13942r-9,-12l5665,13921r-15,-6l5635,13912r-21,l5596,13915r-18,6l5568,13924r-24,13l5523,13952r-9,9l5499,13979r-9,18l5487,14015r,12l5490,14039r3,6l5502,14057r12,10l5529,14072r15,3xe" fillcolor="black" stroked="f">
            <v:path arrowok="t"/>
          </v:shape>
          <v:shape id="_x0000_s2112" style="position:absolute;left:5487;top:13912;width:206;height:163" coordorigin="5487,13912" coordsize="206,163" path="m5544,14075r22,l5584,14072r27,-9l5635,14051r22,-15l5665,14027r16,-18l5690,13991r3,-18l5693,13961r-3,-12l5687,13942r-9,-12l5665,13921r-15,-6l5635,13912r-21,l5596,13915r-18,6l5568,13924r-24,13l5523,13952r-9,9l5499,13979r-9,18l5487,14015r,12l5490,14039r3,6l5502,14057r12,10l5529,14072r15,3e" filled="f" strokeweight=".23778mm">
            <v:path arrowok="t"/>
          </v:shape>
          <v:shape id="_x0000_s2111" style="position:absolute;left:6116;top:13912;width:206;height:163" coordorigin="6116,13912" coordsize="206,163" path="m6174,14075r21,l6213,14072r28,-9l6265,14051r21,-15l6295,14027r15,-18l6319,13991r4,-18l6323,13961r-4,-12l6316,13942r-9,-12l6295,13921r-15,-6l6265,13912r-22,l6226,13915r-19,6l6198,13924r-24,13l6153,13952r-9,9l6129,13979r-10,18l6116,14015r,12l6119,14039r3,6l6131,14057r13,10l6159,14072r15,3xe" fillcolor="black" stroked="f">
            <v:path arrowok="t"/>
          </v:shape>
          <v:shape id="_x0000_s2110" style="position:absolute;left:6116;top:13912;width:206;height:163" coordorigin="6116,13912" coordsize="206,163" path="m6174,14075r21,l6213,14072r28,-9l6265,14051r21,-15l6295,14027r15,-18l6319,13991r4,-18l6323,13961r-4,-12l6316,13942r-9,-12l6295,13921r-15,-6l6265,13912r-22,l6226,13915r-19,6l6198,13924r-24,13l6153,13952r-9,9l6129,13979r-10,18l6116,14015r,12l6119,14039r3,6l6131,14057r13,10l6159,14072r15,3e" filled="f" strokeweight=".23778mm">
            <v:path arrowok="t"/>
          </v:shape>
          <v:shape id="_x0000_s2109" style="position:absolute;left:6746;top:13912;width:206;height:163" coordorigin="6746,13912" coordsize="206,163" path="m6803,14075r21,l6843,14072r27,-9l6894,14051r22,-15l6924,14027r16,-18l6948,13991r4,-18l6952,13961r-4,-12l6946,13942r-10,-12l6924,13921r-15,-6l6894,13912r-21,l6855,13915r-19,6l6827,13924r-24,13l6782,13952r-9,9l6758,13979r-9,18l6746,14015r,12l6749,14039r3,6l6761,14057r12,10l6788,14072r15,3xe" fillcolor="black" stroked="f">
            <v:path arrowok="t"/>
          </v:shape>
          <v:shape id="_x0000_s2108" style="position:absolute;left:6746;top:13912;width:206;height:163" coordorigin="6746,13912" coordsize="206,163" path="m6803,14075r21,l6843,14072r27,-9l6894,14051r22,-15l6924,14027r16,-18l6948,13991r4,-18l6952,13961r-4,-12l6946,13942r-10,-12l6924,13921r-15,-6l6894,13912r-21,l6855,13915r-19,6l6827,13924r-24,13l6782,13952r-9,9l6758,13979r-9,18l6746,14015r,12l6749,14039r3,6l6761,14057r12,10l6788,14072r15,3e" filled="f" strokeweight=".23778mm">
            <v:path arrowok="t"/>
          </v:shape>
          <v:shape id="_x0000_s2107" style="position:absolute;left:7376;top:13997;width:206;height:163" coordorigin="7376,13997" coordsize="206,163" path="m7433,14160r21,l7473,14157r27,-9l7524,14136r21,-15l7554,14112r16,-18l7578,14076r4,-18l7582,14046r-4,-12l7575,14027r-9,-12l7554,14006r-15,-6l7524,13997r-21,l7485,14000r-19,6l7457,14009r-24,12l7412,14036r-9,10l7388,14064r-9,18l7376,14100r,12l7379,14124r3,6l7391,14142r12,9l7418,14157r15,3xe" fillcolor="black" stroked="f">
            <v:path arrowok="t"/>
          </v:shape>
          <v:shape id="_x0000_s2106" style="position:absolute;left:7376;top:13997;width:206;height:163" coordorigin="7376,13997" coordsize="206,163" path="m7433,14160r21,l7473,14157r27,-9l7524,14136r21,-15l7554,14112r16,-18l7578,14076r4,-18l7582,14046r-4,-12l7575,14027r-9,-12l7554,14006r-15,-6l7524,13997r-21,l7485,14000r-19,6l7457,14009r-24,12l7412,14036r-9,10l7388,14064r-9,18l7376,14100r,12l7379,14124r3,6l7391,14142r12,9l7418,14157r15,3e" filled="f" strokeweight=".23778mm">
            <v:path arrowok="t"/>
          </v:shape>
          <v:shape id="_x0000_s2105" style="position:absolute;left:7485;top:13777;width:422;height:131" coordorigin="7485,13777" coordsize="422,131" path="m7485,13908r47,-51l7578,13826r47,-14l7672,13809r47,l7766,13812r47,14l7860,13857r47,51l7860,13850r-47,-40l7766,13788r-47,-11l7672,13777r-47,11l7578,13810r-46,40l7485,13908xe" fillcolor="black" stroked="f">
            <v:path arrowok="t"/>
          </v:shape>
          <v:shape id="_x0000_s2104" style="position:absolute;left:7485;top:13777;width:422;height:131" coordorigin="7485,13777" coordsize="422,131" path="m7485,13908r47,-51l7578,13826r47,-14l7672,13809r47,l7766,13812r47,14l7860,13857r47,51l7860,13850r-47,-40l7766,13788r-47,-11l7672,13777r-47,11l7578,13810r-46,40l7485,13908e" filled="f" strokeweight=".1189mm">
            <v:path arrowok="t"/>
          </v:shape>
          <v:shape id="_x0000_s2103" style="position:absolute;left:7797;top:14082;width:206;height:163" coordorigin="7797,14082" coordsize="206,163" path="m7855,14245r21,l7894,14242r28,-9l7946,14221r21,-15l7976,14197r15,-18l8000,14161r4,-18l8004,14131r-4,-13l7997,14112r-9,-12l7976,14091r-15,-6l7946,14082r-21,l7907,14085r-19,6l7879,14094r-24,12l7834,14121r-9,10l7810,14149r-10,17l7797,14184r,13l7800,14209r3,6l7813,14227r12,9l7840,14242r15,3xe" fillcolor="black" stroked="f">
            <v:path arrowok="t"/>
          </v:shape>
          <v:shape id="_x0000_s2102" style="position:absolute;left:7797;top:14082;width:206;height:163" coordorigin="7797,14082" coordsize="206,163" path="m7855,14245r21,l7894,14242r28,-9l7946,14221r21,-15l7976,14197r15,-18l8000,14161r4,-18l8004,14131r-4,-13l7997,14112r-9,-12l7976,14091r-15,-6l7946,14082r-21,l7907,14085r-19,6l7879,14094r-24,12l7834,14121r-9,10l7810,14149r-10,17l7797,14184r,13l7800,14209r3,6l7813,14227r12,9l7840,14242r15,3e" filled="f" strokeweight=".23778mm">
            <v:path arrowok="t"/>
          </v:shape>
          <v:shape id="_x0000_s2101" style="position:absolute;left:8328;top:13794;width:422;height:131" coordorigin="8328,13794" coordsize="422,131" path="m8328,13925r47,-51l8422,13843r47,-14l8516,13826r47,l8610,13829r47,14l8703,13874r47,51l8703,13867r-46,-40l8610,13805r-47,-11l8516,13794r-47,11l8422,13827r-47,40l8328,13925xe" fillcolor="black" stroked="f">
            <v:path arrowok="t"/>
          </v:shape>
          <v:shape id="_x0000_s2100" style="position:absolute;left:8328;top:13794;width:422;height:131" coordorigin="8328,13794" coordsize="422,131" path="m8328,13925r47,-51l8422,13843r47,-14l8516,13826r47,l8610,13829r47,14l8703,13874r47,51l8703,13867r-46,-40l8610,13805r-47,-11l8516,13794r-47,11l8422,13827r-47,40l8328,13925e" filled="f" strokeweight=".1189mm">
            <v:path arrowok="t"/>
          </v:shape>
          <v:shape id="_x0000_s2099" style="position:absolute;left:8219;top:14082;width:206;height:163" coordorigin="8219,14082" coordsize="206,163" path="m8276,14245r22,l8316,14242r27,-9l8368,14221r21,-15l8398,14197r15,-18l8422,14161r3,-18l8425,14131r-3,-13l8419,14112r-9,-12l8398,14091r-15,-6l8368,14082r-22,l8328,14085r-18,6l8301,14094r-25,12l8256,14121r-10,10l8231,14149r-9,17l8219,14184r,13l8222,14209r3,6l8234,14227r12,9l8261,14242r15,3xe" fillcolor="black" stroked="f">
            <v:path arrowok="t"/>
          </v:shape>
          <v:shape id="_x0000_s2098" style="position:absolute;left:8219;top:14082;width:206;height:163" coordorigin="8219,14082" coordsize="206,163" path="m8276,14245r22,l8316,14242r27,-9l8368,14221r21,-15l8398,14197r15,-18l8422,14161r3,-18l8425,14131r-3,-13l8419,14112r-9,-12l8398,14091r-15,-6l8368,14082r-22,l8328,14085r-18,6l8301,14094r-25,12l8256,14121r-10,10l8231,14149r-9,17l8219,14184r,13l8222,14209r3,6l8234,14227r12,9l8261,14242r15,3e" filled="f" strokeweight=".23778mm">
            <v:path arrowok="t"/>
          </v:shape>
          <v:shape id="_x0000_s2097" style="position:absolute;left:8641;top:13997;width:206;height:163" coordorigin="8641,13997" coordsize="206,163" path="m8698,14160r22,l8738,14157r27,-9l8789,14136r22,-15l8820,14112r15,-18l8844,14076r3,-18l8847,14046r-3,-12l8841,14027r-9,-12l8820,14006r-16,-6l8789,13997r-21,l8750,14000r-18,6l8723,14009r-25,12l8677,14036r-9,10l8653,14064r-9,18l8641,14100r,12l8644,14124r3,6l8656,14142r12,9l8683,14157r15,3xe" fillcolor="black" stroked="f">
            <v:path arrowok="t"/>
          </v:shape>
          <v:shape id="_x0000_s2096" style="position:absolute;left:8641;top:13997;width:206;height:163" coordorigin="8641,13997" coordsize="206,163" path="m8698,14160r22,l8738,14157r27,-9l8789,14136r22,-15l8820,14112r15,-18l8844,14076r3,-18l8847,14046r-3,-12l8841,14027r-9,-12l8820,14006r-16,-6l8789,13997r-21,l8750,14000r-18,6l8723,14009r-25,12l8677,14036r-9,10l8653,14064r-9,18l8641,14100r,12l8644,14124r3,6l8656,14142r12,9l8683,14157r15,3e" filled="f" strokeweight=".23778mm">
            <v:path arrowok="t"/>
          </v:shape>
          <v:shape id="_x0000_s2095" style="position:absolute;left:9063;top:13997;width:206;height:163" coordorigin="9063,13997" coordsize="206,163" path="m9123,14160r18,l9160,14157r18,-6l9187,14148r24,-12l9233,14121r8,-9l9245,14109r12,-15l9266,14076r3,-18l9269,14046r-3,-12l9263,14027r-10,-12l9241,14006r-15,-6l9208,13997r-18,l9172,14000r-18,6l9144,14009r-24,12l9099,14036r-12,13l9075,14064r-6,42l9072,14097r6,-6l9090,14082r115,-70l9220,14006r6,l9238,14009r10,6l9257,14027r3,7l9263,14042r,10l9260,14061r-7,6l9241,14076r-115,69l9111,14151r-6,l9105,14157r18,3xe" fillcolor="black" stroked="f">
            <v:path arrowok="t"/>
          </v:shape>
          <v:shape id="_x0000_s2094" style="position:absolute;left:9063;top:13997;width:206;height:163" coordorigin="9063,13997" coordsize="206,163" path="m9069,14130r9,12l9090,14151r6,3l9105,14157r,-6l9093,14148r-9,-6l9075,14130r-3,-6l9069,14115r,-9l9075,14064r-9,18l9063,14100r,12l9066,14124r3,6xe" fillcolor="black" stroked="f">
            <v:path arrowok="t"/>
          </v:shape>
          <v:shape id="_x0000_s2093" style="position:absolute;left:9063;top:13997;width:206;height:163" coordorigin="9063,13997" coordsize="206,163" path="m9078,14142r12,9l9096,14154r9,3l9123,14160r18,l9160,14157r18,-6l9187,14148r24,-12l9233,14121r8,-9l9245,14109r12,-15l9266,14076r3,-18l9269,14046r-3,-12l9263,14027r-10,-12l9241,14006r-15,-6l9208,13997r-18,l9172,14000r-18,6l9144,14009r-24,12l9099,14036r-12,13l9075,14064r-9,18l9063,14100r,12l9066,14124r3,6l9078,14142e" filled="f" strokeweight=".23778mm">
            <v:path arrowok="t"/>
          </v:shape>
          <v:shape id="_x0000_s2092" style="position:absolute;left:9069;top:14006;width:194;height:145" coordorigin="9069,14006" coordsize="194,145" path="m9084,14142r9,6l9105,14151r6,l9126,14145r115,-69l9253,14067r7,-6l9263,14052r,-10l9260,14034r-3,-7l9248,14015r-10,-6l9226,14006r-6,l9205,14012r-115,70l9078,14091r-6,6l9069,14106r,9l9072,14124r3,6l9084,14142e" filled="f" strokeweight=".23778mm">
            <v:path arrowok="t"/>
          </v:shape>
          <v:shape id="_x0000_s2091" style="position:absolute;left:9679;top:13883;width:1;height:195" coordorigin="9679,13883" coordsize="1,195" path="m9679,14079r,-196e" filled="f" strokeweight=".2377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78pt;margin-top:720.6pt;width:75.55pt;height:16.95pt;z-index:-6103;mso-position-horizontal-relative:page;mso-position-vertical-relative:page" filled="f" stroked="f">
          <v:textbox inset="0,0,0,0">
            <w:txbxContent>
              <w:p w:rsidR="00E02938" w:rsidRDefault="00E02938">
                <w:pPr>
                  <w:spacing w:line="320" w:lineRule="exact"/>
                  <w:ind w:left="20" w:right="-45"/>
                  <w:rPr>
                    <w:sz w:val="30"/>
                    <w:szCs w:val="30"/>
                  </w:rPr>
                </w:pPr>
                <w:proofErr w:type="spellStart"/>
                <w:r>
                  <w:rPr>
                    <w:sz w:val="30"/>
                    <w:szCs w:val="30"/>
                  </w:rPr>
                  <w:t xml:space="preserve">There </w:t>
                </w:r>
                <w:r>
                  <w:rPr>
                    <w:spacing w:val="60"/>
                    <w:sz w:val="30"/>
                    <w:szCs w:val="30"/>
                  </w:rPr>
                  <w:t xml:space="preserve"> </w:t>
                </w:r>
                <w:r>
                  <w:rPr>
                    <w:sz w:val="30"/>
                    <w:szCs w:val="30"/>
                  </w:rPr>
                  <w:t>fore</w:t>
                </w:r>
                <w:proofErr w:type="spellEnd"/>
                <w:r>
                  <w:rPr>
                    <w:sz w:val="30"/>
                    <w:szCs w:val="30"/>
                  </w:rPr>
                  <w:t>,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173.05pt;margin-top:720.6pt;width:217.45pt;height:16.95pt;z-index:-6102;mso-position-horizontal-relative:page;mso-position-vertical-relative:page" filled="f" stroked="f">
          <v:textbox inset="0,0,0,0">
            <w:txbxContent>
              <w:p w:rsidR="00E02938" w:rsidRDefault="00E02938">
                <w:pPr>
                  <w:spacing w:line="320" w:lineRule="exact"/>
                  <w:ind w:left="20" w:right="-45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 xml:space="preserve">join </w:t>
                </w:r>
                <w:r>
                  <w:rPr>
                    <w:spacing w:val="51"/>
                    <w:sz w:val="30"/>
                    <w:szCs w:val="30"/>
                  </w:rPr>
                  <w:t xml:space="preserve"> </w:t>
                </w:r>
                <w:proofErr w:type="spellStart"/>
                <w:r>
                  <w:rPr>
                    <w:sz w:val="30"/>
                    <w:szCs w:val="30"/>
                  </w:rPr>
                  <w:t>ing</w:t>
                </w:r>
                <w:proofErr w:type="spellEnd"/>
                <w:r>
                  <w:rPr>
                    <w:sz w:val="30"/>
                    <w:szCs w:val="30"/>
                  </w:rPr>
                  <w:t xml:space="preserve"> </w:t>
                </w:r>
                <w:r>
                  <w:rPr>
                    <w:spacing w:val="18"/>
                    <w:sz w:val="30"/>
                    <w:szCs w:val="30"/>
                  </w:rPr>
                  <w:t xml:space="preserve"> </w:t>
                </w:r>
                <w:r>
                  <w:rPr>
                    <w:sz w:val="30"/>
                    <w:szCs w:val="30"/>
                  </w:rPr>
                  <w:t xml:space="preserve">with </w:t>
                </w:r>
                <w:r>
                  <w:rPr>
                    <w:spacing w:val="26"/>
                    <w:sz w:val="30"/>
                    <w:szCs w:val="30"/>
                  </w:rPr>
                  <w:t xml:space="preserve"> </w:t>
                </w:r>
                <w:r>
                  <w:rPr>
                    <w:sz w:val="30"/>
                    <w:szCs w:val="30"/>
                  </w:rPr>
                  <w:t xml:space="preserve">An </w:t>
                </w:r>
                <w:r>
                  <w:rPr>
                    <w:spacing w:val="51"/>
                    <w:sz w:val="30"/>
                    <w:szCs w:val="30"/>
                  </w:rPr>
                  <w:t xml:space="preserve"> </w:t>
                </w:r>
                <w:r>
                  <w:rPr>
                    <w:sz w:val="30"/>
                    <w:szCs w:val="30"/>
                  </w:rPr>
                  <w:t xml:space="preserve">gels </w:t>
                </w:r>
                <w:r>
                  <w:rPr>
                    <w:spacing w:val="17"/>
                    <w:sz w:val="30"/>
                    <w:szCs w:val="30"/>
                  </w:rPr>
                  <w:t xml:space="preserve"> </w:t>
                </w:r>
                <w:r>
                  <w:rPr>
                    <w:sz w:val="30"/>
                    <w:szCs w:val="30"/>
                  </w:rPr>
                  <w:t>and</w:t>
                </w:r>
                <w:r>
                  <w:rPr>
                    <w:spacing w:val="35"/>
                    <w:sz w:val="30"/>
                    <w:szCs w:val="30"/>
                  </w:rPr>
                  <w:t xml:space="preserve"> </w:t>
                </w:r>
                <w:r>
                  <w:rPr>
                    <w:sz w:val="30"/>
                    <w:szCs w:val="30"/>
                  </w:rPr>
                  <w:t>Arch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408.7pt;margin-top:720.6pt;width:16.15pt;height:16.95pt;z-index:-6101;mso-position-horizontal-relative:page;mso-position-vertical-relative:page" filled="f" stroked="f">
          <v:textbox inset="0,0,0,0">
            <w:txbxContent>
              <w:p w:rsidR="00E02938" w:rsidRDefault="00E02938">
                <w:pPr>
                  <w:spacing w:line="320" w:lineRule="exact"/>
                  <w:ind w:left="20" w:right="-45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an</w:t>
                </w:r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445.9pt;margin-top:720.6pt;width:26.1pt;height:16.95pt;z-index:-6100;mso-position-horizontal-relative:page;mso-position-vertical-relative:page" filled="f" stroked="f">
          <v:textbox inset="0,0,0,0">
            <w:txbxContent>
              <w:p w:rsidR="00E02938" w:rsidRDefault="00E02938">
                <w:pPr>
                  <w:spacing w:line="320" w:lineRule="exact"/>
                  <w:ind w:left="20" w:right="-45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gels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8" w:rsidRDefault="00E02938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8" w:rsidRDefault="00DD1BEF">
    <w:pPr>
      <w:spacing w:line="200" w:lineRule="exact"/>
    </w:pPr>
    <w:r>
      <w:pict>
        <v:group id="_x0000_s2054" style="position:absolute;margin-left:74.35pt;margin-top:684.35pt;width:428.55pt;height:28.05pt;z-index:-6099;mso-position-horizontal-relative:page;mso-position-vertical-relative:page" coordorigin="1487,13687" coordsize="8571,561">
          <v:shape id="_x0000_s2085" style="position:absolute;left:1494;top:14160;width:8558;height:0" coordorigin="1494,14160" coordsize="8558,0" path="m1494,14160r8558,e" filled="f" strokecolor="#363435" strokeweight=".23778mm">
            <v:path arrowok="t"/>
          </v:shape>
          <v:shape id="_x0000_s2084" style="position:absolute;left:1494;top:13991;width:4658;height:0" coordorigin="1494,13991" coordsize="4658,0" path="m1494,13991r4658,e" filled="f" strokecolor="#363435" strokeweight=".23778mm">
            <v:path arrowok="t"/>
          </v:shape>
          <v:shape id="_x0000_s2083" style="position:absolute;left:1531;top:13694;width:0;height:415" coordorigin="1531,13694" coordsize="0,415" path="m1531,13694r,414e" filled="f" strokecolor="#363435" strokeweight=".23778mm">
            <v:path arrowok="t"/>
          </v:shape>
          <v:shape id="_x0000_s2082" style="position:absolute;left:1531;top:13930;width:18;height:28" coordorigin="1531,13930" coordsize="18,28" path="m1531,13958r18,-28e" filled="f" strokecolor="#363435" strokeweight=".23778mm">
            <v:path arrowok="t"/>
          </v:shape>
          <v:shape id="_x0000_s2081" style="position:absolute;left:1531;top:13906;width:113;height:203" coordorigin="1531,13906" coordsize="113,203" path="m1592,14060r18,-18l1625,14024r12,-25l1643,13976r,-28l1640,13933r-6,-12l1625,13912r-18,-6l1586,13906r-19,6l1549,13930r22,-9l1589,13921r12,6l1607,13936r3,15l1610,13991r-6,27l1592,14042r-18,24l1531,14108r61,-48xe" fillcolor="#363435" stroked="f">
            <v:path arrowok="t"/>
          </v:shape>
          <v:shape id="_x0000_s2080" style="position:absolute;left:1531;top:13906;width:113;height:203" coordorigin="1531,13906" coordsize="113,203" path="m1549,13930r18,-18l1586,13906r21,l1625,13912r9,9l1640,13933r3,15l1643,13976r-6,23l1625,14024r-15,18l1592,14060r-61,48l1574,14066r18,-24l1604,14018r6,-27l1610,13951r-3,-15l1601,13927r-12,-6l1571,13921r-22,9e" filled="f" strokecolor="#363435" strokeweight=".23778mm">
            <v:path arrowok="t"/>
          </v:shape>
          <v:shape id="_x0000_s2079" style="position:absolute;left:1815;top:13909;width:206;height:163" coordorigin="1815,13909" coordsize="206,163" path="m1872,14072r21,l1912,14069r27,-9l1963,14048r22,-15l1993,14024r16,-18l2017,13988r4,-18l2021,13958r-4,-13l2015,13939r-10,-12l1993,13918r-15,-6l1963,13909r-21,l1924,13912r-19,6l1896,13921r-24,12l1851,13948r-9,10l1827,13976r-9,17l1815,14011r,13l1818,14036r3,6l1830,14054r12,9l1857,14069r15,3xe" fillcolor="#363435" stroked="f">
            <v:path arrowok="t"/>
          </v:shape>
          <v:shape id="_x0000_s2078" style="position:absolute;left:1815;top:13909;width:206;height:163" coordorigin="1815,13909" coordsize="206,163" path="m1872,14072r21,l1912,14069r27,-9l1963,14048r22,-15l1993,14024r16,-18l2017,13988r4,-18l2021,13958r-4,-13l2015,13939r-10,-12l1993,13918r-15,-6l1963,13909r-21,l1924,13912r-19,6l1896,13921r-24,12l1851,13948r-9,10l1827,13976r-9,17l1815,14011r,13l1818,14036r3,6l1830,14054r12,9l1857,14069r15,3e" filled="f" strokecolor="#363435" strokeweight=".23778mm">
            <v:path arrowok="t"/>
          </v:shape>
          <v:shape id="_x0000_s2077" style="position:absolute;left:2505;top:13994;width:206;height:163" coordorigin="2505,13994" coordsize="206,163" path="m2562,14157r22,l2602,14154r27,-9l2654,14133r21,-15l2684,14108r15,-18l2708,14072r3,-17l2711,14042r-3,-12l2705,14024r-9,-12l2684,14003r-15,-6l2654,13994r-22,l2614,13997r-18,6l2587,14006r-25,12l2542,14033r-10,9l2517,14060r-9,18l2505,14096r,12l2508,14120r3,7l2520,14139r12,9l2547,14154r15,3xe" fillcolor="#363435" stroked="f">
            <v:path arrowok="t"/>
          </v:shape>
          <v:shape id="_x0000_s2076" style="position:absolute;left:2505;top:13994;width:206;height:163" coordorigin="2505,13994" coordsize="206,163" path="m2562,14157r22,l2602,14154r27,-9l2654,14133r21,-15l2684,14108r15,-18l2708,14072r3,-17l2711,14042r-3,-12l2705,14024r-9,-12l2684,14003r-15,-6l2654,13994r-22,l2614,13997r-18,6l2587,14006r-25,12l2542,14033r-10,9l2517,14060r-9,18l2505,14096r,12l2508,14120r3,7l2520,14139r12,9l2547,14154r15,3e" filled="f" strokecolor="#363435" strokeweight=".23778mm">
            <v:path arrowok="t"/>
          </v:shape>
          <v:shape id="_x0000_s2075" style="position:absolute;left:2614;top:13774;width:419;height:131" coordorigin="2614,13774" coordsize="419,131" path="m2614,13905r47,-51l2707,13823r47,-14l2800,13806r47,l2893,13809r47,14l2987,13854r46,51l2987,13847r-47,-40l2893,13785r-46,-11l2800,13774r-46,11l2707,13807r-46,40l2614,13905xe" fillcolor="#363435" stroked="f">
            <v:path arrowok="t"/>
          </v:shape>
          <v:shape id="_x0000_s2074" style="position:absolute;left:2614;top:13774;width:419;height:131" coordorigin="2614,13774" coordsize="419,131" path="m2614,13905r47,-51l2707,13823r47,-14l2800,13806r47,l2893,13809r47,14l2987,13854r46,51l2987,13847r-47,-40l2893,13785r-46,-11l2800,13774r-46,11l2707,13807r-46,40l2614,13905e" filled="f" strokecolor="#363435" strokeweight=".1189mm">
            <v:path arrowok="t"/>
          </v:shape>
          <v:shape id="_x0000_s2073" style="position:absolute;left:2924;top:14079;width:206;height:163" coordorigin="2924,14079" coordsize="206,163" path="m2981,14242r22,l3021,14239r27,-9l3072,14217r22,-15l3102,14193r16,-18l3127,14157r3,-18l3130,14127r-3,-12l3124,14109r-9,-12l3102,14088r-15,-6l3072,14079r-21,l3033,14082r-18,6l3005,14091r-24,12l2960,14118r-9,9l2936,14145r-9,18l2924,14181r,12l2927,14205r3,7l2939,14224r12,9l2966,14239r15,3xe" fillcolor="#363435" stroked="f">
            <v:path arrowok="t"/>
          </v:shape>
          <v:shape id="_x0000_s2072" style="position:absolute;left:2924;top:14079;width:206;height:163" coordorigin="2924,14079" coordsize="206,163" path="m2981,14242r22,l3021,14239r27,-9l3072,14217r22,-15l3102,14193r16,-18l3127,14157r3,-18l3130,14127r-3,-12l3124,14109r-9,-12l3102,14088r-15,-6l3072,14079r-21,l3033,14082r-18,6l3005,14091r-24,12l2960,14118r-9,9l2936,14145r-9,18l2924,14181r,12l2927,14205r3,7l2939,14224r12,9l2966,14239r15,3e" filled="f" strokecolor="#363435" strokeweight=".23778mm">
            <v:path arrowok="t"/>
          </v:shape>
          <v:shape id="_x0000_s2071" style="position:absolute;left:3343;top:14079;width:206;height:163" coordorigin="3343,14079" coordsize="206,163" path="m3400,14242r21,l3440,14239r27,-9l3491,14217r21,-15l3521,14193r16,-18l3545,14157r4,-18l3549,14127r-4,-12l3542,14109r-9,-12l3521,14088r-15,-6l3491,14079r-21,l3452,14082r-19,6l3424,14091r-24,12l3379,14118r-9,9l3355,14145r-9,18l3343,14181r,12l3346,14205r3,7l3358,14224r12,9l3385,14239r15,3xe" fillcolor="#363435" stroked="f">
            <v:path arrowok="t"/>
          </v:shape>
          <v:shape id="_x0000_s2070" style="position:absolute;left:3343;top:14079;width:206;height:163" coordorigin="3343,14079" coordsize="206,163" path="m3400,14242r21,l3440,14239r27,-9l3491,14217r21,-15l3521,14193r16,-18l3545,14157r4,-18l3549,14127r-4,-12l3542,14109r-9,-12l3521,14088r-15,-6l3491,14079r-21,l3452,14082r-19,6l3424,14091r-24,12l3379,14118r-9,9l3355,14145r-9,18l3343,14181r,12l3346,14205r3,7l3358,14224r12,9l3385,14239r15,3e" filled="f" strokecolor="#363435" strokeweight=".23778mm">
            <v:path arrowok="t"/>
          </v:shape>
          <v:shape id="_x0000_s2069" style="position:absolute;left:3452;top:13776;width:391;height:129" coordorigin="3452,13776" coordsize="391,129" path="m3452,13905r43,-50l3539,13824r43,-14l3626,13807r43,l3712,13810r44,14l3799,13855r44,50l3799,13847r-43,-38l3712,13787r-43,-11l3626,13776r-44,11l3539,13809r-44,38l3452,13905xe" fillcolor="#363435" stroked="f">
            <v:path arrowok="t"/>
          </v:shape>
          <v:shape id="_x0000_s2068" style="position:absolute;left:3452;top:13776;width:391;height:129" coordorigin="3452,13776" coordsize="391,129" path="m3452,13905r43,-50l3539,13824r43,-14l3626,13807r43,l3712,13810r44,14l3799,13855r44,50l3799,13847r-43,-38l3712,13787r-43,-11l3626,13776r-44,11l3539,13809r-44,38l3452,13905e" filled="f" strokecolor="#363435" strokeweight=".1189mm">
            <v:path arrowok="t"/>
          </v:shape>
          <v:shape id="_x0000_s2067" style="position:absolute;left:3734;top:13994;width:206;height:163" coordorigin="3734,13994" coordsize="206,163" path="m3791,14157r21,l3831,14154r27,-9l3882,14133r21,-15l3912,14108r16,-18l3936,14072r4,-17l3940,14042r-4,-12l3933,14024r-9,-12l3912,14003r-15,-6l3882,13994r-21,l3843,13997r-19,6l3815,14006r-24,12l3770,14033r-9,9l3746,14060r-9,18l3734,14096r,12l3737,14120r2,7l3749,14139r12,9l3776,14154r15,3xe" fillcolor="#363435" stroked="f">
            <v:path arrowok="t"/>
          </v:shape>
          <v:shape id="_x0000_s2066" style="position:absolute;left:3734;top:13994;width:206;height:163" coordorigin="3734,13994" coordsize="206,163" path="m3791,14157r21,l3831,14154r27,-9l3882,14133r21,-15l3912,14108r16,-18l3936,14072r4,-17l3940,14042r-4,-12l3933,14024r-9,-12l3912,14003r-15,-6l3882,13994r-21,l3843,13997r-19,6l3815,14006r-24,12l3770,14033r-9,9l3746,14060r-9,18l3734,14096r,12l3737,14120r2,7l3749,14139r12,9l3776,14154r15,3e" filled="f" strokecolor="#363435" strokeweight=".23778mm">
            <v:path arrowok="t"/>
          </v:shape>
          <v:shape id="_x0000_s2065" style="position:absolute;left:4125;top:13994;width:206;height:163" coordorigin="4125,13994" coordsize="206,163" path="m4182,14157r21,l4222,14154r27,-9l4273,14133r21,-15l4303,14108r16,-18l4327,14072r4,-17l4331,14042r-4,-12l4324,14024r-9,-12l4303,14003r-15,-6l4273,13994r-21,l4234,13997r-19,6l4206,14006r-24,12l4161,14033r-9,9l4137,14060r-9,18l4125,14096r,12l4128,14120r2,7l4140,14139r12,9l4167,14154r15,3xe" fillcolor="#363435" stroked="f">
            <v:path arrowok="t"/>
          </v:shape>
          <v:shape id="_x0000_s2064" style="position:absolute;left:4125;top:13994;width:206;height:163" coordorigin="4125,13994" coordsize="206,163" path="m4182,14157r21,l4222,14154r27,-9l4273,14133r21,-15l4303,14108r16,-18l4327,14072r4,-17l4331,14042r-4,-12l4324,14024r-9,-12l4303,14003r-15,-6l4273,13994r-21,l4234,13997r-19,6l4206,14006r-24,12l4161,14033r-9,9l4137,14060r-9,18l4125,14096r,12l4128,14120r2,7l4140,14139r12,9l4167,14154r15,3e" filled="f" strokecolor="#363435" strokeweight=".23778mm">
            <v:path arrowok="t"/>
          </v:shape>
          <v:shape id="_x0000_s2063" style="position:absolute;left:4753;top:13994;width:206;height:163" coordorigin="4753,13994" coordsize="206,163" path="m4814,14157r17,l4850,14154r18,-6l4877,14145r24,-12l4923,14118r8,-10l4935,14105r12,-15l4956,14072r3,-17l4959,14042r-3,-12l4953,14024r-9,-12l4931,14003r-15,-6l4898,13994r-18,l4862,13997r-18,6l4834,14006r-24,12l4789,14033r-12,12l4765,14060r-6,43l4762,14093r6,-5l4780,14078r115,-69l4911,14003r5,l4928,14006r10,6l4947,14024r3,6l4953,14039r,9l4950,14057r-6,6l4931,14072r-115,70l4801,14148r-6,l4795,14154r19,3xe" fillcolor="#363435" stroked="f">
            <v:path arrowok="t"/>
          </v:shape>
          <v:shape id="_x0000_s2062" style="position:absolute;left:4753;top:13994;width:206;height:163" coordorigin="4753,13994" coordsize="206,163" path="m4759,14127r9,12l4780,14148r6,3l4795,14154r,-6l4783,14145r-9,-6l4765,14127r-3,-7l4759,14112r,-9l4765,14060r-9,18l4753,14096r,12l4756,14120r3,7xe" fillcolor="#363435" stroked="f">
            <v:path arrowok="t"/>
          </v:shape>
          <v:shape id="_x0000_s2061" style="position:absolute;left:4753;top:13994;width:206;height:163" coordorigin="4753,13994" coordsize="206,163" path="m4768,14139r12,9l4786,14151r9,3l4814,14157r17,l4850,14154r18,-6l4877,14145r24,-12l4923,14118r8,-10l4935,14105r12,-15l4956,14072r3,-17l4959,14042r-3,-12l4953,14024r-9,-12l4931,14003r-15,-6l4898,13994r-18,l4862,13997r-18,6l4834,14006r-24,12l4789,14033r-12,12l4765,14060r-9,18l4753,14096r,12l4756,14120r3,7l4768,14139e" filled="f" strokecolor="#363435" strokeweight=".23778mm">
            <v:path arrowok="t"/>
          </v:shape>
          <v:shape id="_x0000_s2060" style="position:absolute;left:4759;top:14003;width:194;height:145" coordorigin="4759,14003" coordsize="194,145" path="m4774,14139r9,6l4795,14148r6,l4816,14142r115,-70l4944,14063r6,-6l4953,14048r,-9l4950,14030r-3,-6l4938,14012r-10,-6l4916,14003r-5,l4895,14009r-115,69l4768,14088r-6,5l4759,14103r,9l4762,14120r3,7l4774,14139e" filled="f" strokecolor="#363435" strokeweight=".23778mm">
            <v:path arrowok="t"/>
          </v:shape>
          <v:shape id="_x0000_s2059" style="position:absolute;left:5315;top:13882;width:1;height:193" coordorigin="5315,13882" coordsize="1,193" path="m5316,14075r-1,-193e" filled="f" strokecolor="#363435" strokeweight=".23778mm">
            <v:path arrowok="t"/>
          </v:shape>
          <v:shape id="_x0000_s2058" style="position:absolute;left:5677;top:14079;width:206;height:163" coordorigin="5677,14079" coordsize="206,163" path="m5734,14242r21,l5774,14239r27,-9l5825,14217r21,-15l5855,14193r16,-18l5879,14157r4,-18l5883,14127r-4,-12l5877,14109r-10,-12l5855,14088r-15,-6l5825,14079r-21,l5786,14082r-19,6l5758,14091r-24,12l5713,14118r-9,9l5689,14145r-9,18l5677,14181r,12l5680,14205r3,7l5692,14224r12,9l5719,14239r15,3xe" fillcolor="#363435" stroked="f">
            <v:path arrowok="t"/>
          </v:shape>
          <v:shape id="_x0000_s2057" style="position:absolute;left:5677;top:14079;width:206;height:163" coordorigin="5677,14079" coordsize="206,163" path="m5734,14242r21,l5774,14239r27,-9l5825,14217r21,-15l5855,14193r16,-18l5879,14157r4,-18l5883,14127r-4,-12l5877,14109r-10,-12l5855,14088r-15,-6l5825,14079r-21,l5786,14082r-19,6l5758,14091r-24,12l5713,14118r-9,9l5689,14145r-9,18l5677,14181r,12l5680,14205r3,7l5692,14224r12,9l5719,14239r15,3e" filled="f" strokecolor="#363435" strokeweight=".23778mm">
            <v:path arrowok="t"/>
          </v:shape>
          <v:shape id="_x0000_s2056" style="position:absolute;left:6492;top:13991;width:3560;height:0" coordorigin="6492,13991" coordsize="3560,0" path="m6492,13991r3560,e" filled="f" strokecolor="#363435" strokeweight=".23778mm">
            <v:path arrowok="t"/>
          </v:shape>
          <v:shape id="_x0000_s2055" style="position:absolute;left:6152;top:13991;width:340;height:0" coordorigin="6152,13991" coordsize="340,0" path="m6152,13991r340,e" filled="f" strokecolor="#363435" strokeweight="2.8532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3.05pt;margin-top:720.4pt;width:68.15pt;height:16.95pt;z-index:-6098;mso-position-horizontal-relative:page;mso-position-vertical-relative:page" filled="f" stroked="f">
          <v:textbox inset="0,0,0,0">
            <w:txbxContent>
              <w:p w:rsidR="00E02938" w:rsidRDefault="00E02938">
                <w:pPr>
                  <w:spacing w:line="320" w:lineRule="exact"/>
                  <w:ind w:left="20" w:right="-45"/>
                  <w:rPr>
                    <w:rFonts w:ascii="Cambria" w:eastAsia="Cambria" w:hAnsi="Cambria" w:cs="Cambria"/>
                    <w:sz w:val="30"/>
                    <w:szCs w:val="30"/>
                  </w:rPr>
                </w:pPr>
                <w:r>
                  <w:rPr>
                    <w:rFonts w:ascii="Cambria" w:eastAsia="Cambria" w:hAnsi="Cambria" w:cs="Cambria"/>
                    <w:color w:val="363435"/>
                    <w:sz w:val="30"/>
                    <w:szCs w:val="30"/>
                  </w:rPr>
                  <w:t>wan</w:t>
                </w:r>
                <w:r>
                  <w:rPr>
                    <w:rFonts w:ascii="Cambria" w:eastAsia="Cambria" w:hAnsi="Cambria" w:cs="Cambria"/>
                    <w:color w:val="363435"/>
                    <w:spacing w:val="-7"/>
                    <w:sz w:val="30"/>
                    <w:szCs w:val="30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color w:val="363435"/>
                    <w:sz w:val="30"/>
                    <w:szCs w:val="30"/>
                  </w:rPr>
                  <w:t>dered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63.65pt;margin-top:720.4pt;width:20.3pt;height:16.95pt;z-index:-6097;mso-position-horizontal-relative:page;mso-position-vertical-relative:page" filled="f" stroked="f">
          <v:textbox inset="0,0,0,0">
            <w:txbxContent>
              <w:p w:rsidR="00E02938" w:rsidRDefault="00E02938">
                <w:pPr>
                  <w:spacing w:line="320" w:lineRule="exact"/>
                  <w:ind w:left="20" w:right="-45"/>
                  <w:rPr>
                    <w:rFonts w:ascii="Cambria" w:eastAsia="Cambria" w:hAnsi="Cambria" w:cs="Cambria"/>
                    <w:sz w:val="30"/>
                    <w:szCs w:val="30"/>
                  </w:rPr>
                </w:pPr>
                <w:r>
                  <w:rPr>
                    <w:rFonts w:ascii="Cambria" w:eastAsia="Cambria" w:hAnsi="Cambria" w:cs="Cambria"/>
                    <w:color w:val="363435"/>
                    <w:w w:val="101"/>
                    <w:sz w:val="30"/>
                    <w:szCs w:val="30"/>
                  </w:rPr>
                  <w:t>far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7pt;margin-top:720.4pt;width:9.5pt;height:16.95pt;z-index:-6096;mso-position-horizontal-relative:page;mso-position-vertical-relative:page" filled="f" stroked="f">
          <v:textbox inset="0,0,0,0">
            <w:txbxContent>
              <w:p w:rsidR="00E02938" w:rsidRDefault="00E02938">
                <w:pPr>
                  <w:spacing w:line="320" w:lineRule="exact"/>
                  <w:ind w:left="20" w:right="-45"/>
                  <w:rPr>
                    <w:rFonts w:ascii="Cambria" w:eastAsia="Cambria" w:hAnsi="Cambria" w:cs="Cambria"/>
                    <w:sz w:val="30"/>
                    <w:szCs w:val="30"/>
                  </w:rPr>
                </w:pPr>
                <w:r>
                  <w:rPr>
                    <w:rFonts w:ascii="Cambria" w:eastAsia="Cambria" w:hAnsi="Cambria" w:cs="Cambria"/>
                    <w:color w:val="363435"/>
                    <w:w w:val="102"/>
                    <w:sz w:val="30"/>
                    <w:szCs w:val="30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27.9pt;margin-top:720.4pt;width:32.75pt;height:16.95pt;z-index:-6095;mso-position-horizontal-relative:page;mso-position-vertical-relative:page" filled="f" stroked="f">
          <v:textbox inset="0,0,0,0">
            <w:txbxContent>
              <w:p w:rsidR="00E02938" w:rsidRDefault="00E02938">
                <w:pPr>
                  <w:spacing w:line="320" w:lineRule="exact"/>
                  <w:ind w:left="20" w:right="-45"/>
                  <w:rPr>
                    <w:rFonts w:ascii="Cambria" w:eastAsia="Cambria" w:hAnsi="Cambria" w:cs="Cambria"/>
                    <w:sz w:val="30"/>
                    <w:szCs w:val="30"/>
                  </w:rPr>
                </w:pPr>
                <w:r>
                  <w:rPr>
                    <w:rFonts w:ascii="Cambria" w:eastAsia="Cambria" w:hAnsi="Cambria" w:cs="Cambria"/>
                    <w:color w:val="363435"/>
                    <w:w w:val="101"/>
                    <w:sz w:val="30"/>
                    <w:szCs w:val="30"/>
                  </w:rPr>
                  <w:t>way;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7.85pt;margin-top:720.4pt;width:221.9pt;height:16.95pt;z-index:-6094;mso-position-horizontal-relative:page;mso-position-vertical-relative:page" filled="f" stroked="f">
          <v:textbox inset="0,0,0,0">
            <w:txbxContent>
              <w:p w:rsidR="00E02938" w:rsidRDefault="00E02938">
                <w:pPr>
                  <w:spacing w:line="320" w:lineRule="exact"/>
                  <w:ind w:left="20" w:right="-45"/>
                  <w:rPr>
                    <w:rFonts w:ascii="Cambria" w:eastAsia="Cambria" w:hAnsi="Cambria" w:cs="Cambria"/>
                    <w:sz w:val="30"/>
                    <w:szCs w:val="30"/>
                  </w:rPr>
                </w:pPr>
                <w:r>
                  <w:rPr>
                    <w:rFonts w:ascii="Cambria" w:eastAsia="Cambria" w:hAnsi="Cambria" w:cs="Cambria"/>
                    <w:color w:val="363435"/>
                    <w:sz w:val="30"/>
                    <w:szCs w:val="30"/>
                  </w:rPr>
                  <w:t>and</w:t>
                </w:r>
                <w:r>
                  <w:rPr>
                    <w:rFonts w:ascii="Cambria" w:eastAsia="Cambria" w:hAnsi="Cambria" w:cs="Cambria"/>
                    <w:color w:val="363435"/>
                    <w:spacing w:val="-7"/>
                    <w:sz w:val="30"/>
                    <w:szCs w:val="3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color w:val="363435"/>
                    <w:sz w:val="30"/>
                    <w:szCs w:val="30"/>
                  </w:rPr>
                  <w:t>yet,</w:t>
                </w:r>
                <w:r>
                  <w:rPr>
                    <w:rFonts w:ascii="Cambria" w:eastAsia="Cambria" w:hAnsi="Cambria" w:cs="Cambria"/>
                    <w:color w:val="363435"/>
                    <w:spacing w:val="49"/>
                    <w:sz w:val="30"/>
                    <w:szCs w:val="3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color w:val="363435"/>
                    <w:sz w:val="30"/>
                    <w:szCs w:val="30"/>
                  </w:rPr>
                  <w:t>as</w:t>
                </w:r>
                <w:r>
                  <w:rPr>
                    <w:rFonts w:ascii="Cambria" w:eastAsia="Cambria" w:hAnsi="Cambria" w:cs="Cambria"/>
                    <w:color w:val="363435"/>
                    <w:spacing w:val="41"/>
                    <w:sz w:val="30"/>
                    <w:szCs w:val="3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color w:val="363435"/>
                    <w:sz w:val="30"/>
                    <w:szCs w:val="30"/>
                  </w:rPr>
                  <w:t>a</w:t>
                </w:r>
                <w:r>
                  <w:rPr>
                    <w:rFonts w:ascii="Cambria" w:eastAsia="Cambria" w:hAnsi="Cambria" w:cs="Cambria"/>
                    <w:color w:val="363435"/>
                    <w:spacing w:val="55"/>
                    <w:sz w:val="30"/>
                    <w:szCs w:val="3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color w:val="363435"/>
                    <w:w w:val="98"/>
                    <w:sz w:val="30"/>
                    <w:szCs w:val="30"/>
                  </w:rPr>
                  <w:t>mother</w:t>
                </w:r>
                <w:r>
                  <w:rPr>
                    <w:rFonts w:ascii="Cambria" w:eastAsia="Cambria" w:hAnsi="Cambria" w:cs="Cambria"/>
                    <w:color w:val="363435"/>
                    <w:spacing w:val="-13"/>
                    <w:w w:val="98"/>
                    <w:sz w:val="30"/>
                    <w:szCs w:val="3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color w:val="363435"/>
                    <w:sz w:val="30"/>
                    <w:szCs w:val="30"/>
                  </w:rPr>
                  <w:t>cares</w:t>
                </w:r>
                <w:r>
                  <w:rPr>
                    <w:rFonts w:ascii="Cambria" w:eastAsia="Cambria" w:hAnsi="Cambria" w:cs="Cambria"/>
                    <w:color w:val="363435"/>
                    <w:spacing w:val="1"/>
                    <w:sz w:val="30"/>
                    <w:szCs w:val="3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color w:val="363435"/>
                    <w:sz w:val="30"/>
                    <w:szCs w:val="30"/>
                  </w:rPr>
                  <w:t>for</w:t>
                </w:r>
                <w:r>
                  <w:rPr>
                    <w:rFonts w:ascii="Cambria" w:eastAsia="Cambria" w:hAnsi="Cambria" w:cs="Cambria"/>
                    <w:color w:val="363435"/>
                    <w:spacing w:val="42"/>
                    <w:sz w:val="30"/>
                    <w:szCs w:val="3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color w:val="363435"/>
                    <w:sz w:val="30"/>
                    <w:szCs w:val="30"/>
                  </w:rPr>
                  <w:t>her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8" w:rsidRDefault="00E02938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8" w:rsidRDefault="00E02938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8" w:rsidRDefault="00E02938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38" w:rsidRDefault="00E0293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EF" w:rsidRDefault="00DD1BEF">
      <w:r>
        <w:separator/>
      </w:r>
    </w:p>
  </w:footnote>
  <w:footnote w:type="continuationSeparator" w:id="0">
    <w:p w:rsidR="00DD1BEF" w:rsidRDefault="00DD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00436"/>
    <w:multiLevelType w:val="multilevel"/>
    <w:tmpl w:val="69DEF8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8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EA"/>
    <w:rsid w:val="000D0B5D"/>
    <w:rsid w:val="004611AD"/>
    <w:rsid w:val="00587555"/>
    <w:rsid w:val="007B2C28"/>
    <w:rsid w:val="0080625A"/>
    <w:rsid w:val="008E7748"/>
    <w:rsid w:val="009641EA"/>
    <w:rsid w:val="00A82ED9"/>
    <w:rsid w:val="00AB73B6"/>
    <w:rsid w:val="00DD1BEF"/>
    <w:rsid w:val="00E0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7"/>
    <o:shapelayout v:ext="edit">
      <o:idmap v:ext="edit" data="1,3,4"/>
    </o:shapelayout>
  </w:shapeDefaults>
  <w:decimalSymbol w:val="."/>
  <w:listSeparator w:val=","/>
  <w15:docId w15:val="{96F69254-13D8-4816-806A-623C050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88</Pages>
  <Words>16680</Words>
  <Characters>95078</Characters>
  <Application>Microsoft Office Word</Application>
  <DocSecurity>0</DocSecurity>
  <Lines>792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Timothy Hall</cp:lastModifiedBy>
  <cp:revision>6</cp:revision>
  <dcterms:created xsi:type="dcterms:W3CDTF">2022-06-08T02:01:00Z</dcterms:created>
  <dcterms:modified xsi:type="dcterms:W3CDTF">2022-06-24T21:52:00Z</dcterms:modified>
</cp:coreProperties>
</file>